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A0C" w:rsidRDefault="00B82A0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B82A0C">
        <w:rPr>
          <w:rFonts w:ascii="Times New Roman" w:hAnsi="Times New Roman"/>
          <w:b/>
          <w:color w:val="auto"/>
          <w:sz w:val="20"/>
          <w:szCs w:val="20"/>
        </w:rPr>
        <w:t>1</w:t>
      </w:r>
      <w:r w:rsidR="00D30932">
        <w:rPr>
          <w:rFonts w:ascii="Times New Roman" w:hAnsi="Times New Roman"/>
          <w:b/>
          <w:color w:val="auto"/>
          <w:sz w:val="20"/>
          <w:szCs w:val="20"/>
        </w:rPr>
        <w:t>3</w:t>
      </w:r>
      <w:r w:rsidR="0056483D">
        <w:rPr>
          <w:rFonts w:ascii="Times New Roman" w:hAnsi="Times New Roman"/>
          <w:b/>
          <w:color w:val="auto"/>
          <w:sz w:val="20"/>
          <w:szCs w:val="20"/>
        </w:rPr>
        <w:t>0</w:t>
      </w:r>
      <w:r w:rsidR="00F71352" w:rsidRPr="00A24797">
        <w:rPr>
          <w:rFonts w:ascii="Times New Roman" w:hAnsi="Times New Roman"/>
          <w:b/>
          <w:color w:val="auto"/>
          <w:sz w:val="20"/>
          <w:szCs w:val="20"/>
        </w:rPr>
        <w:t>/</w:t>
      </w:r>
      <w:r w:rsidR="00176E70" w:rsidRPr="00A24797">
        <w:rPr>
          <w:rFonts w:ascii="Times New Roman" w:hAnsi="Times New Roman"/>
          <w:b/>
          <w:color w:val="auto"/>
          <w:sz w:val="20"/>
          <w:szCs w:val="20"/>
        </w:rPr>
        <w:t>2022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p w:rsidR="00555DE6" w:rsidRPr="004B1E7C" w:rsidRDefault="00555DE6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(jeśli dotyczy) doświadczenie </w:t>
            </w:r>
            <w:bookmarkStart w:id="0" w:name="_GoBack"/>
            <w:bookmarkEnd w:id="0"/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kierowaniu komórką organizacyjną zakładu leczniczego  </w:t>
            </w:r>
            <w:r w:rsidR="008031A8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90727E">
        <w:trPr>
          <w:trHeight w:val="598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A0C" w:rsidRPr="00DC4202" w:rsidRDefault="00B82A0C" w:rsidP="00B82A0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52E0DE" wp14:editId="5E89839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294E0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82A0C" w:rsidRDefault="00B82A0C" w:rsidP="00B82A0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6483D" w:rsidRPr="00FC3009">
      <w:rPr>
        <w:rFonts w:ascii="Century Gothic" w:hAnsi="Century Gothic"/>
        <w:color w:val="004685"/>
        <w:sz w:val="18"/>
        <w:szCs w:val="18"/>
      </w:rPr>
      <w:t>177.521.500</w:t>
    </w:r>
    <w:r w:rsidR="0056483D" w:rsidRPr="00360201">
      <w:rPr>
        <w:rFonts w:ascii="Century Gothic" w:hAnsi="Century Gothic"/>
        <w:color w:val="004685"/>
        <w:sz w:val="18"/>
        <w:szCs w:val="18"/>
      </w:rPr>
      <w:t>,00</w:t>
    </w:r>
    <w:r w:rsidR="0056483D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zł</w:t>
    </w: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</w:p>
  <w:p w:rsidR="00B82A0C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B82A0C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6225C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06225C" w:rsidRDefault="0006225C" w:rsidP="00B90AE7">
    <w:pPr>
      <w:pStyle w:val="Nagwek"/>
    </w:pPr>
    <w:r>
      <w:tab/>
    </w:r>
  </w:p>
  <w:p w:rsidR="0006225C" w:rsidRDefault="00B82A0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6FAA9D5" wp14:editId="295212D8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2EA7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55DE6"/>
    <w:rsid w:val="00561528"/>
    <w:rsid w:val="0056483D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0727E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24797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2A0C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932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1352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8D6B6FF"/>
  <w15:docId w15:val="{59B49AE3-5124-4A74-B0E9-BB33F9B4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2019-07-30T06:29:00Z</cp:lastPrinted>
  <dcterms:created xsi:type="dcterms:W3CDTF">2022-11-16T07:41:00Z</dcterms:created>
  <dcterms:modified xsi:type="dcterms:W3CDTF">2022-11-16T07:41:00Z</dcterms:modified>
</cp:coreProperties>
</file>