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08C" w:rsidRDefault="00AE308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</w:p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AB7C99">
        <w:rPr>
          <w:rFonts w:ascii="Times New Roman" w:hAnsi="Times New Roman"/>
          <w:b/>
          <w:sz w:val="20"/>
          <w:szCs w:val="20"/>
        </w:rPr>
        <w:t>1</w:t>
      </w:r>
      <w:r w:rsidR="00AF6A49">
        <w:rPr>
          <w:rFonts w:ascii="Times New Roman" w:hAnsi="Times New Roman"/>
          <w:b/>
          <w:sz w:val="20"/>
          <w:szCs w:val="20"/>
        </w:rPr>
        <w:t>29</w:t>
      </w:r>
      <w:r w:rsidR="007A3D76">
        <w:rPr>
          <w:rFonts w:ascii="Times New Roman" w:hAnsi="Times New Roman"/>
          <w:b/>
          <w:sz w:val="20"/>
          <w:szCs w:val="20"/>
        </w:rPr>
        <w:t>/2022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AE308C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5D35F9" w:rsidRDefault="00CA7675" w:rsidP="005D35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Kwalifikacje oraz doświadczenie w wykonywaniu świadczeń będących przedmiotem oferty (podać daty od–do i podmioty)</w:t>
            </w:r>
            <w:r w:rsidR="005D35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  <w:r w:rsidR="00AF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F6A49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F6A4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AF6A49" w:rsidRPr="00721F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tym (jeśli dotyczy) doświadczenie w  koordynowaniu komórką organizacyjną zakładu leczniczego    </w:t>
            </w:r>
            <w:bookmarkStart w:id="0" w:name="_GoBack"/>
            <w:bookmarkEnd w:id="0"/>
          </w:p>
        </w:tc>
      </w:tr>
      <w:tr w:rsidR="00AE308C" w:rsidRPr="00DB751E" w:rsidTr="00AE308C">
        <w:trPr>
          <w:trHeight w:val="592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AE308C" w:rsidRPr="00DB751E" w:rsidRDefault="00AE308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7C3408" w:rsidRDefault="007C3408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08C" w:rsidRPr="00DC4202" w:rsidRDefault="00AE308C" w:rsidP="00AE308C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AC4CC" wp14:editId="466CB06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1AA913" id="Łącznik prosty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AE308C" w:rsidRDefault="00AE308C" w:rsidP="00AE308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9C70F8" w:rsidRPr="009C70F8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</w:p>
  <w:p w:rsidR="00AE308C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AE308C" w:rsidP="00AE308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CA7675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CA7675" w:rsidRDefault="00CA7675" w:rsidP="002D500A">
    <w:pPr>
      <w:pStyle w:val="Nagwek"/>
      <w:rPr>
        <w:noProof/>
        <w:sz w:val="24"/>
        <w:szCs w:val="24"/>
        <w:lang w:eastAsia="pl-PL"/>
      </w:rPr>
    </w:pPr>
  </w:p>
  <w:p w:rsidR="00CA7675" w:rsidRPr="002D500A" w:rsidRDefault="00AE308C" w:rsidP="002D500A">
    <w:pPr>
      <w:pStyle w:val="Nagwek"/>
      <w:rPr>
        <w:noProof/>
        <w:sz w:val="24"/>
        <w:szCs w:val="24"/>
        <w:lang w:eastAsia="pl-PL"/>
      </w:rPr>
    </w:pPr>
    <w:r>
      <w:rPr>
        <w:noProof/>
      </w:rPr>
      <w:drawing>
        <wp:inline distT="0" distB="0" distL="0" distR="0" wp14:anchorId="14B623EB" wp14:editId="2A8C9C61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62D17"/>
    <w:rsid w:val="005641BA"/>
    <w:rsid w:val="00580D99"/>
    <w:rsid w:val="00584189"/>
    <w:rsid w:val="005A1B27"/>
    <w:rsid w:val="005A3DF9"/>
    <w:rsid w:val="005B63AD"/>
    <w:rsid w:val="005C20EA"/>
    <w:rsid w:val="005D16F3"/>
    <w:rsid w:val="005D34FA"/>
    <w:rsid w:val="005D35F9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A3D76"/>
    <w:rsid w:val="007B0216"/>
    <w:rsid w:val="007B3645"/>
    <w:rsid w:val="007B54CD"/>
    <w:rsid w:val="007C3408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9C70F8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B7C99"/>
    <w:rsid w:val="00AD3931"/>
    <w:rsid w:val="00AE308C"/>
    <w:rsid w:val="00AE4EF3"/>
    <w:rsid w:val="00AE74AB"/>
    <w:rsid w:val="00AF2E9E"/>
    <w:rsid w:val="00AF3A62"/>
    <w:rsid w:val="00AF6A49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11D1"/>
    <w:rsid w:val="00DD2A87"/>
    <w:rsid w:val="00DF403D"/>
    <w:rsid w:val="00E139D4"/>
    <w:rsid w:val="00E143ED"/>
    <w:rsid w:val="00E20F38"/>
    <w:rsid w:val="00E218B1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41465A7A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6</cp:revision>
  <cp:lastPrinted>2021-10-14T06:22:00Z</cp:lastPrinted>
  <dcterms:created xsi:type="dcterms:W3CDTF">2022-05-31T08:54:00Z</dcterms:created>
  <dcterms:modified xsi:type="dcterms:W3CDTF">2022-11-18T09:56:00Z</dcterms:modified>
</cp:coreProperties>
</file>