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AB7C99">
        <w:rPr>
          <w:rFonts w:ascii="Times New Roman" w:hAnsi="Times New Roman"/>
          <w:b/>
          <w:sz w:val="20"/>
          <w:szCs w:val="20"/>
        </w:rPr>
        <w:t>1</w:t>
      </w:r>
      <w:r w:rsidR="0054140E">
        <w:rPr>
          <w:rFonts w:ascii="Times New Roman" w:hAnsi="Times New Roman"/>
          <w:b/>
          <w:sz w:val="20"/>
          <w:szCs w:val="20"/>
        </w:rPr>
        <w:t>41</w:t>
      </w:r>
      <w:bookmarkStart w:id="0" w:name="_GoBack"/>
      <w:bookmarkEnd w:id="0"/>
      <w:r w:rsidR="007A3D76">
        <w:rPr>
          <w:rFonts w:ascii="Times New Roman" w:hAnsi="Times New Roman"/>
          <w:b/>
          <w:sz w:val="20"/>
          <w:szCs w:val="20"/>
        </w:rPr>
        <w:t>/2022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08C" w:rsidRPr="00DB751E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70F8" w:rsidRPr="009C70F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140E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9C70F8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B7C99"/>
    <w:rsid w:val="00AD3931"/>
    <w:rsid w:val="00AE308C"/>
    <w:rsid w:val="00AE4EF3"/>
    <w:rsid w:val="00AE74AB"/>
    <w:rsid w:val="00AF2E9E"/>
    <w:rsid w:val="00AF3A62"/>
    <w:rsid w:val="00AF6A49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352C9C7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7</cp:revision>
  <cp:lastPrinted>2021-10-14T06:22:00Z</cp:lastPrinted>
  <dcterms:created xsi:type="dcterms:W3CDTF">2022-05-31T08:54:00Z</dcterms:created>
  <dcterms:modified xsi:type="dcterms:W3CDTF">2022-11-30T10:46:00Z</dcterms:modified>
</cp:coreProperties>
</file>