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700046CA" w:rsidR="00401F6D" w:rsidRPr="00CF7FCA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bCs/>
          <w:sz w:val="20"/>
          <w:szCs w:val="20"/>
        </w:rPr>
        <w:t xml:space="preserve">Gdynia, dnia </w:t>
      </w:r>
      <w:r w:rsidR="00BF75BE" w:rsidRPr="00CF7FCA">
        <w:rPr>
          <w:rFonts w:ascii="Times New Roman" w:hAnsi="Times New Roman"/>
          <w:bCs/>
          <w:sz w:val="20"/>
          <w:szCs w:val="20"/>
        </w:rPr>
        <w:t>05.12</w:t>
      </w:r>
      <w:r w:rsidRPr="00CF7FCA">
        <w:rPr>
          <w:rFonts w:ascii="Times New Roman" w:hAnsi="Times New Roman"/>
          <w:bCs/>
          <w:sz w:val="20"/>
          <w:szCs w:val="20"/>
        </w:rPr>
        <w:t>.202</w:t>
      </w:r>
      <w:r w:rsidR="0096235A" w:rsidRPr="00CF7FCA">
        <w:rPr>
          <w:rFonts w:ascii="Times New Roman" w:hAnsi="Times New Roman"/>
          <w:bCs/>
          <w:sz w:val="20"/>
          <w:szCs w:val="20"/>
        </w:rPr>
        <w:t>2</w:t>
      </w:r>
      <w:r w:rsidRPr="00CF7FCA">
        <w:rPr>
          <w:rFonts w:ascii="Times New Roman" w:hAnsi="Times New Roman"/>
          <w:bCs/>
          <w:sz w:val="20"/>
          <w:szCs w:val="20"/>
        </w:rPr>
        <w:t xml:space="preserve"> r.</w:t>
      </w:r>
    </w:p>
    <w:p w14:paraId="6C7B32ED" w14:textId="77777777" w:rsidR="008E3E35" w:rsidRPr="00CF7FCA" w:rsidRDefault="008E3E35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A2EBD2D" w14:textId="77777777" w:rsidR="008E3E35" w:rsidRPr="00CF7FCA" w:rsidRDefault="008E3E35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79DE72" w14:textId="4D5D9520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7FCA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CF7FCA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7FCA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7FCA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0D6DE697" w:rsidR="006C0081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  <w:r w:rsidR="006C0081" w:rsidRPr="00CF7FCA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CF7FCA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(t.j. Dz.U. z 2022 r. poz. 633)</w:t>
      </w:r>
    </w:p>
    <w:p w14:paraId="5136D91A" w14:textId="77777777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7EC2ACD8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b/>
          <w:sz w:val="20"/>
          <w:szCs w:val="20"/>
        </w:rPr>
        <w:t xml:space="preserve">numer </w:t>
      </w:r>
      <w:r w:rsidR="00903263" w:rsidRPr="00CF7FCA">
        <w:rPr>
          <w:rFonts w:ascii="Times New Roman" w:hAnsi="Times New Roman"/>
          <w:b/>
          <w:sz w:val="20"/>
          <w:szCs w:val="20"/>
        </w:rPr>
        <w:t>1</w:t>
      </w:r>
      <w:r w:rsidR="001B5636" w:rsidRPr="00CF7FCA">
        <w:rPr>
          <w:rFonts w:ascii="Times New Roman" w:hAnsi="Times New Roman"/>
          <w:b/>
          <w:sz w:val="20"/>
          <w:szCs w:val="20"/>
        </w:rPr>
        <w:t>4</w:t>
      </w:r>
      <w:r w:rsidR="00BF75BE" w:rsidRPr="00CF7FCA">
        <w:rPr>
          <w:rFonts w:ascii="Times New Roman" w:hAnsi="Times New Roman"/>
          <w:b/>
          <w:sz w:val="20"/>
          <w:szCs w:val="20"/>
        </w:rPr>
        <w:t>2</w:t>
      </w:r>
      <w:r w:rsidR="0096235A" w:rsidRPr="00CF7FCA">
        <w:rPr>
          <w:rFonts w:ascii="Times New Roman" w:hAnsi="Times New Roman"/>
          <w:b/>
          <w:sz w:val="20"/>
          <w:szCs w:val="20"/>
        </w:rPr>
        <w:t>/2022</w:t>
      </w:r>
    </w:p>
    <w:p w14:paraId="19981A7B" w14:textId="7372F580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BF75BE" w:rsidRPr="00CF7FCA">
        <w:rPr>
          <w:rFonts w:ascii="Times New Roman" w:hAnsi="Times New Roman"/>
          <w:b/>
          <w:sz w:val="20"/>
          <w:szCs w:val="20"/>
        </w:rPr>
        <w:t>PSYCHOLOG, NEUROLOGOPEDA</w:t>
      </w:r>
    </w:p>
    <w:p w14:paraId="61F50D8F" w14:textId="70E11777" w:rsidR="00401F6D" w:rsidRPr="00CF7FCA" w:rsidRDefault="00BF75BE" w:rsidP="00E460A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CF7FC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F7FC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</w:t>
      </w:r>
      <w:r w:rsidRPr="00CF7FCA">
        <w:rPr>
          <w:rFonts w:ascii="Times New Roman" w:hAnsi="Times New Roman"/>
          <w:bCs/>
          <w:i/>
          <w:sz w:val="20"/>
          <w:szCs w:val="20"/>
        </w:rPr>
        <w:t>)</w:t>
      </w:r>
    </w:p>
    <w:p w14:paraId="2A26E72F" w14:textId="77777777" w:rsidR="00BF75BE" w:rsidRPr="00CF7FCA" w:rsidRDefault="00BF75BE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F7FCA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CF7FC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F7FCA">
        <w:rPr>
          <w:rFonts w:ascii="Times New Roman" w:hAnsi="Times New Roman"/>
          <w:sz w:val="20"/>
          <w:szCs w:val="20"/>
        </w:rPr>
        <w:t xml:space="preserve">ul.  </w:t>
      </w:r>
      <w:r w:rsidR="00CB6D56" w:rsidRPr="00CF7FCA">
        <w:rPr>
          <w:rFonts w:ascii="Times New Roman" w:hAnsi="Times New Roman"/>
          <w:sz w:val="20"/>
          <w:szCs w:val="20"/>
        </w:rPr>
        <w:t>Wójta Radtkego</w:t>
      </w:r>
      <w:r w:rsidRPr="00CF7FCA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CF7FCA">
        <w:rPr>
          <w:rFonts w:ascii="Times New Roman" w:hAnsi="Times New Roman"/>
          <w:sz w:val="20"/>
          <w:szCs w:val="20"/>
        </w:rPr>
        <w:t>Św. Wincentego a Paulo</w:t>
      </w:r>
      <w:r w:rsidRPr="00CF7FCA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14:paraId="17A9EEB5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D3A6232" w14:textId="7F8DF3C1" w:rsidR="00BF75BE" w:rsidRPr="00CF7FCA" w:rsidRDefault="00BF75BE" w:rsidP="00BF75B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18"/>
          <w:szCs w:val="18"/>
          <w:u w:val="single"/>
        </w:rPr>
      </w:pPr>
      <w:bookmarkStart w:id="0" w:name="_Hlk88460306"/>
      <w:bookmarkStart w:id="1" w:name="_Hlk87957249"/>
      <w:bookmarkStart w:id="2" w:name="_Hlk87951590"/>
      <w:r w:rsidRPr="00CF7FCA">
        <w:rPr>
          <w:rFonts w:ascii="Times New Roman" w:hAnsi="Times New Roman"/>
          <w:b/>
          <w:bCs/>
          <w:color w:val="00000A"/>
          <w:sz w:val="18"/>
          <w:szCs w:val="18"/>
          <w:u w:val="single"/>
        </w:rPr>
        <w:t>III.1. Udzielanie świadczeń zdrowotnych w ramach uprawnień i kwalifikacji psychologa klinicznego wraz z koordynacją pracą Zespołu Psychologiczno-Logopedycznego;</w:t>
      </w:r>
    </w:p>
    <w:p w14:paraId="3C85387E" w14:textId="77777777" w:rsidR="00BF75BE" w:rsidRPr="00CF7FCA" w:rsidRDefault="00BF75BE" w:rsidP="00BF75B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3D5D8C1" w14:textId="53D1F2C4" w:rsidR="00BF75BE" w:rsidRPr="00CF7FCA" w:rsidRDefault="00BF75BE" w:rsidP="00BF75B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CF7FCA">
        <w:rPr>
          <w:rFonts w:ascii="Times New Roman" w:hAnsi="Times New Roman"/>
          <w:sz w:val="20"/>
          <w:szCs w:val="20"/>
        </w:rPr>
        <w:t>psychologa  klinicznego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 wraz z koordynacją pracą Zespołu Psychologiczno-Logopedycznego w</w:t>
      </w:r>
      <w:r w:rsidRPr="00CF7FCA">
        <w:rPr>
          <w:rFonts w:ascii="Times New Roman" w:hAnsi="Times New Roman"/>
          <w:bCs/>
          <w:sz w:val="20"/>
          <w:szCs w:val="20"/>
        </w:rPr>
        <w:t xml:space="preserve"> lokalizacji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>przy</w:t>
      </w:r>
      <w:r w:rsidRPr="00CF7FCA">
        <w:rPr>
          <w:rFonts w:ascii="Times New Roman" w:hAnsi="Times New Roman"/>
          <w:sz w:val="20"/>
          <w:szCs w:val="20"/>
        </w:rPr>
        <w:t xml:space="preserve"> ul. Wójta Radtkego 1</w:t>
      </w:r>
      <w:r w:rsidR="00BD1BF3" w:rsidRPr="00CF7FCA">
        <w:rPr>
          <w:rFonts w:ascii="Times New Roman" w:hAnsi="Times New Roman"/>
          <w:sz w:val="20"/>
          <w:szCs w:val="20"/>
        </w:rPr>
        <w:t xml:space="preserve"> w Gdyni</w:t>
      </w:r>
      <w:r w:rsidRPr="00CF7FCA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14:paraId="1C3660B7" w14:textId="77777777" w:rsidR="00BF75BE" w:rsidRPr="00CF7FCA" w:rsidRDefault="00BF75BE" w:rsidP="00BF75B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bookmarkStart w:id="3" w:name="_Hlk52865349"/>
    </w:p>
    <w:p w14:paraId="2DE92D9F" w14:textId="7437D013" w:rsidR="00BF75BE" w:rsidRPr="00CF7FCA" w:rsidRDefault="00BF75BE" w:rsidP="00BF75BE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CF7FCA">
        <w:rPr>
          <w:rFonts w:ascii="Times New Roman" w:hAnsi="Times New Roman"/>
          <w:b/>
          <w:bCs/>
          <w:sz w:val="18"/>
          <w:szCs w:val="18"/>
          <w:u w:val="single"/>
        </w:rPr>
        <w:t>III.2. Udzielanie świadczeń zdrowotnych w ramach uprawnień i kwalifikacji psychologa i/lub psychologa klinicznego;</w:t>
      </w:r>
    </w:p>
    <w:p w14:paraId="52E279C2" w14:textId="77777777" w:rsidR="00BF75BE" w:rsidRPr="00CF7FCA" w:rsidRDefault="00BF75BE" w:rsidP="00BF75B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587E781" w14:textId="385B2CA2" w:rsidR="00BF75BE" w:rsidRPr="00CF7FCA" w:rsidRDefault="00BF75BE" w:rsidP="00BF75B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CF7F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F7FCA">
        <w:rPr>
          <w:rFonts w:ascii="Times New Roman" w:hAnsi="Times New Roman"/>
          <w:sz w:val="20"/>
          <w:szCs w:val="20"/>
          <w:u w:val="single"/>
        </w:rPr>
        <w:t>psychologa i/lub psychologa klinicznego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>w lokalizacji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>przy</w:t>
      </w:r>
      <w:r w:rsidRPr="00CF7FCA">
        <w:rPr>
          <w:rFonts w:ascii="Times New Roman" w:hAnsi="Times New Roman"/>
          <w:sz w:val="20"/>
          <w:szCs w:val="20"/>
        </w:rPr>
        <w:t xml:space="preserve"> ul. Wójta Radtkego 1</w:t>
      </w:r>
      <w:r w:rsidR="00BD1BF3" w:rsidRPr="00CF7FCA">
        <w:rPr>
          <w:rFonts w:ascii="Times New Roman" w:hAnsi="Times New Roman"/>
          <w:sz w:val="20"/>
          <w:szCs w:val="20"/>
        </w:rPr>
        <w:t xml:space="preserve"> w </w:t>
      </w:r>
      <w:r w:rsidRPr="00CF7FCA">
        <w:rPr>
          <w:rFonts w:ascii="Times New Roman" w:hAnsi="Times New Roman"/>
          <w:sz w:val="20"/>
          <w:szCs w:val="20"/>
        </w:rPr>
        <w:t xml:space="preserve">Gdyni zgodnie z harmonogramem ustalonym przez Udzielającego zamówienia. </w:t>
      </w:r>
    </w:p>
    <w:bookmarkEnd w:id="3"/>
    <w:p w14:paraId="377B0DE5" w14:textId="77777777" w:rsidR="00BF75BE" w:rsidRPr="00CF7FCA" w:rsidRDefault="00BF75BE" w:rsidP="00BF75B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29C9294A" w14:textId="72B57CA0" w:rsidR="00BF75BE" w:rsidRPr="00CF7FCA" w:rsidRDefault="00BF75BE" w:rsidP="00BF75BE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CF7FCA">
        <w:rPr>
          <w:rFonts w:ascii="Times New Roman" w:hAnsi="Times New Roman"/>
          <w:b/>
          <w:bCs/>
          <w:sz w:val="18"/>
          <w:szCs w:val="18"/>
          <w:u w:val="single"/>
        </w:rPr>
        <w:t>III.3. Udzielanie świadczeń zdrowotnych w ramach uprawnień i kwalifikacji neurologopedy;</w:t>
      </w:r>
    </w:p>
    <w:p w14:paraId="40C6AEFE" w14:textId="77777777" w:rsidR="00BF75BE" w:rsidRPr="00CF7FCA" w:rsidRDefault="00BF75BE" w:rsidP="00BF75B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B931492" w14:textId="4846810F" w:rsidR="00181FBB" w:rsidRPr="00CF7FCA" w:rsidRDefault="00BF75BE" w:rsidP="00BF75B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CF7F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F7FCA">
        <w:rPr>
          <w:rFonts w:ascii="Times New Roman" w:hAnsi="Times New Roman"/>
          <w:sz w:val="20"/>
          <w:szCs w:val="20"/>
          <w:u w:val="single"/>
        </w:rPr>
        <w:t>neurologopedę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>przy</w:t>
      </w:r>
      <w:r w:rsidRPr="00CF7FCA">
        <w:rPr>
          <w:rFonts w:ascii="Times New Roman" w:hAnsi="Times New Roman"/>
          <w:sz w:val="20"/>
          <w:szCs w:val="20"/>
        </w:rPr>
        <w:t xml:space="preserve"> ul. Wójta Radtkego 1</w:t>
      </w:r>
      <w:r w:rsidR="00BD1BF3" w:rsidRPr="00CF7FCA">
        <w:rPr>
          <w:rFonts w:ascii="Times New Roman" w:hAnsi="Times New Roman"/>
          <w:sz w:val="20"/>
          <w:szCs w:val="20"/>
        </w:rPr>
        <w:t xml:space="preserve"> w </w:t>
      </w:r>
      <w:r w:rsidRPr="00CF7FCA">
        <w:rPr>
          <w:rFonts w:ascii="Times New Roman" w:hAnsi="Times New Roman"/>
          <w:sz w:val="20"/>
          <w:szCs w:val="20"/>
        </w:rPr>
        <w:t xml:space="preserve">Gdyni zgodnie z harmonogramem ustalonym przez Udzielającego zamówienia. </w:t>
      </w:r>
    </w:p>
    <w:bookmarkEnd w:id="0"/>
    <w:bookmarkEnd w:id="1"/>
    <w:bookmarkEnd w:id="2"/>
    <w:p w14:paraId="54CEB60C" w14:textId="77777777" w:rsidR="00BF75BE" w:rsidRPr="00CF7FCA" w:rsidRDefault="00BF75BE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48A1DB" w14:textId="4456E652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4B1D50D" w14:textId="77777777" w:rsidR="00BF1F0B" w:rsidRPr="00CF7FCA" w:rsidRDefault="00401F6D" w:rsidP="00BF1F0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CF7FCA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4" w:name="_Hlk104882105"/>
      <w:r w:rsidR="007F665E" w:rsidRPr="00CF7FCA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4"/>
      <w:r w:rsidRPr="00CF7FCA">
        <w:rPr>
          <w:rFonts w:ascii="Times New Roman" w:hAnsi="Times New Roman"/>
          <w:sz w:val="20"/>
          <w:szCs w:val="20"/>
        </w:rPr>
        <w:t>i pozostałych przepisach,</w:t>
      </w:r>
    </w:p>
    <w:p w14:paraId="21455D04" w14:textId="77777777" w:rsidR="00BF1F0B" w:rsidRPr="00CF7FCA" w:rsidRDefault="00BF75BE" w:rsidP="00BF1F0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F968820" w14:textId="54AA3879" w:rsidR="00BF75BE" w:rsidRPr="00CF7FCA" w:rsidRDefault="00BF75BE" w:rsidP="00BF1F0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CF7FCA">
        <w:rPr>
          <w:rFonts w:ascii="Times New Roman" w:hAnsi="Times New Roman"/>
          <w:sz w:val="20"/>
          <w:szCs w:val="20"/>
        </w:rPr>
        <w:t xml:space="preserve"> do wykonywania świadczeń objętych konkursem, </w:t>
      </w:r>
    </w:p>
    <w:p w14:paraId="5E639AF8" w14:textId="77777777" w:rsidR="009165A7" w:rsidRPr="00CF7FCA" w:rsidRDefault="009165A7" w:rsidP="009165A7">
      <w:pPr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00000A"/>
        </w:rPr>
      </w:pPr>
      <w:bookmarkStart w:id="5" w:name="_Hlk121126813"/>
      <w:r w:rsidRPr="00CF7FCA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CF7FCA">
        <w:rPr>
          <w:rFonts w:ascii="Times New Roman" w:hAnsi="Times New Roman"/>
          <w:b/>
          <w:bCs/>
          <w:color w:val="00000A"/>
          <w:sz w:val="20"/>
          <w:szCs w:val="20"/>
        </w:rPr>
        <w:t>III.1.:</w:t>
      </w:r>
      <w:r w:rsidRPr="00CF7FCA">
        <w:rPr>
          <w:rFonts w:ascii="Times New Roman" w:hAnsi="Times New Roman"/>
          <w:bCs/>
          <w:color w:val="00000A"/>
          <w:sz w:val="20"/>
          <w:szCs w:val="20"/>
        </w:rPr>
        <w:t xml:space="preserve"> tytuł psychologa oraz tytuł specjalisty (specjalizację) z psychologii klinicznej, oraz minimum  2-letnie doświadczenie w koordynowaniu pracą psychologów i logopedów;</w:t>
      </w:r>
    </w:p>
    <w:p w14:paraId="2E3D12A2" w14:textId="77777777" w:rsidR="009165A7" w:rsidRPr="00CF7FCA" w:rsidRDefault="009165A7" w:rsidP="009165A7">
      <w:pPr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color w:val="00000A"/>
        </w:rPr>
      </w:pPr>
      <w:bookmarkStart w:id="6" w:name="_Hlk52866509"/>
      <w:r w:rsidRPr="00CF7FCA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CF7FCA">
        <w:rPr>
          <w:rFonts w:ascii="Times New Roman" w:hAnsi="Times New Roman"/>
          <w:b/>
          <w:bCs/>
          <w:color w:val="00000A"/>
          <w:sz w:val="20"/>
          <w:szCs w:val="20"/>
        </w:rPr>
        <w:t>III.2</w:t>
      </w:r>
      <w:r w:rsidRPr="00CF7FCA">
        <w:rPr>
          <w:rFonts w:ascii="Times New Roman" w:hAnsi="Times New Roman"/>
          <w:bCs/>
          <w:color w:val="00000A"/>
          <w:sz w:val="20"/>
          <w:szCs w:val="20"/>
        </w:rPr>
        <w:t xml:space="preserve">.: </w:t>
      </w:r>
      <w:bookmarkStart w:id="7" w:name="__DdeLink__7399_2947501777"/>
      <w:bookmarkEnd w:id="7"/>
      <w:r w:rsidRPr="00CF7FCA">
        <w:rPr>
          <w:rFonts w:ascii="Times New Roman" w:hAnsi="Times New Roman"/>
          <w:bCs/>
          <w:color w:val="00000A"/>
          <w:sz w:val="20"/>
          <w:szCs w:val="20"/>
        </w:rPr>
        <w:t>tytuł psychologa oraz wykształcenie wyższe magisterskie i/lub tytuł specjalisty (specjalizację) z psychologii klinicznej;</w:t>
      </w:r>
    </w:p>
    <w:bookmarkEnd w:id="6"/>
    <w:p w14:paraId="780091F6" w14:textId="77777777" w:rsidR="009165A7" w:rsidRPr="00CF7FCA" w:rsidRDefault="009165A7" w:rsidP="009165A7">
      <w:pPr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00000A"/>
        </w:rPr>
      </w:pPr>
      <w:r w:rsidRPr="00CF7FCA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CF7FCA">
        <w:rPr>
          <w:rFonts w:ascii="Times New Roman" w:hAnsi="Times New Roman"/>
          <w:b/>
          <w:bCs/>
          <w:color w:val="00000A"/>
          <w:sz w:val="20"/>
          <w:szCs w:val="20"/>
        </w:rPr>
        <w:t>III.3</w:t>
      </w:r>
      <w:r w:rsidRPr="00CF7FCA">
        <w:rPr>
          <w:rFonts w:ascii="Times New Roman" w:hAnsi="Times New Roman"/>
          <w:bCs/>
          <w:color w:val="00000A"/>
          <w:sz w:val="20"/>
          <w:szCs w:val="20"/>
        </w:rPr>
        <w:t>.:</w:t>
      </w:r>
      <w:bookmarkStart w:id="8" w:name="_Hlk52866306"/>
      <w:r w:rsidRPr="00CF7FCA">
        <w:rPr>
          <w:rFonts w:ascii="Times New Roman" w:hAnsi="Times New Roman"/>
          <w:bCs/>
          <w:color w:val="00000A"/>
          <w:sz w:val="20"/>
          <w:szCs w:val="20"/>
        </w:rPr>
        <w:t xml:space="preserve"> posiadające wyk</w:t>
      </w:r>
      <w:bookmarkStart w:id="9" w:name="_GoBack"/>
      <w:bookmarkEnd w:id="9"/>
      <w:r w:rsidRPr="00CF7FCA">
        <w:rPr>
          <w:rFonts w:ascii="Times New Roman" w:hAnsi="Times New Roman"/>
          <w:bCs/>
          <w:color w:val="00000A"/>
          <w:sz w:val="20"/>
          <w:szCs w:val="20"/>
        </w:rPr>
        <w:t>ształcenie wyższe magisterskie  oraz udokumentowane kwalifikacje w zakresie  neurologopedii, w tym studia podyplomowe</w:t>
      </w:r>
      <w:r w:rsidRPr="00CF7FCA">
        <w:t xml:space="preserve"> </w:t>
      </w:r>
      <w:r w:rsidRPr="00CF7FCA">
        <w:rPr>
          <w:rFonts w:ascii="Times New Roman" w:hAnsi="Times New Roman"/>
          <w:bCs/>
          <w:color w:val="00000A"/>
          <w:sz w:val="20"/>
          <w:szCs w:val="20"/>
        </w:rPr>
        <w:t>z neurologopedii;</w:t>
      </w:r>
    </w:p>
    <w:bookmarkEnd w:id="5"/>
    <w:bookmarkEnd w:id="8"/>
    <w:p w14:paraId="0EDB69B1" w14:textId="07358DB6" w:rsidR="00BF75BE" w:rsidRPr="00CF7FCA" w:rsidRDefault="00BF75BE" w:rsidP="00BF1F0B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potwierdzą</w:t>
      </w:r>
      <w:r w:rsidR="00FF5ABE" w:rsidRPr="00CF7FCA">
        <w:rPr>
          <w:rFonts w:ascii="Times New Roman" w:hAnsi="Times New Roman"/>
          <w:sz w:val="20"/>
          <w:szCs w:val="20"/>
        </w:rPr>
        <w:t xml:space="preserve"> </w:t>
      </w:r>
      <w:r w:rsidRPr="00CF7FCA">
        <w:rPr>
          <w:rFonts w:ascii="Times New Roman" w:hAnsi="Times New Roman"/>
          <w:sz w:val="20"/>
          <w:szCs w:val="20"/>
        </w:rPr>
        <w:t xml:space="preserve">dyspozycyjność/dostępność do udzielania świadczeń zdrowotnych/usług zgodnie </w:t>
      </w:r>
      <w:r w:rsidRPr="00CF7FCA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7D7CDDA0" w14:textId="77777777" w:rsidR="00BF1F0B" w:rsidRPr="00CF7FCA" w:rsidRDefault="00BF1F0B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B1BA4F" w14:textId="1D77F21F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03263" w:rsidRPr="00CF7FCA">
        <w:rPr>
          <w:rFonts w:ascii="Times New Roman" w:hAnsi="Times New Roman"/>
          <w:sz w:val="20"/>
          <w:szCs w:val="20"/>
        </w:rPr>
        <w:t>1</w:t>
      </w:r>
      <w:r w:rsidR="005F67CD" w:rsidRPr="00CF7FCA">
        <w:rPr>
          <w:rFonts w:ascii="Times New Roman" w:hAnsi="Times New Roman"/>
          <w:sz w:val="20"/>
          <w:szCs w:val="20"/>
        </w:rPr>
        <w:t>4</w:t>
      </w:r>
      <w:r w:rsidR="00BF1F0B" w:rsidRPr="00CF7FCA">
        <w:rPr>
          <w:rFonts w:ascii="Times New Roman" w:hAnsi="Times New Roman"/>
          <w:sz w:val="20"/>
          <w:szCs w:val="20"/>
        </w:rPr>
        <w:t>2</w:t>
      </w:r>
      <w:r w:rsidR="00E062BB" w:rsidRPr="00CF7FCA">
        <w:rPr>
          <w:rFonts w:ascii="Times New Roman" w:hAnsi="Times New Roman"/>
          <w:sz w:val="20"/>
          <w:szCs w:val="20"/>
        </w:rPr>
        <w:t>/2022</w:t>
      </w:r>
      <w:r w:rsidRPr="00CF7FCA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CF7FC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F7FCA">
        <w:rPr>
          <w:sz w:val="20"/>
          <w:szCs w:val="20"/>
        </w:rPr>
        <w:t xml:space="preserve"> </w:t>
      </w:r>
      <w:r w:rsidRPr="00CF7FCA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CF7FCA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455F7BAC" w:rsidR="00401F6D" w:rsidRPr="00CF7FCA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CF7FCA">
        <w:rPr>
          <w:rFonts w:ascii="Times New Roman" w:hAnsi="Times New Roman"/>
          <w:b/>
          <w:sz w:val="20"/>
          <w:szCs w:val="20"/>
        </w:rPr>
        <w:t>w terminie do dnia</w:t>
      </w:r>
      <w:bookmarkStart w:id="10" w:name="_Hlk85032616"/>
      <w:r w:rsidRPr="00CF7FCA">
        <w:rPr>
          <w:rFonts w:ascii="Times New Roman" w:hAnsi="Times New Roman"/>
          <w:b/>
          <w:sz w:val="20"/>
          <w:szCs w:val="20"/>
        </w:rPr>
        <w:t xml:space="preserve"> </w:t>
      </w:r>
      <w:r w:rsidR="005F67CD" w:rsidRPr="00CF7FCA">
        <w:rPr>
          <w:rFonts w:ascii="Times New Roman" w:hAnsi="Times New Roman"/>
          <w:b/>
          <w:sz w:val="20"/>
          <w:szCs w:val="20"/>
        </w:rPr>
        <w:t>0</w:t>
      </w:r>
      <w:r w:rsidR="00BF1F0B" w:rsidRPr="00CF7FCA">
        <w:rPr>
          <w:rFonts w:ascii="Times New Roman" w:hAnsi="Times New Roman"/>
          <w:b/>
          <w:sz w:val="20"/>
          <w:szCs w:val="20"/>
        </w:rPr>
        <w:t>8</w:t>
      </w:r>
      <w:r w:rsidR="005F67CD" w:rsidRPr="00CF7FCA">
        <w:rPr>
          <w:rFonts w:ascii="Times New Roman" w:hAnsi="Times New Roman"/>
          <w:b/>
          <w:sz w:val="20"/>
          <w:szCs w:val="20"/>
        </w:rPr>
        <w:t>.12</w:t>
      </w:r>
      <w:r w:rsidR="00966A49" w:rsidRPr="00CF7FCA">
        <w:rPr>
          <w:rFonts w:ascii="Times New Roman" w:hAnsi="Times New Roman"/>
          <w:b/>
          <w:sz w:val="20"/>
          <w:szCs w:val="20"/>
        </w:rPr>
        <w:t>.2022</w:t>
      </w:r>
      <w:r w:rsidRPr="00CF7FCA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0"/>
    </w:p>
    <w:p w14:paraId="04EE5730" w14:textId="798781E8" w:rsidR="00401F6D" w:rsidRPr="00CF7FCA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CF7FCA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03263" w:rsidRPr="00CF7FCA">
        <w:rPr>
          <w:rFonts w:ascii="Times New Roman" w:hAnsi="Times New Roman"/>
          <w:b/>
          <w:bCs/>
          <w:sz w:val="20"/>
          <w:szCs w:val="20"/>
        </w:rPr>
        <w:t>1</w:t>
      </w:r>
      <w:r w:rsidR="005F67CD" w:rsidRPr="00CF7FCA">
        <w:rPr>
          <w:rFonts w:ascii="Times New Roman" w:hAnsi="Times New Roman"/>
          <w:b/>
          <w:bCs/>
          <w:sz w:val="20"/>
          <w:szCs w:val="20"/>
        </w:rPr>
        <w:t>4</w:t>
      </w:r>
      <w:r w:rsidR="00BF1F0B" w:rsidRPr="00CF7FCA">
        <w:rPr>
          <w:rFonts w:ascii="Times New Roman" w:hAnsi="Times New Roman"/>
          <w:b/>
          <w:bCs/>
          <w:sz w:val="20"/>
          <w:szCs w:val="20"/>
        </w:rPr>
        <w:t>2</w:t>
      </w:r>
      <w:r w:rsidR="00966A49" w:rsidRPr="00CF7FCA">
        <w:rPr>
          <w:rFonts w:ascii="Times New Roman" w:hAnsi="Times New Roman"/>
          <w:b/>
          <w:bCs/>
          <w:sz w:val="20"/>
          <w:szCs w:val="20"/>
        </w:rPr>
        <w:t>/2022</w:t>
      </w:r>
      <w:r w:rsidRPr="00CF7FC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F7FCA">
        <w:rPr>
          <w:rFonts w:ascii="Times New Roman" w:hAnsi="Times New Roman"/>
          <w:sz w:val="20"/>
          <w:szCs w:val="20"/>
        </w:rPr>
        <w:t>– (zakres oferty).</w:t>
      </w:r>
      <w:r w:rsidRPr="00CF7FCA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11" w:name="_Hlk85031334"/>
      <w:r w:rsidR="005F67CD" w:rsidRPr="00CF7FCA">
        <w:rPr>
          <w:rFonts w:ascii="Times New Roman" w:hAnsi="Times New Roman"/>
          <w:b/>
          <w:sz w:val="20"/>
          <w:szCs w:val="20"/>
        </w:rPr>
        <w:t>1</w:t>
      </w:r>
      <w:r w:rsidR="00BF1F0B" w:rsidRPr="00CF7FCA">
        <w:rPr>
          <w:rFonts w:ascii="Times New Roman" w:hAnsi="Times New Roman"/>
          <w:b/>
          <w:sz w:val="20"/>
          <w:szCs w:val="20"/>
        </w:rPr>
        <w:t>9</w:t>
      </w:r>
      <w:r w:rsidR="001B35B6" w:rsidRPr="00CF7FCA">
        <w:rPr>
          <w:rFonts w:ascii="Times New Roman" w:hAnsi="Times New Roman"/>
          <w:b/>
          <w:sz w:val="20"/>
          <w:szCs w:val="20"/>
        </w:rPr>
        <w:t>.12</w:t>
      </w:r>
      <w:r w:rsidR="00966A49" w:rsidRPr="00CF7FCA">
        <w:rPr>
          <w:rFonts w:ascii="Times New Roman" w:hAnsi="Times New Roman"/>
          <w:b/>
          <w:sz w:val="20"/>
          <w:szCs w:val="20"/>
        </w:rPr>
        <w:t>.2022</w:t>
      </w:r>
      <w:r w:rsidRPr="00CF7FCA">
        <w:rPr>
          <w:rFonts w:ascii="Times New Roman" w:hAnsi="Times New Roman"/>
          <w:b/>
          <w:sz w:val="20"/>
          <w:szCs w:val="20"/>
        </w:rPr>
        <w:t xml:space="preserve"> </w:t>
      </w:r>
      <w:r w:rsidRPr="00CF7FCA">
        <w:rPr>
          <w:rFonts w:ascii="Times New Roman" w:hAnsi="Times New Roman"/>
          <w:b/>
          <w:bCs/>
          <w:sz w:val="20"/>
          <w:szCs w:val="20"/>
        </w:rPr>
        <w:t>r.</w:t>
      </w:r>
      <w:r w:rsidRPr="00CF7FCA">
        <w:rPr>
          <w:rFonts w:ascii="Times New Roman" w:hAnsi="Times New Roman"/>
          <w:b/>
          <w:sz w:val="20"/>
          <w:szCs w:val="20"/>
        </w:rPr>
        <w:t xml:space="preserve"> o godz. </w:t>
      </w:r>
      <w:r w:rsidR="00BF1F0B" w:rsidRPr="00CF7FCA">
        <w:rPr>
          <w:rFonts w:ascii="Times New Roman" w:hAnsi="Times New Roman"/>
          <w:b/>
          <w:sz w:val="20"/>
          <w:szCs w:val="20"/>
        </w:rPr>
        <w:t>9</w:t>
      </w:r>
      <w:r w:rsidRPr="00CF7FCA">
        <w:rPr>
          <w:rFonts w:ascii="Times New Roman" w:hAnsi="Times New Roman"/>
          <w:b/>
          <w:sz w:val="20"/>
          <w:szCs w:val="20"/>
        </w:rPr>
        <w:t>.00</w:t>
      </w:r>
      <w:bookmarkEnd w:id="11"/>
      <w:r w:rsidRPr="00CF7FCA">
        <w:rPr>
          <w:rFonts w:ascii="Times New Roman" w:hAnsi="Times New Roman"/>
          <w:b/>
          <w:sz w:val="20"/>
          <w:szCs w:val="20"/>
        </w:rPr>
        <w:t>”</w:t>
      </w:r>
      <w:r w:rsidRPr="00CF7FCA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CF7FCA">
        <w:rPr>
          <w:rFonts w:ascii="Times New Roman" w:hAnsi="Times New Roman"/>
          <w:bCs/>
          <w:sz w:val="20"/>
          <w:szCs w:val="20"/>
        </w:rPr>
        <w:t xml:space="preserve">4 – </w:t>
      </w:r>
      <w:bookmarkStart w:id="12" w:name="_Hlk85031369"/>
      <w:r w:rsidRPr="00CF7FC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F67CD" w:rsidRPr="00CF7FCA">
        <w:rPr>
          <w:rFonts w:ascii="Times New Roman" w:hAnsi="Times New Roman"/>
          <w:b/>
          <w:bCs/>
          <w:sz w:val="20"/>
          <w:szCs w:val="20"/>
        </w:rPr>
        <w:t>1</w:t>
      </w:r>
      <w:r w:rsidR="00BF1F0B" w:rsidRPr="00CF7FCA">
        <w:rPr>
          <w:rFonts w:ascii="Times New Roman" w:hAnsi="Times New Roman"/>
          <w:b/>
          <w:bCs/>
          <w:sz w:val="20"/>
          <w:szCs w:val="20"/>
        </w:rPr>
        <w:t>9</w:t>
      </w:r>
      <w:r w:rsidR="001B35B6" w:rsidRPr="00CF7FCA">
        <w:rPr>
          <w:rFonts w:ascii="Times New Roman" w:hAnsi="Times New Roman"/>
          <w:b/>
          <w:bCs/>
          <w:sz w:val="20"/>
          <w:szCs w:val="20"/>
        </w:rPr>
        <w:t>.12</w:t>
      </w:r>
      <w:r w:rsidR="00966A49" w:rsidRPr="00CF7FCA">
        <w:rPr>
          <w:rFonts w:ascii="Times New Roman" w:hAnsi="Times New Roman"/>
          <w:b/>
          <w:bCs/>
          <w:sz w:val="20"/>
          <w:szCs w:val="20"/>
        </w:rPr>
        <w:t>.2022</w:t>
      </w:r>
      <w:r w:rsidRPr="00CF7FCA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CF7FCA">
        <w:rPr>
          <w:rFonts w:ascii="Times New Roman" w:hAnsi="Times New Roman"/>
          <w:b/>
          <w:bCs/>
          <w:sz w:val="20"/>
          <w:szCs w:val="20"/>
        </w:rPr>
        <w:t>3</w:t>
      </w:r>
      <w:r w:rsidRPr="00CF7FCA">
        <w:rPr>
          <w:rFonts w:ascii="Times New Roman" w:hAnsi="Times New Roman"/>
          <w:b/>
          <w:bCs/>
          <w:sz w:val="20"/>
          <w:szCs w:val="20"/>
        </w:rPr>
        <w:t>0.</w:t>
      </w:r>
      <w:r w:rsidRPr="00CF7FCA">
        <w:rPr>
          <w:rFonts w:ascii="Times New Roman" w:hAnsi="Times New Roman"/>
          <w:bCs/>
          <w:sz w:val="20"/>
          <w:szCs w:val="20"/>
        </w:rPr>
        <w:t xml:space="preserve"> </w:t>
      </w:r>
      <w:bookmarkEnd w:id="12"/>
    </w:p>
    <w:p w14:paraId="469380BD" w14:textId="77777777" w:rsidR="00401F6D" w:rsidRPr="00CF7FCA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CF7FCA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6EE19537" w:rsidR="00401F6D" w:rsidRPr="00CF7FCA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CF7FCA">
        <w:rPr>
          <w:rFonts w:ascii="Times New Roman" w:hAnsi="Times New Roman"/>
          <w:b/>
          <w:sz w:val="20"/>
          <w:szCs w:val="20"/>
        </w:rPr>
        <w:t xml:space="preserve">w dniu </w:t>
      </w:r>
      <w:r w:rsidR="005F67CD" w:rsidRPr="00CF7FCA">
        <w:rPr>
          <w:rFonts w:ascii="Times New Roman" w:hAnsi="Times New Roman"/>
          <w:b/>
          <w:sz w:val="20"/>
          <w:szCs w:val="20"/>
        </w:rPr>
        <w:t>1</w:t>
      </w:r>
      <w:r w:rsidR="00BF1F0B" w:rsidRPr="00CF7FCA">
        <w:rPr>
          <w:rFonts w:ascii="Times New Roman" w:hAnsi="Times New Roman"/>
          <w:b/>
          <w:sz w:val="20"/>
          <w:szCs w:val="20"/>
        </w:rPr>
        <w:t>9</w:t>
      </w:r>
      <w:r w:rsidR="001B35B6" w:rsidRPr="00CF7FCA">
        <w:rPr>
          <w:rFonts w:ascii="Times New Roman" w:hAnsi="Times New Roman"/>
          <w:b/>
          <w:sz w:val="20"/>
          <w:szCs w:val="20"/>
        </w:rPr>
        <w:t>.12</w:t>
      </w:r>
      <w:r w:rsidR="00966A49" w:rsidRPr="00CF7FCA">
        <w:rPr>
          <w:rFonts w:ascii="Times New Roman" w:hAnsi="Times New Roman"/>
          <w:b/>
          <w:sz w:val="20"/>
          <w:szCs w:val="20"/>
        </w:rPr>
        <w:t>.2022</w:t>
      </w:r>
      <w:r w:rsidRPr="00CF7FCA">
        <w:rPr>
          <w:rFonts w:ascii="Times New Roman" w:hAnsi="Times New Roman"/>
          <w:b/>
          <w:sz w:val="20"/>
          <w:szCs w:val="20"/>
        </w:rPr>
        <w:t xml:space="preserve"> r. o godz. </w:t>
      </w:r>
      <w:r w:rsidR="00BF1F0B" w:rsidRPr="00CF7FCA">
        <w:rPr>
          <w:rFonts w:ascii="Times New Roman" w:hAnsi="Times New Roman"/>
          <w:b/>
          <w:sz w:val="20"/>
          <w:szCs w:val="20"/>
        </w:rPr>
        <w:t>9</w:t>
      </w:r>
      <w:r w:rsidRPr="00CF7FCA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CF7FCA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5CE22E0C" w:rsidR="00401F6D" w:rsidRPr="00CF7FCA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CF7FCA">
        <w:rPr>
          <w:rFonts w:ascii="Times New Roman" w:hAnsi="Times New Roman"/>
          <w:iCs/>
          <w:sz w:val="20"/>
          <w:szCs w:val="20"/>
        </w:rPr>
        <w:t>81-519 Gdynia</w:t>
      </w:r>
      <w:r w:rsidRPr="00CF7FCA">
        <w:rPr>
          <w:rFonts w:ascii="Times New Roman" w:hAnsi="Times New Roman"/>
          <w:sz w:val="20"/>
          <w:szCs w:val="20"/>
        </w:rPr>
        <w:t xml:space="preserve"> w terminie </w:t>
      </w:r>
      <w:r w:rsidRPr="00CF7FCA">
        <w:rPr>
          <w:rFonts w:ascii="Times New Roman" w:hAnsi="Times New Roman"/>
          <w:b/>
          <w:sz w:val="20"/>
          <w:szCs w:val="20"/>
        </w:rPr>
        <w:t xml:space="preserve">do dnia </w:t>
      </w:r>
      <w:r w:rsidR="005F67CD" w:rsidRPr="00CF7FCA">
        <w:rPr>
          <w:rFonts w:ascii="Times New Roman" w:hAnsi="Times New Roman"/>
          <w:b/>
          <w:sz w:val="20"/>
          <w:szCs w:val="20"/>
        </w:rPr>
        <w:t>1</w:t>
      </w:r>
      <w:r w:rsidR="00BF1F0B" w:rsidRPr="00CF7FCA">
        <w:rPr>
          <w:rFonts w:ascii="Times New Roman" w:hAnsi="Times New Roman"/>
          <w:b/>
          <w:sz w:val="20"/>
          <w:szCs w:val="20"/>
        </w:rPr>
        <w:t>9</w:t>
      </w:r>
      <w:r w:rsidR="001B35B6" w:rsidRPr="00CF7FCA">
        <w:rPr>
          <w:rFonts w:ascii="Times New Roman" w:hAnsi="Times New Roman"/>
          <w:b/>
          <w:sz w:val="20"/>
          <w:szCs w:val="20"/>
        </w:rPr>
        <w:t>.01.2023</w:t>
      </w:r>
      <w:r w:rsidRPr="00CF7FCA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3" w:name="_Hlk85032507"/>
      <w:r w:rsidRPr="00CF7FCA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2D6D8F0D" w:rsidR="00401F6D" w:rsidRPr="00CF7FC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CF7FCA">
        <w:rPr>
          <w:rFonts w:ascii="Times New Roman" w:hAnsi="Times New Roman"/>
          <w:sz w:val="20"/>
          <w:szCs w:val="20"/>
        </w:rPr>
        <w:t>3</w:t>
      </w:r>
      <w:r w:rsidRPr="00CF7FCA">
        <w:rPr>
          <w:rFonts w:ascii="Times New Roman" w:hAnsi="Times New Roman"/>
          <w:sz w:val="20"/>
          <w:szCs w:val="20"/>
        </w:rPr>
        <w:t xml:space="preserve"> dni robocz</w:t>
      </w:r>
      <w:r w:rsidR="006C0081" w:rsidRPr="00CF7FCA">
        <w:rPr>
          <w:rFonts w:ascii="Times New Roman" w:hAnsi="Times New Roman"/>
          <w:sz w:val="20"/>
          <w:szCs w:val="20"/>
        </w:rPr>
        <w:t>ych</w:t>
      </w:r>
      <w:r w:rsidRPr="00CF7FCA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CF7FCA">
        <w:rPr>
          <w:rFonts w:ascii="Times New Roman" w:hAnsi="Times New Roman"/>
          <w:b/>
          <w:sz w:val="20"/>
          <w:szCs w:val="20"/>
        </w:rPr>
        <w:t xml:space="preserve">do dnia </w:t>
      </w:r>
      <w:r w:rsidR="00BF1F0B" w:rsidRPr="00CF7FCA">
        <w:rPr>
          <w:rFonts w:ascii="Times New Roman" w:hAnsi="Times New Roman"/>
          <w:b/>
          <w:sz w:val="20"/>
          <w:szCs w:val="20"/>
        </w:rPr>
        <w:t>22</w:t>
      </w:r>
      <w:r w:rsidR="00BF65C9" w:rsidRPr="00CF7FCA">
        <w:rPr>
          <w:rFonts w:ascii="Times New Roman" w:hAnsi="Times New Roman"/>
          <w:b/>
          <w:sz w:val="20"/>
          <w:szCs w:val="20"/>
        </w:rPr>
        <w:t>.12</w:t>
      </w:r>
      <w:r w:rsidR="00966A49" w:rsidRPr="00CF7FCA">
        <w:rPr>
          <w:rFonts w:ascii="Times New Roman" w:hAnsi="Times New Roman"/>
          <w:b/>
          <w:sz w:val="20"/>
          <w:szCs w:val="20"/>
        </w:rPr>
        <w:t>.2022</w:t>
      </w:r>
      <w:r w:rsidRPr="00CF7FCA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5B9A4013" w:rsidR="00401F6D" w:rsidRPr="00CF7FC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7FC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CF7FCA">
        <w:rPr>
          <w:rFonts w:ascii="Times New Roman" w:hAnsi="Times New Roman"/>
          <w:b/>
          <w:sz w:val="20"/>
          <w:szCs w:val="20"/>
        </w:rPr>
        <w:t xml:space="preserve">do </w:t>
      </w:r>
      <w:r w:rsidRPr="00CF7FCA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5F67CD" w:rsidRPr="00CF7FCA">
        <w:rPr>
          <w:rFonts w:ascii="Times New Roman" w:hAnsi="Times New Roman"/>
          <w:b/>
          <w:sz w:val="20"/>
          <w:szCs w:val="20"/>
          <w:u w:val="single"/>
        </w:rPr>
        <w:t>1</w:t>
      </w:r>
      <w:r w:rsidR="00BF1F0B" w:rsidRPr="00CF7FCA">
        <w:rPr>
          <w:rFonts w:ascii="Times New Roman" w:hAnsi="Times New Roman"/>
          <w:b/>
          <w:sz w:val="20"/>
          <w:szCs w:val="20"/>
          <w:u w:val="single"/>
        </w:rPr>
        <w:t>9</w:t>
      </w:r>
      <w:r w:rsidR="00BF65C9" w:rsidRPr="00CF7FCA">
        <w:rPr>
          <w:rFonts w:ascii="Times New Roman" w:hAnsi="Times New Roman"/>
          <w:b/>
          <w:sz w:val="20"/>
          <w:szCs w:val="20"/>
          <w:u w:val="single"/>
        </w:rPr>
        <w:t>.01.2023</w:t>
      </w:r>
      <w:r w:rsidRPr="00CF7FCA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3"/>
    <w:p w14:paraId="5117D919" w14:textId="77777777" w:rsidR="00401F6D" w:rsidRPr="00CF7FC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AF07BB6" w14:textId="77777777" w:rsidR="00401F6D" w:rsidRPr="00CF7FCA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6B09D" w14:textId="77777777" w:rsidR="00401F6D" w:rsidRPr="00CF7FCA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CF7FCA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B1D6685" w14:textId="77777777" w:rsidR="00401F6D" w:rsidRPr="00CF7FCA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1F2CC43" w14:textId="77777777" w:rsidR="00401F6D" w:rsidRPr="00CF7FCA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14:paraId="0A931F47" w14:textId="55F50308" w:rsidR="00C4330F" w:rsidRPr="00CF7FC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CF7FCA">
        <w:rPr>
          <w:rFonts w:ascii="Times New Roman" w:hAnsi="Times New Roman"/>
          <w:bCs/>
          <w:sz w:val="20"/>
          <w:szCs w:val="20"/>
        </w:rPr>
        <w:t xml:space="preserve"> </w:t>
      </w:r>
      <w:r w:rsidR="00903263" w:rsidRPr="00CF7FCA">
        <w:rPr>
          <w:rFonts w:ascii="Times New Roman" w:hAnsi="Times New Roman"/>
          <w:bCs/>
          <w:sz w:val="20"/>
          <w:szCs w:val="20"/>
        </w:rPr>
        <w:t>1</w:t>
      </w:r>
      <w:r w:rsidR="005F67CD" w:rsidRPr="00CF7FCA">
        <w:rPr>
          <w:rFonts w:ascii="Times New Roman" w:hAnsi="Times New Roman"/>
          <w:bCs/>
          <w:sz w:val="20"/>
          <w:szCs w:val="20"/>
        </w:rPr>
        <w:t>4</w:t>
      </w:r>
      <w:r w:rsidR="00BF1F0B" w:rsidRPr="00CF7FCA">
        <w:rPr>
          <w:rFonts w:ascii="Times New Roman" w:hAnsi="Times New Roman"/>
          <w:bCs/>
          <w:sz w:val="20"/>
          <w:szCs w:val="20"/>
        </w:rPr>
        <w:t>2</w:t>
      </w:r>
      <w:r w:rsidR="00966A49" w:rsidRPr="00CF7FCA">
        <w:rPr>
          <w:rFonts w:ascii="Times New Roman" w:hAnsi="Times New Roman"/>
          <w:bCs/>
          <w:sz w:val="20"/>
          <w:szCs w:val="20"/>
        </w:rPr>
        <w:t>/2022</w:t>
      </w:r>
      <w:r w:rsidRPr="00CF7FCA">
        <w:rPr>
          <w:rFonts w:ascii="Times New Roman" w:hAnsi="Times New Roman"/>
          <w:bCs/>
          <w:sz w:val="20"/>
          <w:szCs w:val="20"/>
        </w:rPr>
        <w:t>.</w:t>
      </w:r>
    </w:p>
    <w:p w14:paraId="76DF0F5B" w14:textId="77777777" w:rsidR="004105DE" w:rsidRPr="00CF7FCA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3BFEDC37" w:rsidR="00401F6D" w:rsidRPr="00234464" w:rsidRDefault="003E357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Zarząd</w:t>
      </w:r>
      <w:r w:rsidR="00401F6D" w:rsidRPr="00CF7FCA">
        <w:rPr>
          <w:rFonts w:ascii="Times New Roman" w:hAnsi="Times New Roman"/>
          <w:sz w:val="20"/>
          <w:szCs w:val="20"/>
        </w:rPr>
        <w:t xml:space="preserve"> </w:t>
      </w:r>
      <w:r w:rsidR="00272748" w:rsidRPr="00CF7FCA">
        <w:rPr>
          <w:rFonts w:ascii="Times New Roman" w:hAnsi="Times New Roman"/>
          <w:sz w:val="20"/>
          <w:szCs w:val="20"/>
        </w:rPr>
        <w:t>Szpitali Pomorskich Sp. z o.o.</w:t>
      </w:r>
      <w:r w:rsidR="00401F6D" w:rsidRPr="00234464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234464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234464" w:rsidSect="009F0286">
      <w:headerReference w:type="default" r:id="rId9"/>
      <w:footerReference w:type="default" r:id="rId10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0D39A0BB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F65C9" w:rsidRPr="00BF65C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253C0B"/>
    <w:multiLevelType w:val="multilevel"/>
    <w:tmpl w:val="F768E504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D2706D"/>
    <w:multiLevelType w:val="hybridMultilevel"/>
    <w:tmpl w:val="C47E88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FDC3A5D"/>
    <w:multiLevelType w:val="hybridMultilevel"/>
    <w:tmpl w:val="785CE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41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9"/>
  </w:num>
  <w:num w:numId="31">
    <w:abstractNumId w:val="26"/>
  </w:num>
  <w:num w:numId="32">
    <w:abstractNumId w:val="43"/>
  </w:num>
  <w:num w:numId="33">
    <w:abstractNumId w:val="23"/>
  </w:num>
  <w:num w:numId="34">
    <w:abstractNumId w:val="19"/>
  </w:num>
  <w:num w:numId="35">
    <w:abstractNumId w:val="38"/>
  </w:num>
  <w:num w:numId="36">
    <w:abstractNumId w:val="32"/>
  </w:num>
  <w:num w:numId="37">
    <w:abstractNumId w:val="37"/>
  </w:num>
  <w:num w:numId="38">
    <w:abstractNumId w:val="34"/>
  </w:num>
  <w:num w:numId="39">
    <w:abstractNumId w:val="40"/>
  </w:num>
  <w:num w:numId="40">
    <w:abstractNumId w:val="35"/>
  </w:num>
  <w:num w:numId="41">
    <w:abstractNumId w:val="42"/>
  </w:num>
  <w:num w:numId="42">
    <w:abstractNumId w:val="28"/>
  </w:num>
  <w:num w:numId="43">
    <w:abstractNumId w:val="24"/>
  </w:num>
  <w:num w:numId="44">
    <w:abstractNumId w:val="3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1649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1FBB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B35B6"/>
    <w:rsid w:val="001B5636"/>
    <w:rsid w:val="001C5D71"/>
    <w:rsid w:val="001C79B9"/>
    <w:rsid w:val="001C7B1C"/>
    <w:rsid w:val="001D1BBB"/>
    <w:rsid w:val="001D4886"/>
    <w:rsid w:val="001D5CA2"/>
    <w:rsid w:val="001D5F84"/>
    <w:rsid w:val="001D6B93"/>
    <w:rsid w:val="001E0489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4464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578"/>
    <w:rsid w:val="003E39B0"/>
    <w:rsid w:val="003F5FD3"/>
    <w:rsid w:val="003F7299"/>
    <w:rsid w:val="00401F6D"/>
    <w:rsid w:val="00404336"/>
    <w:rsid w:val="00406824"/>
    <w:rsid w:val="004105DE"/>
    <w:rsid w:val="00412560"/>
    <w:rsid w:val="00414ED5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0B47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7CD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0E8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1A54"/>
    <w:rsid w:val="007F28D7"/>
    <w:rsid w:val="007F4EC6"/>
    <w:rsid w:val="007F665E"/>
    <w:rsid w:val="00800D58"/>
    <w:rsid w:val="008038FA"/>
    <w:rsid w:val="00812675"/>
    <w:rsid w:val="008138FE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296"/>
    <w:rsid w:val="008B666D"/>
    <w:rsid w:val="008C7F98"/>
    <w:rsid w:val="008D195F"/>
    <w:rsid w:val="008E3AC4"/>
    <w:rsid w:val="008E3E35"/>
    <w:rsid w:val="008E6E46"/>
    <w:rsid w:val="008F258B"/>
    <w:rsid w:val="008F657D"/>
    <w:rsid w:val="008F7F87"/>
    <w:rsid w:val="00903263"/>
    <w:rsid w:val="00913D2D"/>
    <w:rsid w:val="009143B8"/>
    <w:rsid w:val="009165A7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65220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086A"/>
    <w:rsid w:val="00B544E3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1BF3"/>
    <w:rsid w:val="00BD4709"/>
    <w:rsid w:val="00BE10B6"/>
    <w:rsid w:val="00BE2663"/>
    <w:rsid w:val="00BE3ADC"/>
    <w:rsid w:val="00BE5540"/>
    <w:rsid w:val="00BF048E"/>
    <w:rsid w:val="00BF1F0B"/>
    <w:rsid w:val="00BF20D2"/>
    <w:rsid w:val="00BF2766"/>
    <w:rsid w:val="00BF6351"/>
    <w:rsid w:val="00BF65C9"/>
    <w:rsid w:val="00BF6AA4"/>
    <w:rsid w:val="00BF7334"/>
    <w:rsid w:val="00BF75BE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E3A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CF7FCA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30E6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05F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AC89-2AD0-4D8C-A56F-2ADF210B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830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23</cp:revision>
  <cp:lastPrinted>2021-11-26T10:42:00Z</cp:lastPrinted>
  <dcterms:created xsi:type="dcterms:W3CDTF">2022-09-13T05:48:00Z</dcterms:created>
  <dcterms:modified xsi:type="dcterms:W3CDTF">2022-12-05T13:08:00Z</dcterms:modified>
</cp:coreProperties>
</file>