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667F" w14:textId="63429C58" w:rsidR="00401F6D" w:rsidRPr="008E0AD4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bCs/>
          <w:sz w:val="20"/>
          <w:szCs w:val="20"/>
        </w:rPr>
        <w:t xml:space="preserve">Gdynia, dnia </w:t>
      </w:r>
      <w:r w:rsidR="0032353F" w:rsidRPr="008E0AD4">
        <w:rPr>
          <w:rFonts w:ascii="Times New Roman" w:hAnsi="Times New Roman"/>
          <w:bCs/>
          <w:sz w:val="20"/>
          <w:szCs w:val="20"/>
        </w:rPr>
        <w:t>07.12</w:t>
      </w:r>
      <w:r w:rsidRPr="008E0AD4">
        <w:rPr>
          <w:rFonts w:ascii="Times New Roman" w:hAnsi="Times New Roman"/>
          <w:bCs/>
          <w:sz w:val="20"/>
          <w:szCs w:val="20"/>
        </w:rPr>
        <w:t>.202</w:t>
      </w:r>
      <w:r w:rsidR="0096235A" w:rsidRPr="008E0AD4">
        <w:rPr>
          <w:rFonts w:ascii="Times New Roman" w:hAnsi="Times New Roman"/>
          <w:bCs/>
          <w:sz w:val="20"/>
          <w:szCs w:val="20"/>
        </w:rPr>
        <w:t>2</w:t>
      </w:r>
      <w:r w:rsidRPr="008E0AD4">
        <w:rPr>
          <w:rFonts w:ascii="Times New Roman" w:hAnsi="Times New Roman"/>
          <w:bCs/>
          <w:sz w:val="20"/>
          <w:szCs w:val="20"/>
        </w:rPr>
        <w:t xml:space="preserve"> r.</w:t>
      </w:r>
    </w:p>
    <w:p w14:paraId="2079DE72" w14:textId="77777777" w:rsidR="00401F6D" w:rsidRPr="008E0AD4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E0AD4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8E0AD4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E5779C0" w14:textId="77777777" w:rsidR="00401F6D" w:rsidRPr="008E0AD4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E0AD4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CE6BFBF" w14:textId="77777777" w:rsidR="00401F6D" w:rsidRPr="008E0AD4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E0AD4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3B56EC1C" w14:textId="77777777" w:rsidR="006C0081" w:rsidRPr="008E0AD4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8E0AD4">
        <w:rPr>
          <w:rFonts w:ascii="Times New Roman" w:hAnsi="Times New Roman"/>
          <w:sz w:val="20"/>
          <w:szCs w:val="20"/>
        </w:rPr>
        <w:t xml:space="preserve"> </w:t>
      </w:r>
    </w:p>
    <w:p w14:paraId="10ACD367" w14:textId="77777777" w:rsidR="00F9192D" w:rsidRPr="008E0AD4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>(t.j. Dz.U. z 2022 r. poz. 633)</w:t>
      </w:r>
    </w:p>
    <w:p w14:paraId="5136D91A" w14:textId="77777777" w:rsidR="00401F6D" w:rsidRPr="008E0AD4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0AD4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033AD9C" w14:textId="522A6F77" w:rsidR="00401F6D" w:rsidRPr="008E0AD4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0AD4">
        <w:rPr>
          <w:rFonts w:ascii="Times New Roman" w:hAnsi="Times New Roman"/>
          <w:b/>
          <w:sz w:val="20"/>
          <w:szCs w:val="20"/>
        </w:rPr>
        <w:t xml:space="preserve">numer  </w:t>
      </w:r>
      <w:r w:rsidR="00903263" w:rsidRPr="008E0AD4">
        <w:rPr>
          <w:rFonts w:ascii="Times New Roman" w:hAnsi="Times New Roman"/>
          <w:b/>
          <w:sz w:val="20"/>
          <w:szCs w:val="20"/>
        </w:rPr>
        <w:t>1</w:t>
      </w:r>
      <w:r w:rsidR="001B5636" w:rsidRPr="008E0AD4">
        <w:rPr>
          <w:rFonts w:ascii="Times New Roman" w:hAnsi="Times New Roman"/>
          <w:b/>
          <w:sz w:val="20"/>
          <w:szCs w:val="20"/>
        </w:rPr>
        <w:t>4</w:t>
      </w:r>
      <w:r w:rsidR="0032353F" w:rsidRPr="008E0AD4">
        <w:rPr>
          <w:rFonts w:ascii="Times New Roman" w:hAnsi="Times New Roman"/>
          <w:b/>
          <w:sz w:val="20"/>
          <w:szCs w:val="20"/>
        </w:rPr>
        <w:t>3</w:t>
      </w:r>
      <w:r w:rsidR="0096235A" w:rsidRPr="008E0AD4">
        <w:rPr>
          <w:rFonts w:ascii="Times New Roman" w:hAnsi="Times New Roman"/>
          <w:b/>
          <w:sz w:val="20"/>
          <w:szCs w:val="20"/>
        </w:rPr>
        <w:t>/2022</w:t>
      </w:r>
    </w:p>
    <w:p w14:paraId="19981A7B" w14:textId="77777777" w:rsidR="00401F6D" w:rsidRPr="008E0AD4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E0AD4">
        <w:rPr>
          <w:rFonts w:ascii="Times New Roman" w:hAnsi="Times New Roman"/>
          <w:b/>
          <w:sz w:val="20"/>
          <w:szCs w:val="20"/>
        </w:rPr>
        <w:t>ZAKRES CZYNNOŚCI: PIELĘGNIARKI</w:t>
      </w:r>
    </w:p>
    <w:p w14:paraId="7B3CAE3B" w14:textId="77777777" w:rsidR="00401F6D" w:rsidRPr="008E0AD4" w:rsidRDefault="00401F6D" w:rsidP="00E460A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8E0AD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E0AD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8E0AD4">
        <w:rPr>
          <w:rFonts w:ascii="Times New Roman" w:hAnsi="Times New Roman"/>
          <w:i/>
          <w:sz w:val="20"/>
          <w:szCs w:val="20"/>
        </w:rPr>
        <w:t xml:space="preserve">CPV: </w:t>
      </w:r>
      <w:r w:rsidRPr="008E0AD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8E0AD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8E0AD4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61F50D8F" w14:textId="77777777" w:rsidR="00401F6D" w:rsidRPr="008E0AD4" w:rsidRDefault="00401F6D" w:rsidP="00E460A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116182B" w14:textId="77777777" w:rsidR="00401F6D" w:rsidRPr="008E0AD4" w:rsidRDefault="00401F6D" w:rsidP="00E460A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0AD4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</w:t>
      </w:r>
      <w:bookmarkStart w:id="0" w:name="_GoBack"/>
      <w:bookmarkEnd w:id="0"/>
      <w:r w:rsidRPr="008E0AD4">
        <w:rPr>
          <w:rStyle w:val="Domylnaczcionkaakapitu1"/>
          <w:rFonts w:ascii="Times New Roman" w:hAnsi="Times New Roman"/>
          <w:b/>
          <w:sz w:val="20"/>
          <w:szCs w:val="20"/>
        </w:rPr>
        <w:t>uzgodniony przez Strony, nie krótszy niż 3 miesiące  po prawomocnym rozstrzygnięciu konkursu dla Spółki Szpitale Pomorskie Sp. z o.o. w Gdyni</w:t>
      </w:r>
      <w:r w:rsidRPr="008E0AD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E0AD4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8E0AD4">
        <w:rPr>
          <w:rFonts w:ascii="Times New Roman" w:hAnsi="Times New Roman"/>
          <w:sz w:val="20"/>
          <w:szCs w:val="20"/>
        </w:rPr>
        <w:t xml:space="preserve">ul.  </w:t>
      </w:r>
      <w:r w:rsidR="00CB6D56" w:rsidRPr="008E0AD4">
        <w:rPr>
          <w:rFonts w:ascii="Times New Roman" w:hAnsi="Times New Roman"/>
          <w:sz w:val="20"/>
          <w:szCs w:val="20"/>
        </w:rPr>
        <w:t>Wójta Radtkego</w:t>
      </w:r>
      <w:r w:rsidRPr="008E0AD4">
        <w:rPr>
          <w:rFonts w:ascii="Times New Roman" w:hAnsi="Times New Roman"/>
          <w:sz w:val="20"/>
          <w:szCs w:val="20"/>
        </w:rPr>
        <w:t xml:space="preserve"> 1, Gdynia - Szpital </w:t>
      </w:r>
      <w:r w:rsidR="00CB6D56" w:rsidRPr="008E0AD4">
        <w:rPr>
          <w:rFonts w:ascii="Times New Roman" w:hAnsi="Times New Roman"/>
          <w:sz w:val="20"/>
          <w:szCs w:val="20"/>
        </w:rPr>
        <w:t>Św. Wincentego a Paulo</w:t>
      </w:r>
      <w:r w:rsidRPr="008E0AD4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14:paraId="17A9EEB5" w14:textId="77777777" w:rsidR="00401F6D" w:rsidRPr="008E0AD4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A5EB988" w14:textId="4F009376" w:rsidR="005F67CD" w:rsidRPr="008E0AD4" w:rsidRDefault="005F67CD" w:rsidP="005F67CD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bookmarkStart w:id="1" w:name="_Hlk88460306"/>
      <w:bookmarkStart w:id="2" w:name="_Hlk87957249"/>
      <w:bookmarkStart w:id="3" w:name="_Hlk87951590"/>
      <w:r w:rsidRPr="008E0AD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Udzielanie świadczeń zdrowotnych  przez pielęgniarkę operacyjną w Bloku Operacyjnym; </w:t>
      </w:r>
    </w:p>
    <w:p w14:paraId="673C92E5" w14:textId="77777777" w:rsidR="00903263" w:rsidRPr="008E0AD4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0B954690" w14:textId="77777777" w:rsidR="0032353F" w:rsidRPr="008E0AD4" w:rsidRDefault="0032353F" w:rsidP="0032353F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8E0AD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III.2. Udzielanie świadczeń zdrowotnych  przez pielęgniarkę anestezjologiczną w Oddziale Anestezjologii i Intensywnej Terapii – część Anestezjologiczna;</w:t>
      </w:r>
    </w:p>
    <w:p w14:paraId="33609DBF" w14:textId="77777777" w:rsidR="00903263" w:rsidRPr="008E0AD4" w:rsidRDefault="00903263" w:rsidP="0090326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1618E064" w14:textId="6904CD85" w:rsidR="0032353F" w:rsidRPr="008E0AD4" w:rsidRDefault="0032353F" w:rsidP="0032353F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8E0AD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III.3. Udzielanie świadczeń zdrowotnych  przez pielęgniarkę anestezjologiczną w Oddziale Anestezjologii  i Intensywnej Terapii – część Intensywna Terapia;</w:t>
      </w:r>
    </w:p>
    <w:p w14:paraId="3B931492" w14:textId="77777777" w:rsidR="00181FBB" w:rsidRPr="008E0AD4" w:rsidRDefault="00181FBB" w:rsidP="00903263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1"/>
    <w:bookmarkEnd w:id="2"/>
    <w:bookmarkEnd w:id="3"/>
    <w:p w14:paraId="0348A1DB" w14:textId="77777777" w:rsidR="00401F6D" w:rsidRPr="008E0AD4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75F7D9" w14:textId="77777777" w:rsidR="00401F6D" w:rsidRPr="008E0AD4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B1F689" w14:textId="77777777" w:rsidR="00401F6D" w:rsidRPr="008E0AD4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224BA0D1" w14:textId="77777777" w:rsidR="00401F6D" w:rsidRPr="008E0AD4" w:rsidRDefault="00401F6D" w:rsidP="00E460A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8E0AD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4" w:name="_Hlk104882105"/>
      <w:r w:rsidR="007F665E" w:rsidRPr="008E0AD4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4"/>
      <w:r w:rsidRPr="008E0AD4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8E0AD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="007F665E" w:rsidRPr="008E0AD4">
        <w:rPr>
          <w:rFonts w:ascii="Times New Roman" w:hAnsi="Times New Roman"/>
          <w:sz w:val="20"/>
          <w:szCs w:val="20"/>
        </w:rPr>
        <w:t>(t.j. Dz.U. z 2022 r. poz. 633)</w:t>
      </w:r>
      <w:r w:rsidRPr="008E0AD4">
        <w:rPr>
          <w:rFonts w:ascii="Times New Roman" w:hAnsi="Times New Roman"/>
          <w:sz w:val="20"/>
          <w:szCs w:val="20"/>
        </w:rPr>
        <w:t>,</w:t>
      </w:r>
    </w:p>
    <w:p w14:paraId="4A652A7F" w14:textId="77777777" w:rsidR="00401F6D" w:rsidRPr="008E0AD4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F665E" w:rsidRPr="008E0AD4">
        <w:rPr>
          <w:rFonts w:ascii="Times New Roman" w:hAnsi="Times New Roman"/>
          <w:sz w:val="20"/>
          <w:szCs w:val="20"/>
        </w:rPr>
        <w:t>(t.j. Dz.U. z 2022 r. poz. 633)</w:t>
      </w:r>
      <w:r w:rsidRPr="008E0AD4">
        <w:rPr>
          <w:rFonts w:ascii="Times New Roman" w:hAnsi="Times New Roman"/>
          <w:sz w:val="20"/>
          <w:szCs w:val="20"/>
        </w:rPr>
        <w:t>, t.j:</w:t>
      </w:r>
    </w:p>
    <w:p w14:paraId="261C294C" w14:textId="77777777" w:rsidR="00401F6D" w:rsidRPr="008E0AD4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21691650" w14:textId="77777777" w:rsidR="00401F6D" w:rsidRPr="008E0AD4" w:rsidRDefault="00401F6D" w:rsidP="00E460AD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5789BC66" w14:textId="77777777" w:rsidR="00401F6D" w:rsidRPr="008E0AD4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0AD4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A0D7DE1" w14:textId="77777777" w:rsidR="00401F6D" w:rsidRPr="008E0AD4" w:rsidRDefault="00401F6D" w:rsidP="00E460AD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0AD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52A2FEFF" w14:textId="77777777" w:rsidR="00401F6D" w:rsidRPr="008E0AD4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0AD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21D69CE" w14:textId="77777777" w:rsidR="00401F6D" w:rsidRPr="008E0AD4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0AD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D70F6A0" w14:textId="77777777" w:rsidR="00401F6D" w:rsidRPr="008E0AD4" w:rsidRDefault="00401F6D" w:rsidP="00E460A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E0AD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8E0AD4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1B23C75" w14:textId="77777777" w:rsidR="00401F6D" w:rsidRPr="008E0AD4" w:rsidRDefault="00401F6D" w:rsidP="00E460AD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226C0B81" w14:textId="3A9EDEFE" w:rsidR="00F41CFC" w:rsidRPr="008E0AD4" w:rsidRDefault="006C0081" w:rsidP="003F6EC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_Hlk85035592"/>
      <w:bookmarkStart w:id="6" w:name="_Hlk88467944"/>
      <w:r w:rsidRPr="008E0AD4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8E0AD4">
        <w:rPr>
          <w:rFonts w:ascii="Times New Roman" w:hAnsi="Times New Roman"/>
          <w:sz w:val="20"/>
          <w:szCs w:val="20"/>
          <w:u w:val="single"/>
        </w:rPr>
        <w:t>la zakres</w:t>
      </w:r>
      <w:r w:rsidR="005F67CD" w:rsidRPr="008E0AD4">
        <w:rPr>
          <w:rFonts w:ascii="Times New Roman" w:hAnsi="Times New Roman"/>
          <w:sz w:val="20"/>
          <w:szCs w:val="20"/>
          <w:u w:val="single"/>
        </w:rPr>
        <w:t xml:space="preserve">ów </w:t>
      </w:r>
      <w:r w:rsidR="005F67CD" w:rsidRPr="008E0AD4">
        <w:rPr>
          <w:rFonts w:ascii="Times New Roman" w:hAnsi="Times New Roman"/>
          <w:b/>
          <w:sz w:val="20"/>
          <w:szCs w:val="20"/>
          <w:u w:val="single"/>
        </w:rPr>
        <w:t>III.1</w:t>
      </w:r>
      <w:r w:rsidR="006A2CDE" w:rsidRPr="008E0AD4">
        <w:rPr>
          <w:rFonts w:ascii="Times New Roman" w:hAnsi="Times New Roman"/>
          <w:b/>
          <w:sz w:val="20"/>
          <w:szCs w:val="20"/>
          <w:u w:val="single"/>
        </w:rPr>
        <w:t>.</w:t>
      </w:r>
      <w:r w:rsidR="00045035" w:rsidRPr="008E0AD4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8E0AD4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8E0AD4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8E0AD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8E0AD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8E0AD4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5"/>
      <w:r w:rsidR="00903263" w:rsidRPr="008E0AD4">
        <w:rPr>
          <w:rFonts w:ascii="Times New Roman" w:hAnsi="Times New Roman"/>
          <w:bCs/>
          <w:sz w:val="20"/>
          <w:szCs w:val="20"/>
          <w:u w:val="single"/>
        </w:rPr>
        <w:t>.</w:t>
      </w:r>
      <w:bookmarkEnd w:id="6"/>
    </w:p>
    <w:p w14:paraId="76C11CC1" w14:textId="635E4F60" w:rsidR="0032353F" w:rsidRPr="008E0AD4" w:rsidRDefault="0032353F" w:rsidP="0032353F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8E0AD4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>d</w:t>
      </w:r>
      <w:r w:rsidRPr="008E0AD4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8E0AD4">
        <w:rPr>
          <w:rFonts w:ascii="Times New Roman" w:hAnsi="Times New Roman"/>
          <w:b/>
          <w:sz w:val="20"/>
          <w:szCs w:val="20"/>
          <w:u w:val="single"/>
        </w:rPr>
        <w:t xml:space="preserve">III.2., III.3. </w:t>
      </w:r>
      <w:r w:rsidRPr="008E0AD4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8E0AD4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8E0AD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8E0AD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8E0AD4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14:paraId="260220D1" w14:textId="77777777" w:rsidR="00401F6D" w:rsidRPr="008E0AD4" w:rsidRDefault="00401F6D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AB1BA4F" w14:textId="162027F9" w:rsidR="00401F6D" w:rsidRPr="008E0AD4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903263" w:rsidRPr="008E0AD4">
        <w:rPr>
          <w:rFonts w:ascii="Times New Roman" w:hAnsi="Times New Roman"/>
          <w:sz w:val="20"/>
          <w:szCs w:val="20"/>
        </w:rPr>
        <w:t>1</w:t>
      </w:r>
      <w:r w:rsidR="005F67CD" w:rsidRPr="008E0AD4">
        <w:rPr>
          <w:rFonts w:ascii="Times New Roman" w:hAnsi="Times New Roman"/>
          <w:sz w:val="20"/>
          <w:szCs w:val="20"/>
        </w:rPr>
        <w:t>4</w:t>
      </w:r>
      <w:r w:rsidR="0032353F" w:rsidRPr="008E0AD4">
        <w:rPr>
          <w:rFonts w:ascii="Times New Roman" w:hAnsi="Times New Roman"/>
          <w:sz w:val="20"/>
          <w:szCs w:val="20"/>
        </w:rPr>
        <w:t>3</w:t>
      </w:r>
      <w:r w:rsidR="00E062BB" w:rsidRPr="008E0AD4">
        <w:rPr>
          <w:rFonts w:ascii="Times New Roman" w:hAnsi="Times New Roman"/>
          <w:sz w:val="20"/>
          <w:szCs w:val="20"/>
        </w:rPr>
        <w:t>/2022</w:t>
      </w:r>
      <w:r w:rsidRPr="008E0AD4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8E0AD4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E0AD4">
        <w:rPr>
          <w:sz w:val="20"/>
          <w:szCs w:val="20"/>
        </w:rPr>
        <w:t xml:space="preserve"> </w:t>
      </w:r>
      <w:r w:rsidRPr="008E0AD4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8E0AD4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14:paraId="4F452E02" w14:textId="77777777" w:rsidR="00401F6D" w:rsidRPr="008E0AD4" w:rsidRDefault="00401F6D" w:rsidP="00E460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02DD3E" w14:textId="254DD3C8" w:rsidR="00401F6D" w:rsidRPr="008E0AD4" w:rsidRDefault="00401F6D" w:rsidP="00E460AD">
      <w:pPr>
        <w:jc w:val="both"/>
        <w:rPr>
          <w:rFonts w:ascii="Times New Roman" w:hAnsi="Times New Roman"/>
          <w:b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 xml:space="preserve">W przypadku składania zastrzeżeń do zapisów umowy należy złożyć stosowny dokument w Kancelarii Spółki, budynek nr 6/parter, </w:t>
      </w:r>
      <w:r w:rsidRPr="008E0AD4">
        <w:rPr>
          <w:rFonts w:ascii="Times New Roman" w:hAnsi="Times New Roman"/>
          <w:b/>
          <w:sz w:val="20"/>
          <w:szCs w:val="20"/>
        </w:rPr>
        <w:t>w terminie do dnia</w:t>
      </w:r>
      <w:bookmarkStart w:id="7" w:name="_Hlk85032616"/>
      <w:r w:rsidRPr="008E0AD4">
        <w:rPr>
          <w:rFonts w:ascii="Times New Roman" w:hAnsi="Times New Roman"/>
          <w:b/>
          <w:sz w:val="20"/>
          <w:szCs w:val="20"/>
        </w:rPr>
        <w:t xml:space="preserve"> </w:t>
      </w:r>
      <w:r w:rsidR="0032353F" w:rsidRPr="008E0AD4">
        <w:rPr>
          <w:rFonts w:ascii="Times New Roman" w:hAnsi="Times New Roman"/>
          <w:b/>
          <w:sz w:val="20"/>
          <w:szCs w:val="20"/>
        </w:rPr>
        <w:t>12</w:t>
      </w:r>
      <w:r w:rsidR="005F67CD" w:rsidRPr="008E0AD4">
        <w:rPr>
          <w:rFonts w:ascii="Times New Roman" w:hAnsi="Times New Roman"/>
          <w:b/>
          <w:sz w:val="20"/>
          <w:szCs w:val="20"/>
        </w:rPr>
        <w:t>.12</w:t>
      </w:r>
      <w:r w:rsidR="00966A49" w:rsidRPr="008E0AD4">
        <w:rPr>
          <w:rFonts w:ascii="Times New Roman" w:hAnsi="Times New Roman"/>
          <w:b/>
          <w:sz w:val="20"/>
          <w:szCs w:val="20"/>
        </w:rPr>
        <w:t>.2022</w:t>
      </w:r>
      <w:r w:rsidRPr="008E0AD4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14:paraId="04EE5730" w14:textId="6BB1E72C" w:rsidR="00401F6D" w:rsidRPr="008E0AD4" w:rsidRDefault="00401F6D" w:rsidP="00E460A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8E0AD4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03263" w:rsidRPr="008E0AD4">
        <w:rPr>
          <w:rFonts w:ascii="Times New Roman" w:hAnsi="Times New Roman"/>
          <w:b/>
          <w:bCs/>
          <w:sz w:val="20"/>
          <w:szCs w:val="20"/>
        </w:rPr>
        <w:t>1</w:t>
      </w:r>
      <w:r w:rsidR="005F67CD" w:rsidRPr="008E0AD4">
        <w:rPr>
          <w:rFonts w:ascii="Times New Roman" w:hAnsi="Times New Roman"/>
          <w:b/>
          <w:bCs/>
          <w:sz w:val="20"/>
          <w:szCs w:val="20"/>
        </w:rPr>
        <w:t>4</w:t>
      </w:r>
      <w:r w:rsidR="0032353F" w:rsidRPr="008E0AD4">
        <w:rPr>
          <w:rFonts w:ascii="Times New Roman" w:hAnsi="Times New Roman"/>
          <w:b/>
          <w:bCs/>
          <w:sz w:val="20"/>
          <w:szCs w:val="20"/>
        </w:rPr>
        <w:t>3</w:t>
      </w:r>
      <w:r w:rsidR="00966A49" w:rsidRPr="008E0AD4">
        <w:rPr>
          <w:rFonts w:ascii="Times New Roman" w:hAnsi="Times New Roman"/>
          <w:b/>
          <w:bCs/>
          <w:sz w:val="20"/>
          <w:szCs w:val="20"/>
        </w:rPr>
        <w:t>/2022</w:t>
      </w:r>
      <w:r w:rsidRPr="008E0AD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8E0AD4">
        <w:rPr>
          <w:rFonts w:ascii="Times New Roman" w:hAnsi="Times New Roman"/>
          <w:sz w:val="20"/>
          <w:szCs w:val="20"/>
        </w:rPr>
        <w:t>– (zakres oferty).</w:t>
      </w:r>
      <w:r w:rsidRPr="008E0AD4">
        <w:rPr>
          <w:rFonts w:ascii="Times New Roman" w:hAnsi="Times New Roman"/>
          <w:b/>
          <w:sz w:val="20"/>
          <w:szCs w:val="20"/>
        </w:rPr>
        <w:t xml:space="preserve"> Nie otwierać przed </w:t>
      </w:r>
      <w:bookmarkStart w:id="8" w:name="_Hlk85031334"/>
      <w:r w:rsidR="0032353F" w:rsidRPr="008E0AD4">
        <w:rPr>
          <w:rFonts w:ascii="Times New Roman" w:hAnsi="Times New Roman"/>
          <w:b/>
          <w:sz w:val="20"/>
          <w:szCs w:val="20"/>
        </w:rPr>
        <w:t>21</w:t>
      </w:r>
      <w:r w:rsidR="001B35B6" w:rsidRPr="008E0AD4">
        <w:rPr>
          <w:rFonts w:ascii="Times New Roman" w:hAnsi="Times New Roman"/>
          <w:b/>
          <w:sz w:val="20"/>
          <w:szCs w:val="20"/>
        </w:rPr>
        <w:t>.12</w:t>
      </w:r>
      <w:r w:rsidR="00966A49" w:rsidRPr="008E0AD4">
        <w:rPr>
          <w:rFonts w:ascii="Times New Roman" w:hAnsi="Times New Roman"/>
          <w:b/>
          <w:sz w:val="20"/>
          <w:szCs w:val="20"/>
        </w:rPr>
        <w:t>.2022</w:t>
      </w:r>
      <w:r w:rsidRPr="008E0AD4">
        <w:rPr>
          <w:rFonts w:ascii="Times New Roman" w:hAnsi="Times New Roman"/>
          <w:b/>
          <w:sz w:val="20"/>
          <w:szCs w:val="20"/>
        </w:rPr>
        <w:t xml:space="preserve"> </w:t>
      </w:r>
      <w:r w:rsidRPr="008E0AD4">
        <w:rPr>
          <w:rFonts w:ascii="Times New Roman" w:hAnsi="Times New Roman"/>
          <w:b/>
          <w:bCs/>
          <w:sz w:val="20"/>
          <w:szCs w:val="20"/>
        </w:rPr>
        <w:t>r.</w:t>
      </w:r>
      <w:r w:rsidRPr="008E0AD4">
        <w:rPr>
          <w:rFonts w:ascii="Times New Roman" w:hAnsi="Times New Roman"/>
          <w:b/>
          <w:sz w:val="20"/>
          <w:szCs w:val="20"/>
        </w:rPr>
        <w:t xml:space="preserve"> o godz. </w:t>
      </w:r>
      <w:r w:rsidR="0032353F" w:rsidRPr="008E0AD4">
        <w:rPr>
          <w:rFonts w:ascii="Times New Roman" w:hAnsi="Times New Roman"/>
          <w:b/>
          <w:sz w:val="20"/>
          <w:szCs w:val="20"/>
        </w:rPr>
        <w:t>9</w:t>
      </w:r>
      <w:r w:rsidRPr="008E0AD4">
        <w:rPr>
          <w:rFonts w:ascii="Times New Roman" w:hAnsi="Times New Roman"/>
          <w:b/>
          <w:sz w:val="20"/>
          <w:szCs w:val="20"/>
        </w:rPr>
        <w:t>.00</w:t>
      </w:r>
      <w:bookmarkEnd w:id="8"/>
      <w:r w:rsidRPr="008E0AD4">
        <w:rPr>
          <w:rFonts w:ascii="Times New Roman" w:hAnsi="Times New Roman"/>
          <w:b/>
          <w:sz w:val="20"/>
          <w:szCs w:val="20"/>
        </w:rPr>
        <w:t>”</w:t>
      </w:r>
      <w:r w:rsidRPr="008E0AD4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8E0AD4">
        <w:rPr>
          <w:rFonts w:ascii="Times New Roman" w:hAnsi="Times New Roman"/>
          <w:bCs/>
          <w:sz w:val="20"/>
          <w:szCs w:val="20"/>
        </w:rPr>
        <w:t xml:space="preserve">4 – </w:t>
      </w:r>
      <w:bookmarkStart w:id="9" w:name="_Hlk85031369"/>
      <w:r w:rsidRPr="008E0AD4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32353F" w:rsidRPr="008E0AD4">
        <w:rPr>
          <w:rFonts w:ascii="Times New Roman" w:hAnsi="Times New Roman"/>
          <w:b/>
          <w:bCs/>
          <w:sz w:val="20"/>
          <w:szCs w:val="20"/>
        </w:rPr>
        <w:t>21</w:t>
      </w:r>
      <w:r w:rsidR="001B35B6" w:rsidRPr="008E0AD4">
        <w:rPr>
          <w:rFonts w:ascii="Times New Roman" w:hAnsi="Times New Roman"/>
          <w:b/>
          <w:bCs/>
          <w:sz w:val="20"/>
          <w:szCs w:val="20"/>
        </w:rPr>
        <w:t>.12</w:t>
      </w:r>
      <w:r w:rsidR="00966A49" w:rsidRPr="008E0AD4">
        <w:rPr>
          <w:rFonts w:ascii="Times New Roman" w:hAnsi="Times New Roman"/>
          <w:b/>
          <w:bCs/>
          <w:sz w:val="20"/>
          <w:szCs w:val="20"/>
        </w:rPr>
        <w:t>.2022</w:t>
      </w:r>
      <w:r w:rsidRPr="008E0AD4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B16406" w:rsidRPr="008E0AD4">
        <w:rPr>
          <w:rFonts w:ascii="Times New Roman" w:hAnsi="Times New Roman"/>
          <w:b/>
          <w:bCs/>
          <w:sz w:val="20"/>
          <w:szCs w:val="20"/>
        </w:rPr>
        <w:t>3</w:t>
      </w:r>
      <w:r w:rsidRPr="008E0AD4">
        <w:rPr>
          <w:rFonts w:ascii="Times New Roman" w:hAnsi="Times New Roman"/>
          <w:b/>
          <w:bCs/>
          <w:sz w:val="20"/>
          <w:szCs w:val="20"/>
        </w:rPr>
        <w:t>0.</w:t>
      </w:r>
      <w:r w:rsidRPr="008E0AD4">
        <w:rPr>
          <w:rFonts w:ascii="Times New Roman" w:hAnsi="Times New Roman"/>
          <w:bCs/>
          <w:sz w:val="20"/>
          <w:szCs w:val="20"/>
        </w:rPr>
        <w:t xml:space="preserve"> </w:t>
      </w:r>
      <w:bookmarkEnd w:id="9"/>
    </w:p>
    <w:p w14:paraId="469380BD" w14:textId="77777777" w:rsidR="00401F6D" w:rsidRPr="008E0AD4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3BEA442" w14:textId="77777777" w:rsidR="00401F6D" w:rsidRPr="008E0AD4" w:rsidRDefault="00401F6D" w:rsidP="00E460A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63B04A65" w14:textId="4469E5C5" w:rsidR="00401F6D" w:rsidRPr="008E0AD4" w:rsidRDefault="00401F6D" w:rsidP="00E460A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E0AD4">
        <w:rPr>
          <w:rFonts w:ascii="Times New Roman" w:hAnsi="Times New Roman"/>
          <w:b/>
          <w:sz w:val="20"/>
          <w:szCs w:val="20"/>
        </w:rPr>
        <w:t xml:space="preserve">w dniu </w:t>
      </w:r>
      <w:r w:rsidR="0032353F" w:rsidRPr="008E0AD4">
        <w:rPr>
          <w:rFonts w:ascii="Times New Roman" w:hAnsi="Times New Roman"/>
          <w:b/>
          <w:sz w:val="20"/>
          <w:szCs w:val="20"/>
        </w:rPr>
        <w:t>21</w:t>
      </w:r>
      <w:r w:rsidR="001B35B6" w:rsidRPr="008E0AD4">
        <w:rPr>
          <w:rFonts w:ascii="Times New Roman" w:hAnsi="Times New Roman"/>
          <w:b/>
          <w:sz w:val="20"/>
          <w:szCs w:val="20"/>
        </w:rPr>
        <w:t>.12</w:t>
      </w:r>
      <w:r w:rsidR="00966A49" w:rsidRPr="008E0AD4">
        <w:rPr>
          <w:rFonts w:ascii="Times New Roman" w:hAnsi="Times New Roman"/>
          <w:b/>
          <w:sz w:val="20"/>
          <w:szCs w:val="20"/>
        </w:rPr>
        <w:t>.2022</w:t>
      </w:r>
      <w:r w:rsidRPr="008E0AD4">
        <w:rPr>
          <w:rFonts w:ascii="Times New Roman" w:hAnsi="Times New Roman"/>
          <w:b/>
          <w:sz w:val="20"/>
          <w:szCs w:val="20"/>
        </w:rPr>
        <w:t xml:space="preserve"> r. o godz. </w:t>
      </w:r>
      <w:r w:rsidR="0032353F" w:rsidRPr="008E0AD4">
        <w:rPr>
          <w:rFonts w:ascii="Times New Roman" w:hAnsi="Times New Roman"/>
          <w:b/>
          <w:sz w:val="20"/>
          <w:szCs w:val="20"/>
        </w:rPr>
        <w:t>9</w:t>
      </w:r>
      <w:r w:rsidRPr="008E0AD4">
        <w:rPr>
          <w:rFonts w:ascii="Times New Roman" w:hAnsi="Times New Roman"/>
          <w:b/>
          <w:sz w:val="20"/>
          <w:szCs w:val="20"/>
        </w:rPr>
        <w:t xml:space="preserve">.00. </w:t>
      </w:r>
    </w:p>
    <w:p w14:paraId="7D4A18C1" w14:textId="77777777" w:rsidR="00A73067" w:rsidRPr="008E0AD4" w:rsidRDefault="00A73067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1EA4A78A" w14:textId="687A1AA0" w:rsidR="00401F6D" w:rsidRPr="008E0AD4" w:rsidRDefault="00401F6D" w:rsidP="00E460AD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8E0AD4">
        <w:rPr>
          <w:rFonts w:ascii="Times New Roman" w:hAnsi="Times New Roman"/>
          <w:iCs/>
          <w:sz w:val="20"/>
          <w:szCs w:val="20"/>
        </w:rPr>
        <w:t>81-519 Gdynia</w:t>
      </w:r>
      <w:r w:rsidRPr="008E0AD4">
        <w:rPr>
          <w:rFonts w:ascii="Times New Roman" w:hAnsi="Times New Roman"/>
          <w:sz w:val="20"/>
          <w:szCs w:val="20"/>
        </w:rPr>
        <w:t xml:space="preserve"> w terminie </w:t>
      </w:r>
      <w:r w:rsidRPr="008E0AD4">
        <w:rPr>
          <w:rFonts w:ascii="Times New Roman" w:hAnsi="Times New Roman"/>
          <w:b/>
          <w:sz w:val="20"/>
          <w:szCs w:val="20"/>
        </w:rPr>
        <w:t xml:space="preserve">do dnia </w:t>
      </w:r>
      <w:r w:rsidR="0032353F" w:rsidRPr="008E0AD4">
        <w:rPr>
          <w:rFonts w:ascii="Times New Roman" w:hAnsi="Times New Roman"/>
          <w:b/>
          <w:sz w:val="20"/>
          <w:szCs w:val="20"/>
        </w:rPr>
        <w:t>20</w:t>
      </w:r>
      <w:r w:rsidR="001B35B6" w:rsidRPr="008E0AD4">
        <w:rPr>
          <w:rFonts w:ascii="Times New Roman" w:hAnsi="Times New Roman"/>
          <w:b/>
          <w:sz w:val="20"/>
          <w:szCs w:val="20"/>
        </w:rPr>
        <w:t>.01.2023</w:t>
      </w:r>
      <w:r w:rsidRPr="008E0AD4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2DBC23B0" w14:textId="77777777" w:rsidR="00401F6D" w:rsidRPr="008E0AD4" w:rsidRDefault="00401F6D" w:rsidP="00E460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" w:name="_Hlk85032507"/>
      <w:r w:rsidRPr="008E0AD4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5B1E683" w14:textId="3C74F87D" w:rsidR="00401F6D" w:rsidRPr="008E0AD4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8E0AD4">
        <w:rPr>
          <w:rFonts w:ascii="Times New Roman" w:hAnsi="Times New Roman"/>
          <w:sz w:val="20"/>
          <w:szCs w:val="20"/>
        </w:rPr>
        <w:t>3</w:t>
      </w:r>
      <w:r w:rsidRPr="008E0AD4">
        <w:rPr>
          <w:rFonts w:ascii="Times New Roman" w:hAnsi="Times New Roman"/>
          <w:sz w:val="20"/>
          <w:szCs w:val="20"/>
        </w:rPr>
        <w:t xml:space="preserve"> dni robocz</w:t>
      </w:r>
      <w:r w:rsidR="006C0081" w:rsidRPr="008E0AD4">
        <w:rPr>
          <w:rFonts w:ascii="Times New Roman" w:hAnsi="Times New Roman"/>
          <w:sz w:val="20"/>
          <w:szCs w:val="20"/>
        </w:rPr>
        <w:t>ych</w:t>
      </w:r>
      <w:r w:rsidRPr="008E0AD4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8E0AD4">
        <w:rPr>
          <w:rFonts w:ascii="Times New Roman" w:hAnsi="Times New Roman"/>
          <w:b/>
          <w:sz w:val="20"/>
          <w:szCs w:val="20"/>
        </w:rPr>
        <w:t xml:space="preserve">do dnia </w:t>
      </w:r>
      <w:r w:rsidR="0032353F" w:rsidRPr="008E0AD4">
        <w:rPr>
          <w:rFonts w:ascii="Times New Roman" w:hAnsi="Times New Roman"/>
          <w:b/>
          <w:sz w:val="20"/>
          <w:szCs w:val="20"/>
        </w:rPr>
        <w:t>27</w:t>
      </w:r>
      <w:r w:rsidR="00BF65C9" w:rsidRPr="008E0AD4">
        <w:rPr>
          <w:rFonts w:ascii="Times New Roman" w:hAnsi="Times New Roman"/>
          <w:b/>
          <w:sz w:val="20"/>
          <w:szCs w:val="20"/>
        </w:rPr>
        <w:t>.12</w:t>
      </w:r>
      <w:r w:rsidR="00966A49" w:rsidRPr="008E0AD4">
        <w:rPr>
          <w:rFonts w:ascii="Times New Roman" w:hAnsi="Times New Roman"/>
          <w:b/>
          <w:sz w:val="20"/>
          <w:szCs w:val="20"/>
        </w:rPr>
        <w:t>.2022</w:t>
      </w:r>
      <w:r w:rsidRPr="008E0AD4">
        <w:rPr>
          <w:rFonts w:ascii="Times New Roman" w:hAnsi="Times New Roman"/>
          <w:b/>
          <w:sz w:val="20"/>
          <w:szCs w:val="20"/>
        </w:rPr>
        <w:t xml:space="preserve"> r.</w:t>
      </w:r>
    </w:p>
    <w:p w14:paraId="34E505AF" w14:textId="7D81CF96" w:rsidR="00401F6D" w:rsidRPr="008E0AD4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E0AD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E0AD4">
        <w:rPr>
          <w:rFonts w:ascii="Times New Roman" w:hAnsi="Times New Roman"/>
          <w:b/>
          <w:sz w:val="20"/>
          <w:szCs w:val="20"/>
        </w:rPr>
        <w:t xml:space="preserve">do </w:t>
      </w:r>
      <w:r w:rsidRPr="008E0AD4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32353F" w:rsidRPr="008E0AD4">
        <w:rPr>
          <w:rFonts w:ascii="Times New Roman" w:hAnsi="Times New Roman"/>
          <w:b/>
          <w:sz w:val="20"/>
          <w:szCs w:val="20"/>
          <w:u w:val="single"/>
        </w:rPr>
        <w:t>20</w:t>
      </w:r>
      <w:r w:rsidR="00BF65C9" w:rsidRPr="008E0AD4">
        <w:rPr>
          <w:rFonts w:ascii="Times New Roman" w:hAnsi="Times New Roman"/>
          <w:b/>
          <w:sz w:val="20"/>
          <w:szCs w:val="20"/>
          <w:u w:val="single"/>
        </w:rPr>
        <w:t>.01.2023</w:t>
      </w:r>
      <w:r w:rsidRPr="008E0AD4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bookmarkEnd w:id="10"/>
    <w:p w14:paraId="5117D919" w14:textId="77777777" w:rsidR="00401F6D" w:rsidRPr="008E0AD4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14:paraId="1AF07BB6" w14:textId="77777777" w:rsidR="00401F6D" w:rsidRPr="008E0AD4" w:rsidRDefault="00401F6D" w:rsidP="00E460AD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14:paraId="16C6B09D" w14:textId="77777777" w:rsidR="00401F6D" w:rsidRPr="008E0AD4" w:rsidRDefault="00401F6D" w:rsidP="00E460A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F72330D" w14:textId="77777777" w:rsidR="00401F6D" w:rsidRPr="008E0AD4" w:rsidRDefault="00401F6D" w:rsidP="00E460AD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B1D6685" w14:textId="77777777" w:rsidR="00401F6D" w:rsidRPr="008E0AD4" w:rsidRDefault="00401F6D" w:rsidP="00E460AD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1F2CC43" w14:textId="77777777" w:rsidR="00401F6D" w:rsidRPr="008E0AD4" w:rsidRDefault="00401F6D" w:rsidP="00E460AD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14:paraId="0A931F47" w14:textId="0E02019D" w:rsidR="00C4330F" w:rsidRPr="008E0AD4" w:rsidRDefault="00401F6D" w:rsidP="00E460A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8E0AD4">
        <w:rPr>
          <w:rFonts w:ascii="Times New Roman" w:hAnsi="Times New Roman"/>
          <w:bCs/>
          <w:sz w:val="20"/>
          <w:szCs w:val="20"/>
        </w:rPr>
        <w:t xml:space="preserve"> </w:t>
      </w:r>
      <w:r w:rsidR="00903263" w:rsidRPr="008E0AD4">
        <w:rPr>
          <w:rFonts w:ascii="Times New Roman" w:hAnsi="Times New Roman"/>
          <w:bCs/>
          <w:sz w:val="20"/>
          <w:szCs w:val="20"/>
        </w:rPr>
        <w:t>1</w:t>
      </w:r>
      <w:r w:rsidR="005F67CD" w:rsidRPr="008E0AD4">
        <w:rPr>
          <w:rFonts w:ascii="Times New Roman" w:hAnsi="Times New Roman"/>
          <w:bCs/>
          <w:sz w:val="20"/>
          <w:szCs w:val="20"/>
        </w:rPr>
        <w:t>4</w:t>
      </w:r>
      <w:r w:rsidR="0032353F" w:rsidRPr="008E0AD4">
        <w:rPr>
          <w:rFonts w:ascii="Times New Roman" w:hAnsi="Times New Roman"/>
          <w:bCs/>
          <w:sz w:val="20"/>
          <w:szCs w:val="20"/>
        </w:rPr>
        <w:t>3</w:t>
      </w:r>
      <w:r w:rsidR="00966A49" w:rsidRPr="008E0AD4">
        <w:rPr>
          <w:rFonts w:ascii="Times New Roman" w:hAnsi="Times New Roman"/>
          <w:bCs/>
          <w:sz w:val="20"/>
          <w:szCs w:val="20"/>
        </w:rPr>
        <w:t>/2022</w:t>
      </w:r>
      <w:r w:rsidRPr="008E0AD4">
        <w:rPr>
          <w:rFonts w:ascii="Times New Roman" w:hAnsi="Times New Roman"/>
          <w:bCs/>
          <w:sz w:val="20"/>
          <w:szCs w:val="20"/>
        </w:rPr>
        <w:t>.</w:t>
      </w:r>
    </w:p>
    <w:p w14:paraId="76DF0F5B" w14:textId="77777777" w:rsidR="004105DE" w:rsidRPr="008E0AD4" w:rsidRDefault="004105DE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5D046D" w14:textId="3BFEDC37" w:rsidR="00401F6D" w:rsidRPr="00234464" w:rsidRDefault="003E3578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0AD4">
        <w:rPr>
          <w:rFonts w:ascii="Times New Roman" w:hAnsi="Times New Roman"/>
          <w:sz w:val="20"/>
          <w:szCs w:val="20"/>
        </w:rPr>
        <w:t>Zarząd</w:t>
      </w:r>
      <w:r w:rsidR="00401F6D" w:rsidRPr="008E0AD4">
        <w:rPr>
          <w:rFonts w:ascii="Times New Roman" w:hAnsi="Times New Roman"/>
          <w:sz w:val="20"/>
          <w:szCs w:val="20"/>
        </w:rPr>
        <w:t xml:space="preserve"> </w:t>
      </w:r>
      <w:r w:rsidR="00272748" w:rsidRPr="008E0AD4">
        <w:rPr>
          <w:rFonts w:ascii="Times New Roman" w:hAnsi="Times New Roman"/>
          <w:sz w:val="20"/>
          <w:szCs w:val="20"/>
        </w:rPr>
        <w:t>Szpitali Pomorskich Sp. z o.o.</w:t>
      </w:r>
      <w:r w:rsidR="00401F6D" w:rsidRPr="00234464">
        <w:rPr>
          <w:rFonts w:ascii="Times New Roman" w:hAnsi="Times New Roman"/>
          <w:sz w:val="20"/>
          <w:szCs w:val="20"/>
        </w:rPr>
        <w:tab/>
      </w:r>
    </w:p>
    <w:p w14:paraId="197FB8DE" w14:textId="77777777" w:rsidR="00401F6D" w:rsidRPr="00234464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234464" w:rsidSect="009F0286">
      <w:headerReference w:type="default" r:id="rId8"/>
      <w:footerReference w:type="default" r:id="rId9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42F0" w14:textId="77777777"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14:paraId="585B559A" w14:textId="77777777"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FD2" w14:textId="77777777" w:rsidR="00903263" w:rsidRPr="00DC4202" w:rsidRDefault="00903263" w:rsidP="0090326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535E6" wp14:editId="49617A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C173154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8D9F0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1AC208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0929BBA" w14:textId="0D39A0BB" w:rsidR="00903263" w:rsidRDefault="00903263" w:rsidP="0090326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F65C9" w:rsidRPr="00BF65C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36CFAD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E02D3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33CE1C" w14:textId="77777777" w:rsidR="00401F6D" w:rsidRP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EC5F" w14:textId="77777777"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14:paraId="31EC86C8" w14:textId="77777777"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1B47" w14:textId="77777777" w:rsidR="00903263" w:rsidRDefault="00903263" w:rsidP="00B90AE7">
    <w:pPr>
      <w:pStyle w:val="Nagwek"/>
    </w:pPr>
  </w:p>
  <w:p w14:paraId="03634897" w14:textId="77777777"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2E47B83" w14:textId="77777777" w:rsidR="00401F6D" w:rsidRPr="00903263" w:rsidRDefault="00903263" w:rsidP="002D500A">
    <w:pPr>
      <w:pStyle w:val="Nagwek"/>
    </w:pPr>
    <w:r>
      <w:rPr>
        <w:noProof/>
      </w:rPr>
      <w:drawing>
        <wp:inline distT="0" distB="0" distL="0" distR="0" wp14:anchorId="2AE501F0" wp14:editId="2E882D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1F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1649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5035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6FEF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1FBB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B35B6"/>
    <w:rsid w:val="001B5636"/>
    <w:rsid w:val="001C5D71"/>
    <w:rsid w:val="001C79B9"/>
    <w:rsid w:val="001C7B1C"/>
    <w:rsid w:val="001D1BBB"/>
    <w:rsid w:val="001D4886"/>
    <w:rsid w:val="001D5CA2"/>
    <w:rsid w:val="001D5F84"/>
    <w:rsid w:val="001D6B93"/>
    <w:rsid w:val="001E0489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4464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C7DA3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3F"/>
    <w:rsid w:val="0032354F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578"/>
    <w:rsid w:val="003E39B0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B5BDC"/>
    <w:rsid w:val="004C1B0A"/>
    <w:rsid w:val="004D0F5F"/>
    <w:rsid w:val="004D14C4"/>
    <w:rsid w:val="004D2136"/>
    <w:rsid w:val="004D67F3"/>
    <w:rsid w:val="004E0B98"/>
    <w:rsid w:val="004E3855"/>
    <w:rsid w:val="004F0B47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43752"/>
    <w:rsid w:val="00563281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B4A8F"/>
    <w:rsid w:val="005C2EA7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7CD"/>
    <w:rsid w:val="005F6B82"/>
    <w:rsid w:val="00610C4F"/>
    <w:rsid w:val="00614AA0"/>
    <w:rsid w:val="00626176"/>
    <w:rsid w:val="0063173D"/>
    <w:rsid w:val="00636383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2CDE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0E8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D7599"/>
    <w:rsid w:val="007E3208"/>
    <w:rsid w:val="007E5733"/>
    <w:rsid w:val="007E6CA4"/>
    <w:rsid w:val="007E7054"/>
    <w:rsid w:val="007F1A54"/>
    <w:rsid w:val="007F28D7"/>
    <w:rsid w:val="007F4EC6"/>
    <w:rsid w:val="007F665E"/>
    <w:rsid w:val="00800D58"/>
    <w:rsid w:val="008038FA"/>
    <w:rsid w:val="00812675"/>
    <w:rsid w:val="008201FB"/>
    <w:rsid w:val="00823881"/>
    <w:rsid w:val="00825CE1"/>
    <w:rsid w:val="00825F66"/>
    <w:rsid w:val="00831212"/>
    <w:rsid w:val="00833375"/>
    <w:rsid w:val="00834EE9"/>
    <w:rsid w:val="008422C8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2206"/>
    <w:rsid w:val="00894710"/>
    <w:rsid w:val="008948AD"/>
    <w:rsid w:val="00894FE1"/>
    <w:rsid w:val="00896FCD"/>
    <w:rsid w:val="008A1064"/>
    <w:rsid w:val="008A5BCF"/>
    <w:rsid w:val="008A69FA"/>
    <w:rsid w:val="008B508E"/>
    <w:rsid w:val="008B6296"/>
    <w:rsid w:val="008B666D"/>
    <w:rsid w:val="008C7F98"/>
    <w:rsid w:val="008D195F"/>
    <w:rsid w:val="008E0AD4"/>
    <w:rsid w:val="008E3AC4"/>
    <w:rsid w:val="008E6E46"/>
    <w:rsid w:val="008F258B"/>
    <w:rsid w:val="008F657D"/>
    <w:rsid w:val="008F7F87"/>
    <w:rsid w:val="00903263"/>
    <w:rsid w:val="00913D2D"/>
    <w:rsid w:val="009143B8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3D22"/>
    <w:rsid w:val="00964664"/>
    <w:rsid w:val="00966A49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A0F37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65220"/>
    <w:rsid w:val="00A73067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75D1"/>
    <w:rsid w:val="00B102CA"/>
    <w:rsid w:val="00B16406"/>
    <w:rsid w:val="00B1782F"/>
    <w:rsid w:val="00B209BF"/>
    <w:rsid w:val="00B356F0"/>
    <w:rsid w:val="00B35DC2"/>
    <w:rsid w:val="00B3778D"/>
    <w:rsid w:val="00B47AA8"/>
    <w:rsid w:val="00B5086A"/>
    <w:rsid w:val="00B544E3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6301"/>
    <w:rsid w:val="00BD4709"/>
    <w:rsid w:val="00BE10B6"/>
    <w:rsid w:val="00BE2663"/>
    <w:rsid w:val="00BE3ADC"/>
    <w:rsid w:val="00BE5540"/>
    <w:rsid w:val="00BF048E"/>
    <w:rsid w:val="00BF20D2"/>
    <w:rsid w:val="00BF2766"/>
    <w:rsid w:val="00BF6351"/>
    <w:rsid w:val="00BF65C9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82E3A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93"/>
    <w:rsid w:val="00CE3017"/>
    <w:rsid w:val="00CE4C14"/>
    <w:rsid w:val="00CE5652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C6758"/>
    <w:rsid w:val="00DD5478"/>
    <w:rsid w:val="00DD63B9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3C41"/>
    <w:rsid w:val="00E35425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30E6"/>
    <w:rsid w:val="00F07605"/>
    <w:rsid w:val="00F106F5"/>
    <w:rsid w:val="00F11E2B"/>
    <w:rsid w:val="00F139A0"/>
    <w:rsid w:val="00F13A9E"/>
    <w:rsid w:val="00F17A49"/>
    <w:rsid w:val="00F21406"/>
    <w:rsid w:val="00F21C31"/>
    <w:rsid w:val="00F254DA"/>
    <w:rsid w:val="00F2551A"/>
    <w:rsid w:val="00F277A2"/>
    <w:rsid w:val="00F41CFC"/>
    <w:rsid w:val="00F43221"/>
    <w:rsid w:val="00F437F7"/>
    <w:rsid w:val="00F45B93"/>
    <w:rsid w:val="00F51586"/>
    <w:rsid w:val="00F576AA"/>
    <w:rsid w:val="00F60121"/>
    <w:rsid w:val="00F6205F"/>
    <w:rsid w:val="00F62181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961B7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E3BC39D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F255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934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20</cp:revision>
  <cp:lastPrinted>2021-11-26T10:42:00Z</cp:lastPrinted>
  <dcterms:created xsi:type="dcterms:W3CDTF">2022-09-13T05:48:00Z</dcterms:created>
  <dcterms:modified xsi:type="dcterms:W3CDTF">2022-12-07T11:22:00Z</dcterms:modified>
</cp:coreProperties>
</file>