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E719B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719BC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E719BC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E719B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719BC">
        <w:rPr>
          <w:rFonts w:ascii="Times New Roman" w:hAnsi="Times New Roman"/>
          <w:b/>
          <w:sz w:val="24"/>
          <w:szCs w:val="24"/>
        </w:rPr>
        <w:t xml:space="preserve">NR </w:t>
      </w:r>
      <w:r w:rsidR="00744C88" w:rsidRPr="00E719BC">
        <w:rPr>
          <w:rFonts w:ascii="Times New Roman" w:hAnsi="Times New Roman"/>
          <w:b/>
          <w:sz w:val="24"/>
          <w:szCs w:val="24"/>
        </w:rPr>
        <w:t>1</w:t>
      </w:r>
      <w:r w:rsidR="00085E8B" w:rsidRPr="00E719BC">
        <w:rPr>
          <w:rFonts w:ascii="Times New Roman" w:hAnsi="Times New Roman"/>
          <w:b/>
          <w:sz w:val="24"/>
          <w:szCs w:val="24"/>
        </w:rPr>
        <w:t>4</w:t>
      </w:r>
      <w:r w:rsidR="00C545F3" w:rsidRPr="00E719BC">
        <w:rPr>
          <w:rFonts w:ascii="Times New Roman" w:hAnsi="Times New Roman"/>
          <w:b/>
          <w:sz w:val="24"/>
          <w:szCs w:val="24"/>
        </w:rPr>
        <w:t>3/</w:t>
      </w:r>
      <w:r w:rsidR="006F115C" w:rsidRPr="00E719BC">
        <w:rPr>
          <w:rFonts w:ascii="Times New Roman" w:hAnsi="Times New Roman"/>
          <w:b/>
          <w:sz w:val="24"/>
          <w:szCs w:val="24"/>
        </w:rPr>
        <w:t>2022</w:t>
      </w:r>
    </w:p>
    <w:p w:rsidR="00D8569F" w:rsidRPr="00E719B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E719B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719BC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C545F3" w:rsidRPr="00E719BC">
        <w:rPr>
          <w:rFonts w:ascii="Times New Roman" w:hAnsi="Times New Roman"/>
          <w:b/>
          <w:spacing w:val="20"/>
          <w:sz w:val="24"/>
          <w:szCs w:val="24"/>
        </w:rPr>
        <w:t>07.12</w:t>
      </w:r>
      <w:r w:rsidR="00BC171A" w:rsidRPr="00E719BC">
        <w:rPr>
          <w:rFonts w:ascii="Times New Roman" w:hAnsi="Times New Roman"/>
          <w:b/>
          <w:spacing w:val="20"/>
          <w:sz w:val="24"/>
          <w:szCs w:val="24"/>
        </w:rPr>
        <w:t>.2022</w:t>
      </w:r>
      <w:r w:rsidRPr="00E719BC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D8569F" w:rsidRPr="00E719BC" w:rsidRDefault="00D8569F" w:rsidP="0053647A">
      <w:pPr>
        <w:spacing w:after="0" w:line="10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8569F" w:rsidRPr="00E719B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E719B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719BC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E719B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719BC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E719B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719BC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E719BC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719BC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E719BC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9BC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E719BC">
        <w:rPr>
          <w:rFonts w:ascii="Times New Roman" w:hAnsi="Times New Roman"/>
          <w:b/>
          <w:sz w:val="24"/>
          <w:szCs w:val="24"/>
        </w:rPr>
        <w:t>WÓJTA RADTKEGO</w:t>
      </w:r>
      <w:r w:rsidRPr="00E719BC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D8569F" w:rsidRPr="00E719BC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9BC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E719BC">
        <w:rPr>
          <w:rFonts w:ascii="Times New Roman" w:hAnsi="Times New Roman"/>
          <w:b/>
          <w:sz w:val="24"/>
          <w:szCs w:val="24"/>
        </w:rPr>
        <w:t>ŚW. WINCENTEGO A PAULO</w:t>
      </w:r>
    </w:p>
    <w:p w:rsidR="00D8569F" w:rsidRPr="00E719BC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E719BC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E719B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719BC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E719BC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E719BC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E719BC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E719BC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E719BC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E719BC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E719BC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E719BC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E719BC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E719BC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E719BC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E719BC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E719BC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E719BC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E719BC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E719BC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E719BC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E719BC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E719BC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E719BC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E719BC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F4407F" w:rsidRPr="00E719BC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E719BC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Załącznik nr 3 - Wzór umowy</w:t>
      </w:r>
      <w:r w:rsidR="00C85CE9" w:rsidRPr="00E719BC">
        <w:rPr>
          <w:rFonts w:ascii="Times New Roman" w:hAnsi="Times New Roman"/>
          <w:sz w:val="20"/>
          <w:szCs w:val="20"/>
        </w:rPr>
        <w:t xml:space="preserve"> </w:t>
      </w:r>
    </w:p>
    <w:p w:rsidR="00D8569F" w:rsidRPr="00E719BC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ab/>
      </w:r>
    </w:p>
    <w:p w:rsidR="00D8569F" w:rsidRPr="00E719BC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D8569F" w:rsidRPr="00E719BC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 xml:space="preserve">Gdynia, </w:t>
      </w:r>
      <w:r w:rsidR="00C545F3" w:rsidRPr="00E719BC">
        <w:rPr>
          <w:rFonts w:ascii="Times New Roman" w:hAnsi="Times New Roman"/>
          <w:b/>
          <w:sz w:val="20"/>
          <w:szCs w:val="20"/>
        </w:rPr>
        <w:t>grudzień</w:t>
      </w:r>
      <w:r w:rsidR="00581FA1" w:rsidRPr="00E719BC">
        <w:rPr>
          <w:rFonts w:ascii="Times New Roman" w:hAnsi="Times New Roman"/>
          <w:b/>
          <w:sz w:val="20"/>
          <w:szCs w:val="20"/>
        </w:rPr>
        <w:t xml:space="preserve"> </w:t>
      </w:r>
      <w:r w:rsidR="00BC171A" w:rsidRPr="00E719BC">
        <w:rPr>
          <w:rFonts w:ascii="Times New Roman" w:hAnsi="Times New Roman"/>
          <w:b/>
          <w:sz w:val="20"/>
          <w:szCs w:val="20"/>
        </w:rPr>
        <w:t>2022</w:t>
      </w:r>
      <w:r w:rsidRPr="00E719BC">
        <w:rPr>
          <w:rFonts w:ascii="Times New Roman" w:hAnsi="Times New Roman"/>
          <w:b/>
          <w:sz w:val="20"/>
          <w:szCs w:val="20"/>
        </w:rPr>
        <w:t xml:space="preserve"> r. </w:t>
      </w:r>
    </w:p>
    <w:p w:rsidR="003F324B" w:rsidRPr="00E719BC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D8569F" w:rsidRPr="00E719BC" w:rsidRDefault="00D8569F" w:rsidP="009A0D92">
      <w:pPr>
        <w:spacing w:after="0" w:line="240" w:lineRule="auto"/>
        <w:rPr>
          <w:sz w:val="20"/>
          <w:szCs w:val="20"/>
        </w:rPr>
      </w:pPr>
      <w:r w:rsidRPr="00E719BC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:rsidR="00D8569F" w:rsidRPr="00E719BC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E719B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E719BC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E719BC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E719B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E719BC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E719BC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E719BC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E719BC">
        <w:rPr>
          <w:rFonts w:ascii="Times New Roman" w:hAnsi="Times New Roman"/>
          <w:sz w:val="20"/>
          <w:szCs w:val="20"/>
        </w:rPr>
        <w:t>(t.j. Dz.U. z 2022 r. poz. 633).</w:t>
      </w:r>
    </w:p>
    <w:p w:rsidR="00D8569F" w:rsidRPr="00E719BC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719BC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E719BC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E719B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E719B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E719BC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E719BC">
        <w:rPr>
          <w:rFonts w:ascii="Times New Roman" w:hAnsi="Times New Roman"/>
          <w:sz w:val="20"/>
          <w:szCs w:val="20"/>
        </w:rPr>
        <w:t>Wójta Radtkego</w:t>
      </w:r>
      <w:r w:rsidRPr="00E719BC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E719BC">
        <w:rPr>
          <w:rFonts w:ascii="Times New Roman" w:hAnsi="Times New Roman"/>
          <w:sz w:val="20"/>
          <w:szCs w:val="20"/>
        </w:rPr>
        <w:t>Św. Wincentego a Paulo</w:t>
      </w:r>
      <w:r w:rsidRPr="00E719BC">
        <w:rPr>
          <w:rFonts w:ascii="Times New Roman" w:hAnsi="Times New Roman"/>
          <w:sz w:val="20"/>
          <w:szCs w:val="20"/>
        </w:rPr>
        <w:t xml:space="preserve"> </w:t>
      </w:r>
      <w:r w:rsidRPr="00E719B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719B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E719BC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767EDE" w:rsidRPr="00E719BC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1" w:name="_Hlk85021753"/>
    </w:p>
    <w:p w:rsidR="00085E8B" w:rsidRPr="00E719BC" w:rsidRDefault="00085E8B" w:rsidP="00085E8B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 przez pielęgniarkę operacyjną w Bloku Operacyjnym; </w:t>
      </w:r>
    </w:p>
    <w:p w:rsidR="005F6D16" w:rsidRPr="00E719BC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2E44" w:rsidRPr="00E719BC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085E8B" w:rsidRPr="00E719BC">
        <w:rPr>
          <w:rFonts w:ascii="Times New Roman" w:hAnsi="Times New Roman"/>
          <w:sz w:val="20"/>
          <w:szCs w:val="20"/>
        </w:rPr>
        <w:t xml:space="preserve"> 1</w:t>
      </w:r>
      <w:r w:rsidR="00C545F3" w:rsidRPr="00E719BC">
        <w:rPr>
          <w:rFonts w:ascii="Times New Roman" w:hAnsi="Times New Roman"/>
          <w:sz w:val="20"/>
          <w:szCs w:val="20"/>
        </w:rPr>
        <w:t>3</w:t>
      </w:r>
      <w:r w:rsidRPr="00E719BC">
        <w:rPr>
          <w:rFonts w:ascii="Times New Roman" w:hAnsi="Times New Roman"/>
          <w:sz w:val="20"/>
          <w:szCs w:val="20"/>
        </w:rPr>
        <w:t xml:space="preserve"> pielęgniar</w:t>
      </w:r>
      <w:r w:rsidR="00C545F3" w:rsidRPr="00E719BC">
        <w:rPr>
          <w:rFonts w:ascii="Times New Roman" w:hAnsi="Times New Roman"/>
          <w:sz w:val="20"/>
          <w:szCs w:val="20"/>
        </w:rPr>
        <w:t>ek</w:t>
      </w:r>
      <w:r w:rsidRPr="00E719BC">
        <w:rPr>
          <w:rFonts w:ascii="Times New Roman" w:hAnsi="Times New Roman"/>
          <w:sz w:val="20"/>
          <w:szCs w:val="20"/>
        </w:rPr>
        <w:t xml:space="preserve"> </w:t>
      </w:r>
      <w:r w:rsidR="00085E8B" w:rsidRPr="00E719BC">
        <w:rPr>
          <w:rFonts w:ascii="Times New Roman" w:hAnsi="Times New Roman"/>
          <w:sz w:val="20"/>
          <w:szCs w:val="20"/>
        </w:rPr>
        <w:t>operacyjn</w:t>
      </w:r>
      <w:r w:rsidR="00C545F3" w:rsidRPr="00E719BC">
        <w:rPr>
          <w:rFonts w:ascii="Times New Roman" w:hAnsi="Times New Roman"/>
          <w:sz w:val="20"/>
          <w:szCs w:val="20"/>
        </w:rPr>
        <w:t>ych</w:t>
      </w:r>
      <w:r w:rsidR="00085E8B" w:rsidRPr="00E719BC">
        <w:rPr>
          <w:rFonts w:ascii="Times New Roman" w:hAnsi="Times New Roman"/>
          <w:sz w:val="20"/>
          <w:szCs w:val="20"/>
        </w:rPr>
        <w:t xml:space="preserve"> </w:t>
      </w:r>
      <w:r w:rsidRPr="00E719BC">
        <w:rPr>
          <w:rFonts w:ascii="Times New Roman" w:hAnsi="Times New Roman"/>
          <w:sz w:val="20"/>
          <w:szCs w:val="20"/>
        </w:rPr>
        <w:t xml:space="preserve">w </w:t>
      </w:r>
      <w:r w:rsidR="00085E8B" w:rsidRPr="00E719BC">
        <w:rPr>
          <w:rFonts w:ascii="Times New Roman" w:hAnsi="Times New Roman"/>
          <w:sz w:val="20"/>
          <w:szCs w:val="20"/>
        </w:rPr>
        <w:t>Bloku Operacyjnym</w:t>
      </w:r>
      <w:r w:rsidRPr="00E719BC">
        <w:rPr>
          <w:rFonts w:ascii="Times New Roman" w:hAnsi="Times New Roman"/>
          <w:sz w:val="20"/>
          <w:szCs w:val="20"/>
        </w:rPr>
        <w:t xml:space="preserve"> w lokalizacji w Gdyni przy ul. Wójta Radtkego 1, zgodnie z harmonogramem ustalonym przez Udzielającego zamówienia.</w:t>
      </w:r>
    </w:p>
    <w:p w:rsidR="00D72E44" w:rsidRPr="00E719BC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719B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C545F3" w:rsidRPr="00E719BC">
        <w:rPr>
          <w:rFonts w:ascii="Times New Roman" w:hAnsi="Times New Roman"/>
          <w:sz w:val="20"/>
          <w:szCs w:val="20"/>
          <w:u w:val="single"/>
        </w:rPr>
        <w:t>210</w:t>
      </w:r>
      <w:r w:rsidRPr="00E719BC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D72E44" w:rsidRPr="00E719BC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D72E44" w:rsidRPr="00E719BC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E367F" w:rsidRPr="00E719BC" w:rsidRDefault="00D72E44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67EDE" w:rsidRPr="00E719BC" w:rsidRDefault="00767EDE" w:rsidP="0068788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545F3" w:rsidRPr="00E719BC" w:rsidRDefault="00C545F3" w:rsidP="00C545F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III.2. Udzielanie świadczeń zdrowotnych  przez pielęgniarkę anestezjologiczną </w:t>
      </w:r>
      <w:bookmarkStart w:id="2" w:name="_Hlk121300868"/>
      <w:r w:rsidRPr="00E719B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w Oddziale Anestezjologii i Intensywnej Terapii – część Anestezjologiczna;</w:t>
      </w:r>
    </w:p>
    <w:bookmarkEnd w:id="2"/>
    <w:p w:rsidR="008C2298" w:rsidRPr="00E719BC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2298" w:rsidRPr="00E719BC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085E8B" w:rsidRPr="00E719BC">
        <w:rPr>
          <w:rFonts w:ascii="Times New Roman" w:hAnsi="Times New Roman"/>
          <w:sz w:val="20"/>
          <w:szCs w:val="20"/>
        </w:rPr>
        <w:t>1</w:t>
      </w:r>
      <w:r w:rsidR="00C545F3" w:rsidRPr="00E719BC">
        <w:rPr>
          <w:rFonts w:ascii="Times New Roman" w:hAnsi="Times New Roman"/>
          <w:sz w:val="20"/>
          <w:szCs w:val="20"/>
        </w:rPr>
        <w:t>6</w:t>
      </w:r>
      <w:r w:rsidRPr="00E719BC">
        <w:rPr>
          <w:rFonts w:ascii="Times New Roman" w:hAnsi="Times New Roman"/>
          <w:sz w:val="20"/>
          <w:szCs w:val="20"/>
        </w:rPr>
        <w:t xml:space="preserve"> pielęgniar</w:t>
      </w:r>
      <w:r w:rsidR="00C545F3" w:rsidRPr="00E719BC">
        <w:rPr>
          <w:rFonts w:ascii="Times New Roman" w:hAnsi="Times New Roman"/>
          <w:sz w:val="20"/>
          <w:szCs w:val="20"/>
        </w:rPr>
        <w:t>ek anestezjologicznych</w:t>
      </w:r>
      <w:r w:rsidRPr="00E719BC">
        <w:rPr>
          <w:rFonts w:ascii="Times New Roman" w:hAnsi="Times New Roman"/>
          <w:sz w:val="20"/>
          <w:szCs w:val="20"/>
        </w:rPr>
        <w:t xml:space="preserve"> </w:t>
      </w:r>
      <w:r w:rsidR="00C545F3" w:rsidRPr="00E719BC">
        <w:rPr>
          <w:rFonts w:ascii="Times New Roman" w:hAnsi="Times New Roman"/>
          <w:sz w:val="20"/>
          <w:szCs w:val="20"/>
        </w:rPr>
        <w:t xml:space="preserve">w Oddziale Anestezjologii i Intensywnej Terapii – część Anestezjologiczna </w:t>
      </w:r>
      <w:r w:rsidRPr="00E719BC">
        <w:rPr>
          <w:rFonts w:ascii="Times New Roman" w:hAnsi="Times New Roman"/>
          <w:sz w:val="20"/>
          <w:szCs w:val="20"/>
        </w:rPr>
        <w:t>w lokalizacji w Gdyni przy ul. Wójta Radtkego 1, w ramach dyżurów trwających do 24 godzin, zgodnie z harmonogramem ustalonym przez Udzielającego zamówienia.</w:t>
      </w:r>
    </w:p>
    <w:p w:rsidR="008C2298" w:rsidRPr="00E719BC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719B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C545F3" w:rsidRPr="00E719BC">
        <w:rPr>
          <w:rFonts w:ascii="Times New Roman" w:hAnsi="Times New Roman"/>
          <w:sz w:val="20"/>
          <w:szCs w:val="20"/>
          <w:u w:val="single"/>
        </w:rPr>
        <w:t>250</w:t>
      </w:r>
      <w:r w:rsidRPr="00E719BC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8C2298" w:rsidRPr="00E719BC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8C2298" w:rsidRPr="00E719BC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C2298" w:rsidRPr="00E719BC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C2298" w:rsidRPr="00E719BC" w:rsidRDefault="008C2298" w:rsidP="0068788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545F3" w:rsidRPr="00E719BC" w:rsidRDefault="00C545F3" w:rsidP="00C545F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III.3. Udzielanie świadczeń zdrowotnych  przez pielęgniarkę anestezjologiczną w </w:t>
      </w:r>
      <w:bookmarkStart w:id="3" w:name="_Hlk121300923"/>
      <w:r w:rsidRPr="00E719B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Oddziale Anestezjologii  i Intensywnej Terapii – część Intensywna Terapia</w:t>
      </w:r>
      <w:bookmarkEnd w:id="3"/>
      <w:r w:rsidRPr="00E719B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:rsidR="004E367F" w:rsidRPr="00E719BC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367F" w:rsidRPr="00E719BC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860D4B" w:rsidRPr="00E719BC">
        <w:rPr>
          <w:rFonts w:ascii="Times New Roman" w:hAnsi="Times New Roman"/>
          <w:sz w:val="20"/>
          <w:szCs w:val="20"/>
        </w:rPr>
        <w:t>2</w:t>
      </w:r>
      <w:r w:rsidRPr="00E719BC">
        <w:rPr>
          <w:rFonts w:ascii="Times New Roman" w:hAnsi="Times New Roman"/>
          <w:sz w:val="20"/>
          <w:szCs w:val="20"/>
        </w:rPr>
        <w:t xml:space="preserve"> pielęgniar</w:t>
      </w:r>
      <w:r w:rsidR="00860D4B" w:rsidRPr="00E719BC">
        <w:rPr>
          <w:rFonts w:ascii="Times New Roman" w:hAnsi="Times New Roman"/>
          <w:sz w:val="20"/>
          <w:szCs w:val="20"/>
        </w:rPr>
        <w:t>ki</w:t>
      </w:r>
      <w:r w:rsidRPr="00E719BC">
        <w:rPr>
          <w:rFonts w:ascii="Times New Roman" w:hAnsi="Times New Roman"/>
          <w:sz w:val="20"/>
          <w:szCs w:val="20"/>
        </w:rPr>
        <w:t xml:space="preserve"> </w:t>
      </w:r>
      <w:r w:rsidR="00085E8B" w:rsidRPr="00E719BC">
        <w:rPr>
          <w:rFonts w:ascii="Times New Roman" w:hAnsi="Times New Roman"/>
          <w:sz w:val="20"/>
          <w:szCs w:val="20"/>
        </w:rPr>
        <w:t>anestezjologiczne</w:t>
      </w:r>
      <w:r w:rsidR="00C5483E" w:rsidRPr="00E719BC">
        <w:rPr>
          <w:rFonts w:ascii="Times New Roman" w:hAnsi="Times New Roman"/>
          <w:sz w:val="20"/>
          <w:szCs w:val="20"/>
        </w:rPr>
        <w:t xml:space="preserve"> </w:t>
      </w:r>
      <w:r w:rsidRPr="00E719BC">
        <w:rPr>
          <w:rFonts w:ascii="Times New Roman" w:hAnsi="Times New Roman"/>
          <w:sz w:val="20"/>
          <w:szCs w:val="20"/>
        </w:rPr>
        <w:t xml:space="preserve">w </w:t>
      </w:r>
      <w:r w:rsidR="00C545F3" w:rsidRPr="00E719BC">
        <w:rPr>
          <w:rFonts w:ascii="Times New Roman" w:hAnsi="Times New Roman"/>
          <w:sz w:val="20"/>
          <w:szCs w:val="20"/>
        </w:rPr>
        <w:t>Oddziale Anestezjologii  i Intensywnej Terapii – część Intensywna Terapia</w:t>
      </w:r>
      <w:r w:rsidR="00085E8B" w:rsidRPr="00E719BC">
        <w:rPr>
          <w:rFonts w:ascii="Times New Roman" w:hAnsi="Times New Roman"/>
          <w:sz w:val="20"/>
          <w:szCs w:val="20"/>
        </w:rPr>
        <w:t xml:space="preserve"> </w:t>
      </w:r>
      <w:r w:rsidRPr="00E719BC">
        <w:rPr>
          <w:rFonts w:ascii="Times New Roman" w:hAnsi="Times New Roman"/>
          <w:sz w:val="20"/>
          <w:szCs w:val="20"/>
        </w:rPr>
        <w:t>w lokalizacji w Gdyni przy ul. Wójta Radtkego 1</w:t>
      </w:r>
      <w:r w:rsidR="00FB16A0" w:rsidRPr="00E719BC">
        <w:rPr>
          <w:rFonts w:ascii="Times New Roman" w:hAnsi="Times New Roman"/>
          <w:sz w:val="20"/>
          <w:szCs w:val="20"/>
        </w:rPr>
        <w:t>,</w:t>
      </w:r>
      <w:r w:rsidRPr="00E719BC">
        <w:rPr>
          <w:rFonts w:ascii="Times New Roman" w:hAnsi="Times New Roman"/>
          <w:sz w:val="20"/>
          <w:szCs w:val="20"/>
        </w:rPr>
        <w:t xml:space="preserve"> w ramach dyżurów trwających do 24 godzin, zgodnie z harmonogramem ustalonym przez Udzielającego zamówienia.</w:t>
      </w:r>
    </w:p>
    <w:p w:rsidR="004E367F" w:rsidRPr="00E719BC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719BC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27286" w:rsidRPr="00E719BC">
        <w:rPr>
          <w:rFonts w:ascii="Times New Roman" w:hAnsi="Times New Roman"/>
          <w:sz w:val="20"/>
          <w:szCs w:val="20"/>
          <w:u w:val="single"/>
        </w:rPr>
        <w:t>4</w:t>
      </w:r>
      <w:r w:rsidR="00C545F3" w:rsidRPr="00E719BC">
        <w:rPr>
          <w:rFonts w:ascii="Times New Roman" w:hAnsi="Times New Roman"/>
          <w:sz w:val="20"/>
          <w:szCs w:val="20"/>
          <w:u w:val="single"/>
        </w:rPr>
        <w:t>0</w:t>
      </w:r>
      <w:r w:rsidRPr="00E719BC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4E367F" w:rsidRPr="00E719BC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lastRenderedPageBreak/>
        <w:t>Szczegółowy zakres obowiązków pielęgniarki wskazany jest w projekcie umowy, stanowiącej Załącznik nr 3 do niniejszych Szczegółowych Warunków Konkursu Ofert.</w:t>
      </w:r>
    </w:p>
    <w:p w:rsidR="004E367F" w:rsidRPr="00E719BC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E367F" w:rsidRPr="00E719BC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:rsidR="004E367F" w:rsidRPr="00E719BC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E719BC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E719B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E719BC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:rsidR="00D8569F" w:rsidRPr="00E719BC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4" w:name="_Hlk104882105"/>
      <w:r w:rsidR="00581FA1" w:rsidRPr="00E719BC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4"/>
      <w:r w:rsidRPr="00E719BC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E719BC">
        <w:rPr>
          <w:rFonts w:ascii="Times New Roman" w:hAnsi="Times New Roman"/>
          <w:sz w:val="20"/>
          <w:szCs w:val="20"/>
        </w:rPr>
        <w:t>(t.j. Dz.U. z 2022 r. poz. 633)</w:t>
      </w:r>
      <w:r w:rsidRPr="00E719BC">
        <w:rPr>
          <w:rFonts w:ascii="Times New Roman" w:hAnsi="Times New Roman"/>
          <w:sz w:val="20"/>
          <w:szCs w:val="20"/>
        </w:rPr>
        <w:t>,</w:t>
      </w:r>
    </w:p>
    <w:p w:rsidR="00D8569F" w:rsidRPr="00E719BC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E719BC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E719BC">
        <w:rPr>
          <w:rFonts w:ascii="Times New Roman" w:hAnsi="Times New Roman"/>
          <w:sz w:val="20"/>
          <w:szCs w:val="20"/>
        </w:rPr>
        <w:t>tj</w:t>
      </w:r>
      <w:r w:rsidR="006D5DCB" w:rsidRPr="00E719BC">
        <w:rPr>
          <w:rFonts w:ascii="Times New Roman" w:hAnsi="Times New Roman"/>
          <w:sz w:val="20"/>
          <w:szCs w:val="20"/>
        </w:rPr>
        <w:t>.</w:t>
      </w:r>
      <w:r w:rsidRPr="00E719BC">
        <w:rPr>
          <w:rFonts w:ascii="Times New Roman" w:hAnsi="Times New Roman"/>
          <w:sz w:val="20"/>
          <w:szCs w:val="20"/>
        </w:rPr>
        <w:t>:</w:t>
      </w:r>
    </w:p>
    <w:p w:rsidR="00D8569F" w:rsidRPr="00E719BC" w:rsidRDefault="00D8569F" w:rsidP="007430D9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E719BC">
        <w:rPr>
          <w:rFonts w:ascii="Times New Roman" w:hAnsi="Times New Roman"/>
          <w:sz w:val="20"/>
          <w:szCs w:val="20"/>
          <w:lang w:eastAsia="pl-PL"/>
        </w:rPr>
        <w:t>,</w:t>
      </w:r>
      <w:r w:rsidRPr="00E719BC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:rsidR="00D8569F" w:rsidRPr="00E719BC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E719BC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E719BC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E719BC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E719BC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719BC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E719BC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719BC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E719BC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E719BC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E719BC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C545F3" w:rsidRPr="00E719BC" w:rsidRDefault="00C545F3" w:rsidP="00C545F3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bookmarkStart w:id="5" w:name="_Hlk85035592"/>
      <w:bookmarkStart w:id="6" w:name="_Hlk88467944"/>
      <w:r w:rsidRPr="00E719B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E719BC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E719BC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r w:rsidRPr="00E719BC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E719B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E719B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E719B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E719BC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5"/>
      <w:r w:rsidRPr="00E719BC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6"/>
    </w:p>
    <w:p w:rsidR="00C545F3" w:rsidRPr="00E719BC" w:rsidRDefault="00C545F3" w:rsidP="00C545F3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E719B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E719BC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E719BC">
        <w:rPr>
          <w:rFonts w:ascii="Times New Roman" w:hAnsi="Times New Roman"/>
          <w:b/>
          <w:sz w:val="20"/>
          <w:szCs w:val="20"/>
          <w:u w:val="single"/>
        </w:rPr>
        <w:t xml:space="preserve">III.2., III.3. </w:t>
      </w:r>
      <w:r w:rsidRPr="00E719BC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E719B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E719B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E719B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E719BC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D8569F" w:rsidRPr="00E719BC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D8569F" w:rsidRPr="00E719BC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A2008A" w:rsidRPr="00E719BC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E719BC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E719BC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719BC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581FA1" w:rsidRPr="00E719BC" w:rsidRDefault="00D8569F" w:rsidP="00B51174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</w:t>
      </w:r>
      <w:r w:rsidRPr="00E719BC">
        <w:rPr>
          <w:rFonts w:ascii="Times New Roman" w:hAnsi="Times New Roman"/>
          <w:sz w:val="20"/>
          <w:szCs w:val="20"/>
          <w:u w:val="single"/>
        </w:rPr>
        <w:lastRenderedPageBreak/>
        <w:t>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581FA1" w:rsidRPr="00E719BC" w:rsidRDefault="00D8569F" w:rsidP="00582B6F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581FA1" w:rsidRPr="00E719BC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E719BC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E719BC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E719BC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E719BC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8569F" w:rsidRPr="00E719BC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E719BC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E719BC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E719BC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E719BC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E719BC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E719BC" w:rsidRDefault="00D8569F" w:rsidP="00FD1712">
      <w:pPr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E719BC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E719BC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Oferent </w:t>
      </w:r>
      <w:r w:rsidRPr="00E719BC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E719BC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719B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719B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E719BC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E719BC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E719BC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719B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87883" w:rsidRPr="00E719BC">
        <w:rPr>
          <w:rFonts w:ascii="Times New Roman" w:hAnsi="Times New Roman"/>
          <w:b/>
          <w:bCs/>
          <w:sz w:val="20"/>
          <w:szCs w:val="20"/>
        </w:rPr>
        <w:t>1</w:t>
      </w:r>
      <w:r w:rsidR="00085E8B" w:rsidRPr="00E719BC">
        <w:rPr>
          <w:rFonts w:ascii="Times New Roman" w:hAnsi="Times New Roman"/>
          <w:b/>
          <w:bCs/>
          <w:sz w:val="20"/>
          <w:szCs w:val="20"/>
        </w:rPr>
        <w:t>4</w:t>
      </w:r>
      <w:r w:rsidR="00C545F3" w:rsidRPr="00E719BC">
        <w:rPr>
          <w:rFonts w:ascii="Times New Roman" w:hAnsi="Times New Roman"/>
          <w:b/>
          <w:bCs/>
          <w:sz w:val="20"/>
          <w:szCs w:val="20"/>
        </w:rPr>
        <w:t>3</w:t>
      </w:r>
      <w:r w:rsidR="00FF0E96" w:rsidRPr="00E719BC">
        <w:rPr>
          <w:rFonts w:ascii="Times New Roman" w:hAnsi="Times New Roman"/>
          <w:b/>
          <w:bCs/>
          <w:sz w:val="20"/>
          <w:szCs w:val="20"/>
        </w:rPr>
        <w:t>/2022</w:t>
      </w:r>
      <w:r w:rsidRPr="00E719B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719BC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C545F3" w:rsidRPr="00E719BC">
        <w:rPr>
          <w:rFonts w:ascii="Times New Roman" w:hAnsi="Times New Roman"/>
          <w:b/>
          <w:sz w:val="20"/>
          <w:szCs w:val="20"/>
        </w:rPr>
        <w:t>21</w:t>
      </w:r>
      <w:r w:rsidR="008A317B" w:rsidRPr="00E719BC">
        <w:rPr>
          <w:rFonts w:ascii="Times New Roman" w:hAnsi="Times New Roman"/>
          <w:b/>
          <w:sz w:val="20"/>
          <w:szCs w:val="20"/>
        </w:rPr>
        <w:t>.12</w:t>
      </w:r>
      <w:r w:rsidR="00FF0E96" w:rsidRPr="00E719BC">
        <w:rPr>
          <w:rFonts w:ascii="Times New Roman" w:hAnsi="Times New Roman"/>
          <w:b/>
          <w:sz w:val="20"/>
          <w:szCs w:val="20"/>
        </w:rPr>
        <w:t>.2022</w:t>
      </w:r>
      <w:r w:rsidR="00C209C7" w:rsidRPr="00E719BC">
        <w:rPr>
          <w:rFonts w:ascii="Times New Roman" w:hAnsi="Times New Roman"/>
          <w:b/>
          <w:sz w:val="20"/>
          <w:szCs w:val="20"/>
        </w:rPr>
        <w:t xml:space="preserve"> r. o godz. </w:t>
      </w:r>
      <w:r w:rsidR="00C545F3" w:rsidRPr="00E719BC">
        <w:rPr>
          <w:rFonts w:ascii="Times New Roman" w:hAnsi="Times New Roman"/>
          <w:b/>
          <w:sz w:val="20"/>
          <w:szCs w:val="20"/>
        </w:rPr>
        <w:t>9</w:t>
      </w:r>
      <w:r w:rsidR="00C209C7" w:rsidRPr="00E719BC">
        <w:rPr>
          <w:rFonts w:ascii="Times New Roman" w:hAnsi="Times New Roman"/>
          <w:b/>
          <w:sz w:val="20"/>
          <w:szCs w:val="20"/>
        </w:rPr>
        <w:t xml:space="preserve">.00” – </w:t>
      </w:r>
      <w:r w:rsidR="00C209C7" w:rsidRPr="00E719BC">
        <w:rPr>
          <w:rFonts w:ascii="Times New Roman" w:hAnsi="Times New Roman"/>
          <w:b/>
          <w:sz w:val="20"/>
          <w:szCs w:val="20"/>
        </w:rPr>
        <w:lastRenderedPageBreak/>
        <w:t>składać w Kancelarii Spółki, budynek nr 6/parter, tel. (58) 72 60 115 lub 334 – do dnia</w:t>
      </w:r>
      <w:r w:rsidR="00AB72C3" w:rsidRPr="00E719BC">
        <w:rPr>
          <w:rFonts w:ascii="Times New Roman" w:hAnsi="Times New Roman"/>
          <w:b/>
          <w:sz w:val="20"/>
          <w:szCs w:val="20"/>
        </w:rPr>
        <w:t xml:space="preserve"> </w:t>
      </w:r>
      <w:r w:rsidR="00C545F3" w:rsidRPr="00E719BC">
        <w:rPr>
          <w:rFonts w:ascii="Times New Roman" w:hAnsi="Times New Roman"/>
          <w:b/>
          <w:sz w:val="20"/>
          <w:szCs w:val="20"/>
        </w:rPr>
        <w:t>21</w:t>
      </w:r>
      <w:r w:rsidR="008A317B" w:rsidRPr="00E719BC">
        <w:rPr>
          <w:rFonts w:ascii="Times New Roman" w:hAnsi="Times New Roman"/>
          <w:b/>
          <w:sz w:val="20"/>
          <w:szCs w:val="20"/>
        </w:rPr>
        <w:t>.12</w:t>
      </w:r>
      <w:r w:rsidR="00FF0E96" w:rsidRPr="00E719BC">
        <w:rPr>
          <w:rFonts w:ascii="Times New Roman" w:hAnsi="Times New Roman"/>
          <w:b/>
          <w:sz w:val="20"/>
          <w:szCs w:val="20"/>
        </w:rPr>
        <w:t>.2022</w:t>
      </w:r>
      <w:r w:rsidR="00C209C7" w:rsidRPr="00E719BC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E719BC">
        <w:rPr>
          <w:rFonts w:ascii="Times New Roman" w:hAnsi="Times New Roman"/>
          <w:b/>
          <w:sz w:val="20"/>
          <w:szCs w:val="20"/>
        </w:rPr>
        <w:t>3</w:t>
      </w:r>
      <w:r w:rsidR="00C209C7" w:rsidRPr="00E719BC">
        <w:rPr>
          <w:rFonts w:ascii="Times New Roman" w:hAnsi="Times New Roman"/>
          <w:b/>
          <w:sz w:val="20"/>
          <w:szCs w:val="20"/>
        </w:rPr>
        <w:t>0.</w:t>
      </w:r>
    </w:p>
    <w:p w:rsidR="00D8569F" w:rsidRPr="00E719BC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E719BC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719BC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D47B41" w:rsidRPr="00E719BC">
        <w:rPr>
          <w:rFonts w:ascii="Times New Roman" w:hAnsi="Times New Roman"/>
          <w:sz w:val="20"/>
          <w:szCs w:val="20"/>
        </w:rPr>
        <w:t>58 72 60 710</w:t>
      </w:r>
      <w:r w:rsidRPr="00E719BC">
        <w:rPr>
          <w:rFonts w:ascii="Times New Roman" w:hAnsi="Times New Roman"/>
          <w:sz w:val="20"/>
          <w:szCs w:val="20"/>
        </w:rPr>
        <w:t>.</w:t>
      </w:r>
    </w:p>
    <w:p w:rsidR="00D8569F" w:rsidRPr="00E719BC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E719BC">
        <w:rPr>
          <w:rFonts w:ascii="Times New Roman" w:hAnsi="Times New Roman"/>
          <w:sz w:val="20"/>
          <w:szCs w:val="20"/>
        </w:rPr>
        <w:t>1</w:t>
      </w:r>
      <w:r w:rsidR="00FF0E96" w:rsidRPr="00E719BC">
        <w:rPr>
          <w:rFonts w:ascii="Times New Roman" w:hAnsi="Times New Roman"/>
          <w:sz w:val="20"/>
          <w:szCs w:val="20"/>
        </w:rPr>
        <w:t>1</w:t>
      </w:r>
      <w:r w:rsidRPr="00E719BC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E719BC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E719BC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E719BC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E719BC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E719BC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E719BC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E719BC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E719BC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E719BC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C545F3" w:rsidRPr="00E719BC">
        <w:rPr>
          <w:rFonts w:ascii="Times New Roman" w:hAnsi="Times New Roman"/>
          <w:b/>
          <w:bCs/>
          <w:sz w:val="20"/>
          <w:szCs w:val="20"/>
        </w:rPr>
        <w:t>21</w:t>
      </w:r>
      <w:r w:rsidR="008A317B" w:rsidRPr="00E719BC">
        <w:rPr>
          <w:rFonts w:ascii="Times New Roman" w:hAnsi="Times New Roman"/>
          <w:b/>
          <w:bCs/>
          <w:sz w:val="20"/>
          <w:szCs w:val="20"/>
        </w:rPr>
        <w:t>.12</w:t>
      </w:r>
      <w:r w:rsidR="00FF0E96" w:rsidRPr="00E719BC">
        <w:rPr>
          <w:rFonts w:ascii="Times New Roman" w:hAnsi="Times New Roman"/>
          <w:b/>
          <w:bCs/>
          <w:sz w:val="20"/>
          <w:szCs w:val="20"/>
        </w:rPr>
        <w:t>.2022</w:t>
      </w:r>
      <w:r w:rsidR="00C209C7" w:rsidRPr="00E719BC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E719BC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E719BC">
        <w:rPr>
          <w:rFonts w:ascii="Times New Roman" w:hAnsi="Times New Roman"/>
          <w:b/>
          <w:bCs/>
          <w:sz w:val="20"/>
          <w:szCs w:val="20"/>
        </w:rPr>
        <w:t>0.</w:t>
      </w:r>
    </w:p>
    <w:p w:rsidR="00D8569F" w:rsidRPr="00E719BC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E719BC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E719BC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E719BC">
        <w:rPr>
          <w:rFonts w:ascii="Times New Roman" w:hAnsi="Times New Roman"/>
          <w:sz w:val="20"/>
          <w:szCs w:val="20"/>
        </w:rPr>
        <w:t xml:space="preserve">budynek nr 6, II p. </w:t>
      </w:r>
      <w:r w:rsidRPr="00E719BC">
        <w:rPr>
          <w:rFonts w:ascii="Times New Roman" w:hAnsi="Times New Roman"/>
          <w:b/>
          <w:sz w:val="20"/>
          <w:szCs w:val="20"/>
        </w:rPr>
        <w:t xml:space="preserve">w dniu </w:t>
      </w:r>
      <w:r w:rsidR="00C545F3" w:rsidRPr="00E719BC">
        <w:rPr>
          <w:rFonts w:ascii="Times New Roman" w:hAnsi="Times New Roman"/>
          <w:b/>
          <w:sz w:val="20"/>
          <w:szCs w:val="20"/>
        </w:rPr>
        <w:t>21</w:t>
      </w:r>
      <w:r w:rsidR="008A317B" w:rsidRPr="00E719BC">
        <w:rPr>
          <w:rFonts w:ascii="Times New Roman" w:hAnsi="Times New Roman"/>
          <w:b/>
          <w:sz w:val="20"/>
          <w:szCs w:val="20"/>
        </w:rPr>
        <w:t>.12</w:t>
      </w:r>
      <w:r w:rsidR="00FF0E96" w:rsidRPr="00E719BC">
        <w:rPr>
          <w:rFonts w:ascii="Times New Roman" w:hAnsi="Times New Roman"/>
          <w:b/>
          <w:sz w:val="20"/>
          <w:szCs w:val="20"/>
        </w:rPr>
        <w:t xml:space="preserve">.2022 </w:t>
      </w:r>
      <w:r w:rsidRPr="00E719BC">
        <w:rPr>
          <w:rFonts w:ascii="Times New Roman" w:hAnsi="Times New Roman"/>
          <w:b/>
          <w:bCs/>
          <w:sz w:val="20"/>
          <w:szCs w:val="20"/>
        </w:rPr>
        <w:t>r.</w:t>
      </w:r>
      <w:r w:rsidRPr="00E719BC">
        <w:rPr>
          <w:rFonts w:ascii="Times New Roman" w:hAnsi="Times New Roman"/>
          <w:b/>
          <w:sz w:val="20"/>
          <w:szCs w:val="20"/>
        </w:rPr>
        <w:t xml:space="preserve"> o godz. </w:t>
      </w:r>
      <w:r w:rsidR="00C545F3" w:rsidRPr="00E719BC">
        <w:rPr>
          <w:rFonts w:ascii="Times New Roman" w:hAnsi="Times New Roman"/>
          <w:b/>
          <w:sz w:val="20"/>
          <w:szCs w:val="20"/>
        </w:rPr>
        <w:t>9</w:t>
      </w:r>
      <w:r w:rsidRPr="00E719BC">
        <w:rPr>
          <w:rFonts w:ascii="Times New Roman" w:hAnsi="Times New Roman"/>
          <w:b/>
          <w:sz w:val="20"/>
          <w:szCs w:val="20"/>
        </w:rPr>
        <w:t>.00.</w:t>
      </w:r>
    </w:p>
    <w:p w:rsidR="00A2008A" w:rsidRPr="00E719BC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E719BC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E719BC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E719BC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E719BC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E719BC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E719BC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E719BC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E719BC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E719BC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 xml:space="preserve">Cena </w:t>
      </w:r>
      <w:r w:rsidRPr="00E719BC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E719BC">
        <w:rPr>
          <w:rFonts w:ascii="Times New Roman" w:hAnsi="Times New Roman"/>
          <w:b/>
          <w:sz w:val="20"/>
          <w:szCs w:val="20"/>
        </w:rPr>
        <w:t>80%</w:t>
      </w:r>
    </w:p>
    <w:p w:rsidR="00D8569F" w:rsidRPr="00E719BC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E719BC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E719BC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E719BC" w:rsidRDefault="00D8569F" w:rsidP="00C65AE8">
      <w:pPr>
        <w:spacing w:after="0" w:line="240" w:lineRule="auto"/>
        <w:rPr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ab/>
        <w:t xml:space="preserve">              </w:t>
      </w:r>
      <w:r w:rsidRPr="00E719BC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E719BC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E719BC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E719B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E719BC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E719BC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E719BC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D8569F" w:rsidRPr="00E719BC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719B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E719B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E719BC">
        <w:rPr>
          <w:rFonts w:ascii="Times New Roman" w:hAnsi="Times New Roman"/>
          <w:b/>
          <w:sz w:val="20"/>
          <w:szCs w:val="20"/>
        </w:rPr>
        <w:t>20%</w:t>
      </w:r>
    </w:p>
    <w:p w:rsidR="00D8569F" w:rsidRPr="00E719BC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719BC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E719BC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E719BC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E719BC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E719BC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FF0E96" w:rsidRPr="00E719BC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E719BC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</w:rPr>
        <w:lastRenderedPageBreak/>
        <w:t xml:space="preserve">X.   </w:t>
      </w:r>
      <w:r w:rsidRPr="00E719BC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E719BC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E719BC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(t.j. Dz.U. z 202</w:t>
      </w:r>
      <w:r w:rsidR="00F4407F" w:rsidRPr="00E719BC">
        <w:rPr>
          <w:rFonts w:ascii="Times New Roman" w:hAnsi="Times New Roman"/>
          <w:sz w:val="20"/>
          <w:szCs w:val="20"/>
        </w:rPr>
        <w:t>1</w:t>
      </w:r>
      <w:r w:rsidRPr="00E719BC">
        <w:rPr>
          <w:rFonts w:ascii="Times New Roman" w:hAnsi="Times New Roman"/>
          <w:sz w:val="20"/>
          <w:szCs w:val="20"/>
        </w:rPr>
        <w:t xml:space="preserve"> r. poz. 1</w:t>
      </w:r>
      <w:r w:rsidR="00F4407F" w:rsidRPr="00E719BC">
        <w:rPr>
          <w:rFonts w:ascii="Times New Roman" w:hAnsi="Times New Roman"/>
          <w:sz w:val="20"/>
          <w:szCs w:val="20"/>
        </w:rPr>
        <w:t xml:space="preserve">285 </w:t>
      </w:r>
      <w:r w:rsidRPr="00E719BC">
        <w:rPr>
          <w:rFonts w:ascii="Times New Roman" w:hAnsi="Times New Roman"/>
          <w:sz w:val="20"/>
          <w:szCs w:val="20"/>
        </w:rPr>
        <w:t>ze zm.).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E719B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E719B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E719B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E719B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E719B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E719B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E719B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E719BC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E719BC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E719BC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E719BC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E719BC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E719BC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E719B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E719B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E719B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E719B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E719BC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E719BC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lastRenderedPageBreak/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E719BC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E719BC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E719BC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E719BC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E719BC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E719BC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E719BC">
        <w:rPr>
          <w:rFonts w:ascii="Times New Roman" w:hAnsi="Times New Roman"/>
          <w:b/>
          <w:sz w:val="20"/>
          <w:szCs w:val="20"/>
        </w:rPr>
        <w:t>dnia</w:t>
      </w:r>
      <w:r w:rsidR="00687883" w:rsidRPr="00E719BC">
        <w:rPr>
          <w:rFonts w:ascii="Times New Roman" w:hAnsi="Times New Roman"/>
          <w:b/>
          <w:sz w:val="20"/>
          <w:szCs w:val="20"/>
        </w:rPr>
        <w:t xml:space="preserve"> </w:t>
      </w:r>
      <w:r w:rsidR="00C545F3" w:rsidRPr="00E719BC">
        <w:rPr>
          <w:rFonts w:ascii="Times New Roman" w:hAnsi="Times New Roman"/>
          <w:b/>
          <w:sz w:val="20"/>
          <w:szCs w:val="20"/>
        </w:rPr>
        <w:t>20</w:t>
      </w:r>
      <w:r w:rsidR="008A317B" w:rsidRPr="00E719BC">
        <w:rPr>
          <w:rFonts w:ascii="Times New Roman" w:hAnsi="Times New Roman"/>
          <w:b/>
          <w:sz w:val="20"/>
          <w:szCs w:val="20"/>
        </w:rPr>
        <w:t>.01.2023</w:t>
      </w:r>
      <w:r w:rsidRPr="00E719BC">
        <w:rPr>
          <w:rFonts w:ascii="Times New Roman" w:hAnsi="Times New Roman"/>
          <w:b/>
          <w:sz w:val="20"/>
          <w:szCs w:val="20"/>
        </w:rPr>
        <w:t xml:space="preserve"> r.</w:t>
      </w:r>
      <w:r w:rsidRPr="00E719BC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E719BC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E719BC">
        <w:rPr>
          <w:rFonts w:ascii="Times New Roman" w:hAnsi="Times New Roman"/>
          <w:sz w:val="20"/>
          <w:szCs w:val="20"/>
        </w:rPr>
        <w:t>3 dni roboczych</w:t>
      </w:r>
      <w:r w:rsidRPr="00E719BC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E719BC">
        <w:rPr>
          <w:rFonts w:ascii="Times New Roman" w:hAnsi="Times New Roman"/>
          <w:b/>
          <w:sz w:val="20"/>
          <w:szCs w:val="20"/>
        </w:rPr>
        <w:t xml:space="preserve">do dnia </w:t>
      </w:r>
      <w:r w:rsidR="00C545F3" w:rsidRPr="00E719BC">
        <w:rPr>
          <w:rFonts w:ascii="Times New Roman" w:hAnsi="Times New Roman"/>
          <w:b/>
          <w:sz w:val="20"/>
          <w:szCs w:val="20"/>
        </w:rPr>
        <w:t>27</w:t>
      </w:r>
      <w:r w:rsidR="008A317B" w:rsidRPr="00E719BC">
        <w:rPr>
          <w:rFonts w:ascii="Times New Roman" w:hAnsi="Times New Roman"/>
          <w:b/>
          <w:sz w:val="20"/>
          <w:szCs w:val="20"/>
        </w:rPr>
        <w:t>.12</w:t>
      </w:r>
      <w:r w:rsidR="00FF0E96" w:rsidRPr="00E719BC">
        <w:rPr>
          <w:rFonts w:ascii="Times New Roman" w:hAnsi="Times New Roman"/>
          <w:b/>
          <w:sz w:val="20"/>
          <w:szCs w:val="20"/>
        </w:rPr>
        <w:t>.2022</w:t>
      </w:r>
      <w:r w:rsidRPr="00E719BC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E719BC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719BC">
        <w:rPr>
          <w:rFonts w:ascii="Times New Roman" w:hAnsi="Times New Roman"/>
          <w:b/>
          <w:sz w:val="20"/>
          <w:szCs w:val="20"/>
        </w:rPr>
        <w:t xml:space="preserve">do dnia </w:t>
      </w:r>
      <w:r w:rsidR="00C545F3" w:rsidRPr="00E719BC">
        <w:rPr>
          <w:rFonts w:ascii="Times New Roman" w:hAnsi="Times New Roman"/>
          <w:b/>
          <w:sz w:val="20"/>
          <w:szCs w:val="20"/>
        </w:rPr>
        <w:t>20</w:t>
      </w:r>
      <w:r w:rsidR="008A317B" w:rsidRPr="00E719BC">
        <w:rPr>
          <w:rFonts w:ascii="Times New Roman" w:hAnsi="Times New Roman"/>
          <w:b/>
          <w:sz w:val="20"/>
          <w:szCs w:val="20"/>
        </w:rPr>
        <w:t>.01.2023</w:t>
      </w:r>
      <w:r w:rsidR="00FF0E96" w:rsidRPr="00E719BC">
        <w:rPr>
          <w:rFonts w:ascii="Times New Roman" w:hAnsi="Times New Roman"/>
          <w:b/>
          <w:sz w:val="20"/>
          <w:szCs w:val="20"/>
        </w:rPr>
        <w:t xml:space="preserve"> </w:t>
      </w:r>
      <w:r w:rsidRPr="00E719BC">
        <w:rPr>
          <w:rFonts w:ascii="Times New Roman" w:hAnsi="Times New Roman"/>
          <w:b/>
          <w:sz w:val="20"/>
          <w:szCs w:val="20"/>
        </w:rPr>
        <w:t>r.</w:t>
      </w:r>
    </w:p>
    <w:p w:rsidR="00D8569F" w:rsidRPr="00E719BC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E719BC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E719BC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E719BC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E719BC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E719BC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E719BC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E719BC">
        <w:rPr>
          <w:rFonts w:ascii="Times New Roman" w:hAnsi="Times New Roman"/>
          <w:b/>
          <w:sz w:val="20"/>
          <w:szCs w:val="20"/>
        </w:rPr>
        <w:t xml:space="preserve"> do dnia </w:t>
      </w:r>
      <w:r w:rsidR="00C545F3" w:rsidRPr="00E719BC">
        <w:rPr>
          <w:rFonts w:ascii="Times New Roman" w:hAnsi="Times New Roman"/>
          <w:b/>
          <w:sz w:val="20"/>
          <w:szCs w:val="20"/>
        </w:rPr>
        <w:t>12</w:t>
      </w:r>
      <w:r w:rsidR="0004089B" w:rsidRPr="00E719BC">
        <w:rPr>
          <w:rFonts w:ascii="Times New Roman" w:hAnsi="Times New Roman"/>
          <w:b/>
          <w:sz w:val="20"/>
          <w:szCs w:val="20"/>
        </w:rPr>
        <w:t>.12</w:t>
      </w:r>
      <w:r w:rsidR="002E1688" w:rsidRPr="00E719BC">
        <w:rPr>
          <w:rFonts w:ascii="Times New Roman" w:hAnsi="Times New Roman"/>
          <w:b/>
          <w:sz w:val="20"/>
          <w:szCs w:val="20"/>
        </w:rPr>
        <w:t>.</w:t>
      </w:r>
      <w:r w:rsidR="00FF0E96" w:rsidRPr="00E719BC">
        <w:rPr>
          <w:rFonts w:ascii="Times New Roman" w:hAnsi="Times New Roman"/>
          <w:b/>
          <w:sz w:val="20"/>
          <w:szCs w:val="20"/>
        </w:rPr>
        <w:t>2022</w:t>
      </w:r>
      <w:r w:rsidRPr="00E719BC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E719BC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E719BC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E719BC">
        <w:rPr>
          <w:rFonts w:ascii="Times New Roman" w:hAnsi="Times New Roman"/>
          <w:sz w:val="20"/>
          <w:szCs w:val="20"/>
        </w:rPr>
        <w:t xml:space="preserve">. </w:t>
      </w:r>
    </w:p>
    <w:p w:rsidR="00D8569F" w:rsidRPr="00E719BC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E719BC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E719BC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E719BC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E719BC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E719BC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E719BC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719BC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 w:rsidR="00AE10F6" w:rsidRPr="00E719BC">
        <w:rPr>
          <w:rFonts w:ascii="Times New Roman" w:hAnsi="Times New Roman"/>
          <w:sz w:val="20"/>
          <w:szCs w:val="20"/>
          <w:u w:val="single"/>
        </w:rPr>
        <w:t>faktury</w:t>
      </w:r>
      <w:r w:rsidRPr="00E719BC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D8569F" w:rsidRPr="00E719BC" w:rsidRDefault="00AE10F6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lastRenderedPageBreak/>
        <w:t>F</w:t>
      </w:r>
      <w:r w:rsidR="00D8569F" w:rsidRPr="00E719BC">
        <w:rPr>
          <w:rFonts w:ascii="Times New Roman" w:hAnsi="Times New Roman"/>
          <w:sz w:val="20"/>
          <w:szCs w:val="20"/>
        </w:rPr>
        <w:t>aktura może być wystawion</w:t>
      </w:r>
      <w:r w:rsidRPr="00E719BC">
        <w:rPr>
          <w:rFonts w:ascii="Times New Roman" w:hAnsi="Times New Roman"/>
          <w:sz w:val="20"/>
          <w:szCs w:val="20"/>
        </w:rPr>
        <w:t>a</w:t>
      </w:r>
      <w:r w:rsidR="00D8569F" w:rsidRPr="00E719BC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D8569F" w:rsidRPr="00E719BC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E719BC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E719BC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719BC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E719BC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E719BC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E719BC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E719BC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E719BC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E719BC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E719B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E719BC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E719B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E719B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E719B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E719B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E719B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E719B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E719BC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:rsidR="00D8569F" w:rsidRPr="00E719B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E719BC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FF0E96" w:rsidRPr="00E719BC" w:rsidRDefault="00D8569F" w:rsidP="0004089B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719BC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D8569F" w:rsidRPr="00E719BC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>Zarząd</w:t>
      </w:r>
    </w:p>
    <w:p w:rsidR="00D8569F" w:rsidRPr="00E719BC" w:rsidRDefault="00D8569F" w:rsidP="00723F28">
      <w:pPr>
        <w:spacing w:after="0" w:line="100" w:lineRule="atLeast"/>
        <w:rPr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ab/>
      </w:r>
      <w:r w:rsidRPr="00E719BC">
        <w:rPr>
          <w:rFonts w:ascii="Times New Roman" w:hAnsi="Times New Roman"/>
          <w:sz w:val="20"/>
          <w:szCs w:val="20"/>
        </w:rPr>
        <w:tab/>
      </w:r>
      <w:r w:rsidRPr="00E719BC">
        <w:rPr>
          <w:rFonts w:ascii="Times New Roman" w:hAnsi="Times New Roman"/>
          <w:sz w:val="20"/>
          <w:szCs w:val="20"/>
        </w:rPr>
        <w:tab/>
      </w:r>
      <w:r w:rsidRPr="00E719BC">
        <w:rPr>
          <w:rFonts w:ascii="Times New Roman" w:hAnsi="Times New Roman"/>
          <w:sz w:val="20"/>
          <w:szCs w:val="20"/>
        </w:rPr>
        <w:tab/>
      </w:r>
      <w:r w:rsidRPr="00E719BC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D8569F" w:rsidRPr="00CF2BA5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E719BC">
        <w:rPr>
          <w:rFonts w:ascii="Times New Roman" w:hAnsi="Times New Roman"/>
          <w:sz w:val="20"/>
          <w:szCs w:val="20"/>
        </w:rPr>
        <w:t xml:space="preserve">Gdynia, dnia </w:t>
      </w:r>
      <w:r w:rsidR="00C545F3" w:rsidRPr="00E719BC">
        <w:rPr>
          <w:rFonts w:ascii="Times New Roman" w:hAnsi="Times New Roman"/>
          <w:sz w:val="20"/>
          <w:szCs w:val="20"/>
        </w:rPr>
        <w:t>07 grudnia</w:t>
      </w:r>
      <w:r w:rsidR="00FF0E96" w:rsidRPr="00E719BC">
        <w:rPr>
          <w:rFonts w:ascii="Times New Roman" w:hAnsi="Times New Roman"/>
          <w:sz w:val="20"/>
          <w:szCs w:val="20"/>
        </w:rPr>
        <w:t xml:space="preserve"> 2022</w:t>
      </w:r>
      <w:r w:rsidRPr="00E719BC">
        <w:rPr>
          <w:rFonts w:ascii="Times New Roman" w:hAnsi="Times New Roman"/>
          <w:sz w:val="20"/>
          <w:szCs w:val="20"/>
        </w:rPr>
        <w:t xml:space="preserve"> r.</w:t>
      </w:r>
      <w:r w:rsidRPr="00CF2BA5">
        <w:rPr>
          <w:rFonts w:ascii="Times New Roman" w:hAnsi="Times New Roman"/>
          <w:sz w:val="20"/>
          <w:szCs w:val="20"/>
        </w:rPr>
        <w:tab/>
      </w:r>
    </w:p>
    <w:sectPr w:rsidR="00D8569F" w:rsidRPr="00CF2BA5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2EC82" wp14:editId="2747FE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54A3672" wp14:editId="7B17711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89B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85E8B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231E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5F3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19BC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6A0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3567</Words>
  <Characters>23214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24</cp:revision>
  <cp:lastPrinted>2021-10-14T06:21:00Z</cp:lastPrinted>
  <dcterms:created xsi:type="dcterms:W3CDTF">2022-05-31T08:11:00Z</dcterms:created>
  <dcterms:modified xsi:type="dcterms:W3CDTF">2022-12-07T11:23:00Z</dcterms:modified>
</cp:coreProperties>
</file>