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E2199A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E2199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B7241" w:rsidRPr="00E2199A">
        <w:rPr>
          <w:rFonts w:ascii="Times New Roman" w:hAnsi="Times New Roman"/>
          <w:b/>
          <w:color w:val="auto"/>
          <w:sz w:val="20"/>
          <w:szCs w:val="20"/>
        </w:rPr>
        <w:t>1</w:t>
      </w:r>
      <w:r w:rsidR="005A4233">
        <w:rPr>
          <w:rFonts w:ascii="Times New Roman" w:hAnsi="Times New Roman"/>
          <w:b/>
          <w:color w:val="auto"/>
          <w:sz w:val="20"/>
          <w:szCs w:val="20"/>
        </w:rPr>
        <w:t>4</w:t>
      </w:r>
      <w:r w:rsidR="003E3558">
        <w:rPr>
          <w:rFonts w:ascii="Times New Roman" w:hAnsi="Times New Roman"/>
          <w:b/>
          <w:color w:val="auto"/>
          <w:sz w:val="20"/>
          <w:szCs w:val="20"/>
        </w:rPr>
        <w:t>3</w:t>
      </w:r>
      <w:r w:rsidR="005E3F7A" w:rsidRPr="00E2199A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E2199A">
        <w:rPr>
          <w:rFonts w:ascii="Times New Roman" w:hAnsi="Times New Roman"/>
          <w:b/>
          <w:color w:val="auto"/>
          <w:sz w:val="20"/>
          <w:szCs w:val="20"/>
        </w:rPr>
        <w:tab/>
      </w:r>
      <w:r w:rsidRPr="00E2199A">
        <w:rPr>
          <w:rFonts w:ascii="Times New Roman" w:hAnsi="Times New Roman"/>
          <w:b/>
          <w:color w:val="auto"/>
          <w:sz w:val="21"/>
          <w:szCs w:val="21"/>
        </w:rPr>
        <w:tab/>
      </w:r>
      <w:r w:rsidRPr="00E2199A">
        <w:rPr>
          <w:rFonts w:ascii="Times New Roman" w:hAnsi="Times New Roman"/>
          <w:b/>
          <w:color w:val="auto"/>
          <w:sz w:val="21"/>
          <w:szCs w:val="21"/>
        </w:rPr>
        <w:tab/>
      </w:r>
      <w:r w:rsidRPr="00E2199A">
        <w:rPr>
          <w:rFonts w:ascii="Times New Roman" w:hAnsi="Times New Roman"/>
          <w:b/>
          <w:color w:val="auto"/>
          <w:sz w:val="21"/>
          <w:szCs w:val="21"/>
        </w:rPr>
        <w:tab/>
      </w:r>
      <w:r w:rsidRPr="00E2199A">
        <w:rPr>
          <w:rFonts w:ascii="Times New Roman" w:hAnsi="Times New Roman"/>
          <w:b/>
          <w:color w:val="auto"/>
          <w:sz w:val="21"/>
          <w:szCs w:val="21"/>
        </w:rPr>
        <w:tab/>
      </w:r>
      <w:r w:rsidRPr="00E2199A">
        <w:rPr>
          <w:rFonts w:ascii="Times New Roman" w:hAnsi="Times New Roman"/>
          <w:b/>
          <w:color w:val="auto"/>
          <w:sz w:val="21"/>
          <w:szCs w:val="21"/>
        </w:rPr>
        <w:tab/>
      </w:r>
      <w:r w:rsidRPr="00E2199A">
        <w:rPr>
          <w:rFonts w:ascii="Times New Roman" w:hAnsi="Times New Roman"/>
          <w:b/>
          <w:color w:val="auto"/>
          <w:sz w:val="21"/>
          <w:szCs w:val="21"/>
        </w:rPr>
        <w:tab/>
      </w:r>
      <w:r w:rsidRPr="00E2199A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E2199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E2199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E2199A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E2199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E2199A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E2199A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E2199A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E2199A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E2199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E2199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E2199A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E2199A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E2199A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E2199A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E2199A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E2199A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E2199A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E2199A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F4FCB" w:rsidRPr="00E2199A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E2199A">
        <w:rPr>
          <w:rFonts w:ascii="Times New Roman" w:hAnsi="Times New Roman"/>
          <w:sz w:val="20"/>
          <w:szCs w:val="20"/>
        </w:rPr>
        <w:t xml:space="preserve">Wójta Radtkego </w:t>
      </w:r>
      <w:r w:rsidRPr="00E2199A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E2199A">
        <w:rPr>
          <w:rFonts w:ascii="Times New Roman" w:hAnsi="Times New Roman"/>
          <w:sz w:val="20"/>
          <w:szCs w:val="20"/>
        </w:rPr>
        <w:t>Św. Wincentego a Paulo</w:t>
      </w:r>
      <w:r w:rsidRPr="00E2199A">
        <w:rPr>
          <w:rFonts w:ascii="Times New Roman" w:hAnsi="Times New Roman"/>
          <w:sz w:val="20"/>
          <w:szCs w:val="20"/>
        </w:rPr>
        <w:t xml:space="preserve"> w zakresie (*właściwe zaznaczyć krzyżykiem – można wskazać więcej niż jeden zakres):</w:t>
      </w:r>
    </w:p>
    <w:p w:rsidR="00044498" w:rsidRPr="00E2199A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908"/>
        <w:gridCol w:w="2408"/>
        <w:gridCol w:w="2397"/>
      </w:tblGrid>
      <w:tr w:rsidR="008A402E" w:rsidRPr="00E2199A" w:rsidTr="008A402E">
        <w:trPr>
          <w:trHeight w:val="485"/>
        </w:trPr>
        <w:tc>
          <w:tcPr>
            <w:tcW w:w="1847" w:type="pct"/>
            <w:shd w:val="clear" w:color="auto" w:fill="F2F2F2"/>
          </w:tcPr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01" w:type="pct"/>
            <w:shd w:val="clear" w:color="auto" w:fill="F2F2F2"/>
          </w:tcPr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9" w:type="pct"/>
            <w:shd w:val="clear" w:color="auto" w:fill="F2F2F2"/>
          </w:tcPr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udzielania świadczeń </w:t>
            </w:r>
          </w:p>
        </w:tc>
        <w:tc>
          <w:tcPr>
            <w:tcW w:w="1323" w:type="pct"/>
            <w:shd w:val="clear" w:color="auto" w:fill="F2F2F2"/>
          </w:tcPr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8A402E" w:rsidRPr="00E2199A" w:rsidTr="008A402E">
        <w:trPr>
          <w:trHeight w:val="255"/>
        </w:trPr>
        <w:tc>
          <w:tcPr>
            <w:tcW w:w="1847" w:type="pct"/>
            <w:shd w:val="clear" w:color="auto" w:fill="F2F2F2"/>
          </w:tcPr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01" w:type="pct"/>
            <w:shd w:val="clear" w:color="auto" w:fill="F2F2F2"/>
          </w:tcPr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9" w:type="pct"/>
            <w:shd w:val="clear" w:color="auto" w:fill="F2F2F2"/>
          </w:tcPr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3" w:type="pct"/>
            <w:shd w:val="clear" w:color="auto" w:fill="F2F2F2"/>
          </w:tcPr>
          <w:p w:rsidR="008A402E" w:rsidRPr="00E2199A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8A402E" w:rsidRPr="00E2199A" w:rsidTr="008A402E">
        <w:trPr>
          <w:trHeight w:val="337"/>
        </w:trPr>
        <w:tc>
          <w:tcPr>
            <w:tcW w:w="1847" w:type="pct"/>
          </w:tcPr>
          <w:p w:rsidR="008A402E" w:rsidRDefault="008A402E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A402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III.1. Udzielanie świadczeń zdrowotnych  przez pielęgniarkę operacyjną w Bloku Operacyjnym; </w:t>
            </w:r>
          </w:p>
          <w:p w:rsidR="008A402E" w:rsidRPr="00E2199A" w:rsidRDefault="008A402E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02E" w:rsidRPr="00E2199A" w:rsidTr="008A402E">
        <w:trPr>
          <w:trHeight w:val="337"/>
        </w:trPr>
        <w:tc>
          <w:tcPr>
            <w:tcW w:w="1847" w:type="pct"/>
          </w:tcPr>
          <w:p w:rsidR="008A402E" w:rsidRDefault="003E355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3558">
              <w:rPr>
                <w:rFonts w:ascii="Times New Roman" w:hAnsi="Times New Roman"/>
                <w:sz w:val="20"/>
                <w:szCs w:val="20"/>
                <w:u w:val="single"/>
              </w:rPr>
              <w:t>III.2. Udzielanie świadczeń zdrowotnych  przez pielęgniarkę anestezjologiczną w Oddziale Anestezjologii i Intensywnej Terapii – część Anestezjologiczna;</w:t>
            </w:r>
          </w:p>
          <w:p w:rsidR="003E3558" w:rsidRPr="00E2199A" w:rsidRDefault="003E355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02E" w:rsidRPr="00E2199A" w:rsidTr="008A402E">
        <w:trPr>
          <w:trHeight w:val="337"/>
        </w:trPr>
        <w:tc>
          <w:tcPr>
            <w:tcW w:w="1847" w:type="pct"/>
          </w:tcPr>
          <w:p w:rsidR="008A402E" w:rsidRDefault="003E355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3558">
              <w:rPr>
                <w:rFonts w:ascii="Times New Roman" w:hAnsi="Times New Roman"/>
                <w:sz w:val="20"/>
                <w:szCs w:val="20"/>
                <w:u w:val="single"/>
              </w:rPr>
              <w:t>III.3. Udzielanie świadczeń zdrowotnych  przez pielęgniarkę anestezjologiczną w Oddziale Anestezjologii  i Intensywnej Terapii – część Intensywna Terapia;</w:t>
            </w:r>
          </w:p>
          <w:p w:rsidR="003E3558" w:rsidRPr="00E2199A" w:rsidRDefault="003E355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:rsidR="008A402E" w:rsidRPr="00E2199A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EDC" w:rsidRPr="00E2199A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E2199A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Pr="00E2199A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</w:rPr>
        <w:t xml:space="preserve">W kolumnie nr </w:t>
      </w:r>
      <w:r w:rsidR="00970392" w:rsidRPr="00E2199A">
        <w:rPr>
          <w:rFonts w:ascii="Times New Roman" w:hAnsi="Times New Roman"/>
          <w:sz w:val="20"/>
          <w:szCs w:val="20"/>
        </w:rPr>
        <w:t>3</w:t>
      </w:r>
      <w:r w:rsidRPr="00E2199A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 w:rsidRPr="00E2199A">
        <w:rPr>
          <w:rFonts w:ascii="Times New Roman" w:hAnsi="Times New Roman"/>
          <w:sz w:val="20"/>
          <w:szCs w:val="20"/>
        </w:rPr>
        <w:t>udzielania świadczenia</w:t>
      </w:r>
      <w:r w:rsidRPr="00E2199A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 w:rsidRPr="00E2199A">
        <w:rPr>
          <w:rFonts w:ascii="Times New Roman" w:hAnsi="Times New Roman"/>
          <w:sz w:val="20"/>
          <w:szCs w:val="20"/>
        </w:rPr>
        <w:t>.</w:t>
      </w:r>
      <w:r w:rsidR="002F18E3" w:rsidRPr="00E2199A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E2199A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2199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Pr="00E2199A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2199A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970392" w:rsidRPr="00E2199A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E2199A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E2199A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E2199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E2199A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2199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2199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E2199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E2199A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2199A">
        <w:rPr>
          <w:rFonts w:ascii="Times New Roman" w:hAnsi="Times New Roman"/>
          <w:sz w:val="20"/>
          <w:szCs w:val="20"/>
        </w:rPr>
        <w:t>łem</w:t>
      </w:r>
      <w:proofErr w:type="spellEnd"/>
      <w:r w:rsidRPr="00E2199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E2199A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2199A">
        <w:rPr>
          <w:rFonts w:ascii="Times New Roman" w:hAnsi="Times New Roman"/>
          <w:sz w:val="20"/>
          <w:szCs w:val="20"/>
          <w:vertAlign w:val="superscript"/>
        </w:rPr>
        <w:t>**)</w:t>
      </w:r>
      <w:r w:rsidRPr="00E2199A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E2199A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E2199A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2199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E2199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E2199A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E2199A" w:rsidRPr="00E2199A" w:rsidTr="00E50AD2">
        <w:trPr>
          <w:jc w:val="center"/>
        </w:trPr>
        <w:tc>
          <w:tcPr>
            <w:tcW w:w="4539" w:type="dxa"/>
          </w:tcPr>
          <w:p w:rsidR="00DA1C77" w:rsidRPr="00E2199A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E2199A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E2199A" w:rsidRPr="00E2199A" w:rsidTr="00E50AD2">
        <w:trPr>
          <w:jc w:val="center"/>
        </w:trPr>
        <w:tc>
          <w:tcPr>
            <w:tcW w:w="4539" w:type="dxa"/>
          </w:tcPr>
          <w:p w:rsidR="00DA1C77" w:rsidRPr="00E2199A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199A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E2199A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199A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E2199A" w:rsidRPr="00E2199A" w:rsidTr="00E50AD2">
        <w:trPr>
          <w:jc w:val="center"/>
        </w:trPr>
        <w:tc>
          <w:tcPr>
            <w:tcW w:w="4539" w:type="dxa"/>
          </w:tcPr>
          <w:p w:rsidR="00DA1C77" w:rsidRPr="00E2199A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E2199A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E2199A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>**) niepotrzebne skreślić</w:t>
      </w:r>
    </w:p>
    <w:p w:rsidR="003B3075" w:rsidRPr="00E2199A" w:rsidRDefault="00DA1C77" w:rsidP="003B307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E2199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E2199A" w:rsidRPr="00E2199A" w:rsidTr="005B33AE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217944" w:rsidRPr="00E2199A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E2199A" w:rsidRPr="00E2199A" w:rsidTr="005B33AE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217944" w:rsidRPr="00E2199A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E2199A" w:rsidRPr="00E2199A" w:rsidTr="005B33AE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217944" w:rsidRPr="00E2199A" w:rsidRDefault="00217944" w:rsidP="005B33AE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E2199A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E2199A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E2199A" w:rsidRPr="00E2199A" w:rsidTr="005B33AE">
        <w:trPr>
          <w:trHeight w:val="403"/>
        </w:trPr>
        <w:tc>
          <w:tcPr>
            <w:tcW w:w="5473" w:type="dxa"/>
            <w:noWrap/>
            <w:vAlign w:val="center"/>
          </w:tcPr>
          <w:p w:rsidR="00217944" w:rsidRPr="00E2199A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217944" w:rsidRPr="00E2199A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217944" w:rsidRPr="00E2199A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E2199A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3D7A3C" w:rsidRPr="00E2199A" w:rsidRDefault="003D7A3C" w:rsidP="003D7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3D7A3C" w:rsidRPr="00E2199A" w:rsidRDefault="003D7A3C" w:rsidP="003D7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3E3558">
              <w:rPr>
                <w:rFonts w:ascii="Times New Roman" w:hAnsi="Times New Roman"/>
                <w:sz w:val="20"/>
                <w:szCs w:val="20"/>
              </w:rPr>
              <w:t xml:space="preserve">III.2., </w:t>
            </w:r>
            <w:r w:rsidR="00975B40" w:rsidRPr="00E2199A">
              <w:rPr>
                <w:rFonts w:ascii="Times New Roman" w:hAnsi="Times New Roman"/>
                <w:sz w:val="20"/>
                <w:szCs w:val="20"/>
              </w:rPr>
              <w:t>III.</w:t>
            </w:r>
            <w:r w:rsidR="008A402E">
              <w:rPr>
                <w:rFonts w:ascii="Times New Roman" w:hAnsi="Times New Roman"/>
                <w:sz w:val="20"/>
                <w:szCs w:val="20"/>
              </w:rPr>
              <w:t>3</w:t>
            </w:r>
            <w:r w:rsidR="00975B40" w:rsidRPr="00E2199A">
              <w:rPr>
                <w:rFonts w:ascii="Times New Roman" w:hAnsi="Times New Roman"/>
                <w:sz w:val="20"/>
                <w:szCs w:val="20"/>
              </w:rPr>
              <w:t>.</w:t>
            </w:r>
            <w:r w:rsidRPr="00E219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D7A3C" w:rsidRPr="00E2199A" w:rsidRDefault="003D7A3C" w:rsidP="003D7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D7A3C" w:rsidRPr="00E2199A" w:rsidRDefault="003D7A3C" w:rsidP="003D7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D7A3C" w:rsidRPr="00E2199A" w:rsidRDefault="003D7A3C" w:rsidP="003D7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8A402E">
              <w:rPr>
                <w:rFonts w:ascii="Times New Roman" w:hAnsi="Times New Roman"/>
                <w:sz w:val="20"/>
                <w:szCs w:val="20"/>
              </w:rPr>
              <w:t>1</w:t>
            </w:r>
            <w:r w:rsidRPr="00E2199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</w:tc>
        <w:tc>
          <w:tcPr>
            <w:tcW w:w="981" w:type="dxa"/>
            <w:noWrap/>
            <w:vAlign w:val="bottom"/>
          </w:tcPr>
          <w:p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75B40" w:rsidRPr="00E2199A" w:rsidRDefault="00975B40" w:rsidP="00975B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1.2. KURSY KWALIFIKACYJNE W DZIEDZINIE: </w:t>
            </w: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E2199A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2199A" w:rsidRPr="00E2199A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3558" w:rsidRPr="00E2199A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3E3558" w:rsidRPr="00E2199A" w:rsidRDefault="003E3558" w:rsidP="003E3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3E3558" w:rsidRPr="00E2199A" w:rsidRDefault="003E3558" w:rsidP="003E3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III.2., </w:t>
            </w:r>
            <w:r w:rsidRPr="00E2199A">
              <w:rPr>
                <w:rFonts w:ascii="Times New Roman" w:hAnsi="Times New Roman"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2199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02" w:type="dxa"/>
            <w:gridSpan w:val="2"/>
            <w:vAlign w:val="bottom"/>
          </w:tcPr>
          <w:p w:rsidR="003E3558" w:rsidRPr="00E2199A" w:rsidRDefault="003E3558" w:rsidP="003E3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3E3558" w:rsidRPr="00E2199A" w:rsidRDefault="003E3558" w:rsidP="003E3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3E3558" w:rsidRPr="00E2199A" w:rsidRDefault="003E3558" w:rsidP="003E355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3558" w:rsidRPr="00E2199A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3E3558" w:rsidRPr="00E2199A" w:rsidRDefault="003E3558" w:rsidP="003E3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  <w:bookmarkStart w:id="0" w:name="_GoBack"/>
            <w:bookmarkEnd w:id="0"/>
          </w:p>
          <w:p w:rsidR="003E3558" w:rsidRPr="00E2199A" w:rsidRDefault="003E3558" w:rsidP="003E3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2199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</w:tc>
        <w:tc>
          <w:tcPr>
            <w:tcW w:w="1002" w:type="dxa"/>
            <w:gridSpan w:val="2"/>
            <w:vAlign w:val="bottom"/>
          </w:tcPr>
          <w:p w:rsidR="003E3558" w:rsidRPr="00E2199A" w:rsidRDefault="003E3558" w:rsidP="003E3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3E3558" w:rsidRPr="00E2199A" w:rsidRDefault="003E3558" w:rsidP="003E3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3E3558" w:rsidRPr="00E2199A" w:rsidRDefault="003E3558" w:rsidP="003E355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217944" w:rsidRPr="00E2199A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E2199A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199A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E2199A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E2199A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E2199A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E2199A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E2199A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E2199A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E2199A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E2199A" w:rsidRPr="00E2199A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E2199A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E2199A" w:rsidRPr="00E2199A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E2199A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199A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E2199A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E2199A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E2199A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E2199A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E2199A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E2199A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E2199A" w:rsidRPr="00E2199A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2199A" w:rsidRPr="00E2199A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E2199A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199A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E2199A" w:rsidRPr="00E2199A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Pr="00E2199A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2F4FCB" w:rsidRPr="00E2199A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E2199A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E2199A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E2199A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E2199A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E2199A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E2199A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Pr="00E2199A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1C77" w:rsidRPr="00E2199A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E2199A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E2199A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E2199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E2199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E2199A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E2199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E2199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</w:t>
      </w:r>
      <w:r w:rsidRPr="00E2199A">
        <w:rPr>
          <w:rFonts w:ascii="Times New Roman" w:hAnsi="Times New Roman"/>
          <w:sz w:val="20"/>
          <w:szCs w:val="20"/>
          <w:lang w:eastAsia="pl-PL"/>
        </w:rPr>
        <w:lastRenderedPageBreak/>
        <w:t xml:space="preserve">Pani/Pana dane osobowe będą przechowywane przez okres </w:t>
      </w:r>
      <w:r w:rsidRPr="00E2199A">
        <w:rPr>
          <w:rFonts w:ascii="Times New Roman" w:hAnsi="Times New Roman"/>
          <w:sz w:val="20"/>
          <w:szCs w:val="20"/>
        </w:rPr>
        <w:t>pięciu lat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E2199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E2199A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E2199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E2199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E2199A">
        <w:t xml:space="preserve"> </w:t>
      </w:r>
      <w:r w:rsidRPr="00E2199A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E2199A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E2199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E2199A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E2199A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E2199A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E2199A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E2199A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E2199A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E2199A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E2199A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E2199A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E2199A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E2199A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2199A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E2199A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E2199A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E2199A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E2199A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2199A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E2199A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Pr="00E2199A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E2199A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E2199A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E2199A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E2199A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E2199A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E2199A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E2199A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E2199A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E2199A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E2199A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E2199A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E2199A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E2199A" w:rsidSect="003D3E45">
      <w:headerReference w:type="default" r:id="rId10"/>
      <w:footerReference w:type="default" r:id="rId11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ECF" wp14:editId="29CF6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03798" w:rsidRPr="001037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DA1C77" w:rsidRDefault="00DA1C77" w:rsidP="00B90AE7">
    <w:pPr>
      <w:pStyle w:val="Nagwek"/>
    </w:pPr>
    <w:r>
      <w:tab/>
    </w:r>
  </w:p>
  <w:p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66563A0" wp14:editId="7AABB54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3798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B3075"/>
    <w:rsid w:val="003C0301"/>
    <w:rsid w:val="003C08C8"/>
    <w:rsid w:val="003C60D1"/>
    <w:rsid w:val="003C7C99"/>
    <w:rsid w:val="003D377E"/>
    <w:rsid w:val="003D3E45"/>
    <w:rsid w:val="003D4CE6"/>
    <w:rsid w:val="003D52A7"/>
    <w:rsid w:val="003D7A3C"/>
    <w:rsid w:val="003E3558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233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402E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75B40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19A6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199A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B7241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762EA0D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CFD5-D312-420D-AE17-F431882B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1459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14</cp:revision>
  <cp:lastPrinted>2021-10-14T06:23:00Z</cp:lastPrinted>
  <dcterms:created xsi:type="dcterms:W3CDTF">2022-06-01T10:18:00Z</dcterms:created>
  <dcterms:modified xsi:type="dcterms:W3CDTF">2022-12-07T09:29:00Z</dcterms:modified>
</cp:coreProperties>
</file>