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77" w:rsidRPr="0086721C" w:rsidRDefault="00503C77" w:rsidP="002A4CFF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86721C">
        <w:rPr>
          <w:rFonts w:ascii="Times New Roman" w:hAnsi="Times New Roman"/>
          <w:bCs/>
          <w:sz w:val="20"/>
          <w:szCs w:val="20"/>
        </w:rPr>
        <w:t>Gdynia, dnia 09.01.2023 r.</w:t>
      </w:r>
    </w:p>
    <w:p w:rsidR="00503C77" w:rsidRPr="0086721C" w:rsidRDefault="00503C77" w:rsidP="002A4C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3C77" w:rsidRPr="0086721C" w:rsidRDefault="00503C77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721C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503C77" w:rsidRPr="0086721C" w:rsidRDefault="00503C77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721C">
        <w:rPr>
          <w:rFonts w:ascii="Times New Roman" w:hAnsi="Times New Roman"/>
          <w:b/>
          <w:bCs/>
          <w:sz w:val="20"/>
          <w:szCs w:val="20"/>
        </w:rPr>
        <w:br/>
      </w:r>
      <w:r w:rsidRPr="0086721C">
        <w:rPr>
          <w:rFonts w:ascii="Times New Roman" w:hAnsi="Times New Roman"/>
          <w:b/>
          <w:bCs/>
          <w:sz w:val="24"/>
          <w:szCs w:val="24"/>
        </w:rPr>
        <w:t>Zarząd spółki Szpitale Pomorsk</w:t>
      </w:r>
      <w:bookmarkStart w:id="0" w:name="_GoBack"/>
      <w:bookmarkEnd w:id="0"/>
      <w:r w:rsidRPr="0086721C">
        <w:rPr>
          <w:rFonts w:ascii="Times New Roman" w:hAnsi="Times New Roman"/>
          <w:b/>
          <w:bCs/>
          <w:sz w:val="24"/>
          <w:szCs w:val="24"/>
        </w:rPr>
        <w:t>ie Sp. z o.o. w Gdyni</w:t>
      </w:r>
    </w:p>
    <w:p w:rsidR="00503C77" w:rsidRPr="0086721C" w:rsidRDefault="00503C77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721C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503C77" w:rsidRPr="0086721C" w:rsidRDefault="00503C77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721C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503C77" w:rsidRPr="0086721C" w:rsidRDefault="00503C77" w:rsidP="002A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6721C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:rsidR="00503C77" w:rsidRPr="0086721C" w:rsidRDefault="00503C77" w:rsidP="002A4CFF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1" w:name="_Hlk105413652"/>
      <w:r w:rsidRPr="0086721C">
        <w:rPr>
          <w:rFonts w:ascii="Times New Roman" w:hAnsi="Times New Roman"/>
          <w:sz w:val="20"/>
          <w:szCs w:val="20"/>
        </w:rPr>
        <w:t>(t.j. Dz.U. z 2022 r. poz. 633)</w:t>
      </w:r>
    </w:p>
    <w:bookmarkEnd w:id="1"/>
    <w:p w:rsidR="00503C77" w:rsidRPr="0086721C" w:rsidRDefault="00503C77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721C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503C77" w:rsidRPr="0086721C" w:rsidRDefault="00503C77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721C">
        <w:rPr>
          <w:rFonts w:ascii="Times New Roman" w:hAnsi="Times New Roman"/>
          <w:b/>
          <w:sz w:val="20"/>
          <w:szCs w:val="20"/>
        </w:rPr>
        <w:t>numer 3/2023</w:t>
      </w:r>
    </w:p>
    <w:p w:rsidR="00503C77" w:rsidRPr="0086721C" w:rsidRDefault="00503C77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721C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503C77" w:rsidRPr="0086721C" w:rsidRDefault="00503C77" w:rsidP="002A4CF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6721C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6721C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6721C">
        <w:rPr>
          <w:rFonts w:ascii="Times New Roman" w:hAnsi="Times New Roman"/>
          <w:bCs/>
          <w:sz w:val="20"/>
          <w:szCs w:val="20"/>
        </w:rPr>
        <w:t xml:space="preserve"> </w:t>
      </w:r>
    </w:p>
    <w:p w:rsidR="00503C77" w:rsidRPr="0086721C" w:rsidRDefault="00503C77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03C77" w:rsidRPr="0086721C" w:rsidRDefault="00503C77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6721C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86721C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86721C">
        <w:rPr>
          <w:rFonts w:ascii="Times New Roman" w:hAnsi="Times New Roman"/>
          <w:b/>
          <w:sz w:val="20"/>
          <w:szCs w:val="20"/>
        </w:rPr>
        <w:t>Spółki</w:t>
      </w:r>
      <w:r w:rsidRPr="0086721C">
        <w:rPr>
          <w:rFonts w:ascii="Times New Roman" w:hAnsi="Times New Roman"/>
          <w:sz w:val="20"/>
          <w:szCs w:val="20"/>
        </w:rPr>
        <w:t xml:space="preserve"> </w:t>
      </w:r>
      <w:r w:rsidRPr="0086721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86721C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86721C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Pr="0086721C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503C77" w:rsidRPr="0086721C" w:rsidRDefault="00503C77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03C77" w:rsidRPr="0086721C" w:rsidRDefault="00503C77" w:rsidP="002A4CFF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19487996"/>
      <w:bookmarkStart w:id="3" w:name="_Hlk88548946"/>
      <w:r w:rsidRPr="0086721C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w Oddziale Chirurgii Naczyniowej, w Bloku Operacyjnym, w Salach Zabiegowych – ordynacja</w:t>
      </w:r>
      <w:r w:rsidRPr="0086721C">
        <w:rPr>
          <w:u w:val="single"/>
        </w:rPr>
        <w:t xml:space="preserve">, </w:t>
      </w:r>
      <w:r w:rsidRPr="0086721C">
        <w:rPr>
          <w:rFonts w:ascii="Times New Roman" w:hAnsi="Times New Roman"/>
          <w:b/>
          <w:bCs/>
          <w:sz w:val="20"/>
          <w:szCs w:val="20"/>
          <w:u w:val="single"/>
        </w:rPr>
        <w:t>w tym udzielanie świadczeń zdrowotnych w Poradni Chorób Naczyń i/lub dyżury;</w:t>
      </w:r>
    </w:p>
    <w:bookmarkEnd w:id="2"/>
    <w:p w:rsidR="00503C77" w:rsidRPr="0086721C" w:rsidRDefault="00503C77" w:rsidP="002A4CF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03C77" w:rsidRPr="0086721C" w:rsidRDefault="00503C77" w:rsidP="002A4CF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6721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 Oddziale Chirurgii Naczyniowej, w Bloku Operacyjnym, w Salach Zabiegowych oraz w Poradni Chorób Naczyń w Gdyni przy ul. Wójta Radtkego 1 zgodnie z harmonogramem ustalonym przez Udzielającego zamówienia. </w:t>
      </w:r>
    </w:p>
    <w:p w:rsidR="00503C77" w:rsidRPr="0086721C" w:rsidRDefault="00503C77" w:rsidP="002A4C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672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bookmarkEnd w:id="3"/>
    <w:p w:rsidR="00503C77" w:rsidRPr="0086721C" w:rsidRDefault="00503C77" w:rsidP="002A4CFF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03C77" w:rsidRPr="0086721C" w:rsidRDefault="00503C77" w:rsidP="00A05B8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6721C"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 w:rsidRPr="0086721C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86721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Oddziale Chorób Wewnętrznych – ordynacja i/lub dyżury i/lub udzielanie świadczeń zdrowotnych w Pracowni Endoskopii i/lub udzielanie świadczeń zdrowotnych w </w:t>
      </w:r>
      <w:bookmarkStart w:id="4" w:name="_Hlk102041631"/>
      <w:r w:rsidRPr="0086721C">
        <w:rPr>
          <w:rFonts w:ascii="Times New Roman" w:hAnsi="Times New Roman"/>
          <w:b/>
          <w:bCs/>
          <w:sz w:val="20"/>
          <w:szCs w:val="20"/>
          <w:u w:val="single"/>
        </w:rPr>
        <w:t>Poradni Gastroenterologicznej</w:t>
      </w:r>
      <w:bookmarkEnd w:id="4"/>
      <w:r w:rsidRPr="0086721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503C77" w:rsidRPr="0086721C" w:rsidRDefault="00503C77" w:rsidP="00A05B8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03C77" w:rsidRPr="0086721C" w:rsidRDefault="00503C77" w:rsidP="00A05B8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6721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 Oddziale Chorób Wewnętrznych oraz w Pracowni Endoskopii oraz w Poradni Gastroenterologicznej w Gdyni przy ul. Wójta Radtkego 1 zgodnie z harmonogramem ustalonym przez Udzielającego zamówienia. </w:t>
      </w:r>
    </w:p>
    <w:p w:rsidR="00503C77" w:rsidRPr="0086721C" w:rsidRDefault="00503C77" w:rsidP="0093062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672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:rsidR="00503C77" w:rsidRPr="0086721C" w:rsidRDefault="00503C77" w:rsidP="00930627">
      <w:pPr>
        <w:pStyle w:val="NormalnyWeb"/>
        <w:spacing w:before="0" w:beforeAutospacing="0" w:after="0" w:afterAutospacing="0"/>
        <w:jc w:val="both"/>
        <w:rPr>
          <w:b/>
          <w:bCs/>
          <w:sz w:val="20"/>
          <w:szCs w:val="20"/>
          <w:u w:val="single"/>
        </w:rPr>
      </w:pPr>
      <w:bookmarkStart w:id="5" w:name="_Hlk116033932"/>
    </w:p>
    <w:p w:rsidR="00503C77" w:rsidRPr="0086721C" w:rsidRDefault="00503C77" w:rsidP="00930627">
      <w:pPr>
        <w:pStyle w:val="NormalnyWeb"/>
        <w:spacing w:before="0" w:beforeAutospacing="0" w:after="0" w:afterAutospacing="0"/>
        <w:jc w:val="both"/>
        <w:rPr>
          <w:b/>
          <w:sz w:val="20"/>
          <w:szCs w:val="20"/>
        </w:rPr>
      </w:pPr>
      <w:r w:rsidRPr="0086721C">
        <w:rPr>
          <w:b/>
          <w:bCs/>
          <w:sz w:val="20"/>
          <w:szCs w:val="20"/>
          <w:u w:val="single"/>
        </w:rPr>
        <w:t xml:space="preserve">III.3. Udzielanie świadczeń zdrowotnych w ramach kontraktu lekarskiego w Pracowni Diagnostyki Obrazowej – ordynacja i/lub dyżury i/lub </w:t>
      </w:r>
      <w:r w:rsidRPr="0086721C">
        <w:rPr>
          <w:b/>
          <w:sz w:val="20"/>
          <w:szCs w:val="20"/>
          <w:u w:val="single"/>
        </w:rPr>
        <w:t xml:space="preserve">opisywanie badań tomografii komputerowej (TK) poza godzinami ordynacji i/lub opisywanie badań </w:t>
      </w:r>
      <w:proofErr w:type="spellStart"/>
      <w:r w:rsidRPr="0086721C">
        <w:rPr>
          <w:b/>
          <w:sz w:val="20"/>
          <w:szCs w:val="20"/>
          <w:u w:val="single"/>
        </w:rPr>
        <w:t>Angio</w:t>
      </w:r>
      <w:proofErr w:type="spellEnd"/>
      <w:r w:rsidRPr="0086721C">
        <w:rPr>
          <w:b/>
          <w:sz w:val="20"/>
          <w:szCs w:val="20"/>
          <w:u w:val="single"/>
        </w:rPr>
        <w:t xml:space="preserve"> TK aorty, </w:t>
      </w:r>
      <w:proofErr w:type="spellStart"/>
      <w:r w:rsidRPr="0086721C">
        <w:rPr>
          <w:b/>
          <w:sz w:val="20"/>
          <w:szCs w:val="20"/>
          <w:u w:val="single"/>
        </w:rPr>
        <w:t>Angio</w:t>
      </w:r>
      <w:proofErr w:type="spellEnd"/>
      <w:r w:rsidRPr="0086721C">
        <w:rPr>
          <w:b/>
          <w:sz w:val="20"/>
          <w:szCs w:val="20"/>
          <w:u w:val="single"/>
        </w:rPr>
        <w:t xml:space="preserve"> TK TT. mózgowych, </w:t>
      </w:r>
      <w:proofErr w:type="spellStart"/>
      <w:r w:rsidRPr="0086721C">
        <w:rPr>
          <w:b/>
          <w:sz w:val="20"/>
          <w:szCs w:val="20"/>
          <w:u w:val="single"/>
        </w:rPr>
        <w:t>Angio</w:t>
      </w:r>
      <w:proofErr w:type="spellEnd"/>
      <w:r w:rsidRPr="0086721C">
        <w:rPr>
          <w:b/>
          <w:sz w:val="20"/>
          <w:szCs w:val="20"/>
          <w:u w:val="single"/>
        </w:rPr>
        <w:t xml:space="preserve"> TK TT. domózgowych, </w:t>
      </w:r>
      <w:proofErr w:type="spellStart"/>
      <w:r w:rsidRPr="0086721C">
        <w:rPr>
          <w:b/>
          <w:sz w:val="20"/>
          <w:szCs w:val="20"/>
          <w:u w:val="single"/>
        </w:rPr>
        <w:t>Angio</w:t>
      </w:r>
      <w:proofErr w:type="spellEnd"/>
      <w:r w:rsidRPr="0086721C">
        <w:rPr>
          <w:b/>
          <w:sz w:val="20"/>
          <w:szCs w:val="20"/>
          <w:u w:val="single"/>
        </w:rPr>
        <w:t xml:space="preserve"> TK TT. kończyn dolnych, TK </w:t>
      </w:r>
      <w:proofErr w:type="spellStart"/>
      <w:r w:rsidRPr="0086721C">
        <w:rPr>
          <w:b/>
          <w:sz w:val="20"/>
          <w:szCs w:val="20"/>
          <w:u w:val="single"/>
        </w:rPr>
        <w:t>whole</w:t>
      </w:r>
      <w:proofErr w:type="spellEnd"/>
      <w:r w:rsidRPr="0086721C">
        <w:rPr>
          <w:b/>
          <w:sz w:val="20"/>
          <w:szCs w:val="20"/>
          <w:u w:val="single"/>
        </w:rPr>
        <w:t xml:space="preserve"> body  poza godzinami ordynacji</w:t>
      </w:r>
      <w:r w:rsidRPr="0086721C">
        <w:rPr>
          <w:b/>
          <w:sz w:val="20"/>
          <w:szCs w:val="20"/>
        </w:rPr>
        <w:t>;</w:t>
      </w:r>
    </w:p>
    <w:p w:rsidR="00503C77" w:rsidRPr="0086721C" w:rsidRDefault="00503C77" w:rsidP="00930627">
      <w:pPr>
        <w:pStyle w:val="NormalnyWeb"/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</w:p>
    <w:p w:rsidR="00503C77" w:rsidRPr="0086721C" w:rsidRDefault="00503C77" w:rsidP="00930627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6721C">
        <w:rPr>
          <w:rFonts w:ascii="Times New Roman" w:hAnsi="Times New Roman"/>
          <w:bCs/>
          <w:sz w:val="20"/>
          <w:szCs w:val="20"/>
        </w:rPr>
        <w:t>Przedmiotem konkursu jest udzielanie świadczeń zdrowotnych przez lekarzy w w/w zakresach</w:t>
      </w:r>
      <w:r w:rsidRPr="0086721C">
        <w:rPr>
          <w:rFonts w:ascii="Times New Roman" w:hAnsi="Times New Roman"/>
          <w:sz w:val="20"/>
          <w:szCs w:val="20"/>
        </w:rPr>
        <w:t xml:space="preserve"> </w:t>
      </w:r>
      <w:r w:rsidRPr="0086721C">
        <w:rPr>
          <w:rFonts w:ascii="Times New Roman" w:hAnsi="Times New Roman"/>
          <w:bCs/>
          <w:sz w:val="20"/>
          <w:szCs w:val="20"/>
        </w:rPr>
        <w:t xml:space="preserve">w Pracowni Diagnostyki Obrazowej w lokalizacji przy ul. Wójta Radtkego 1 w Gdyni, zgodnie z harmonogramem ustalonym przez Udzielającego zamówienia. </w:t>
      </w:r>
    </w:p>
    <w:p w:rsidR="00503C77" w:rsidRPr="0086721C" w:rsidRDefault="00503C77" w:rsidP="0093062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672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3.2 do niniejszych Szczegółowych Warunków Konkursu Ofert.</w:t>
      </w:r>
    </w:p>
    <w:bookmarkEnd w:id="5"/>
    <w:p w:rsidR="00503C77" w:rsidRPr="0086721C" w:rsidRDefault="00503C77" w:rsidP="0093062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503C77" w:rsidRPr="0086721C" w:rsidRDefault="00503C77" w:rsidP="00930627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116036537"/>
      <w:r w:rsidRPr="0086721C">
        <w:rPr>
          <w:rFonts w:ascii="Times New Roman" w:hAnsi="Times New Roman"/>
          <w:b/>
          <w:bCs/>
          <w:sz w:val="20"/>
          <w:szCs w:val="20"/>
          <w:u w:val="single"/>
        </w:rPr>
        <w:t>III.4. Udzielanie świadczeń zdrowotnych w ramach kontraktu lekarskiego w Pracowni Diagnostyki Obrazowej  – ordynacja i/lub dyżury wraz z kierowaniem w Pracowni;</w:t>
      </w:r>
    </w:p>
    <w:p w:rsidR="00503C77" w:rsidRPr="0086721C" w:rsidRDefault="00503C77" w:rsidP="00930627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03C77" w:rsidRPr="0086721C" w:rsidRDefault="00503C77" w:rsidP="00930627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6721C">
        <w:rPr>
          <w:rFonts w:ascii="Times New Roman" w:hAnsi="Times New Roman"/>
          <w:bCs/>
          <w:sz w:val="20"/>
          <w:szCs w:val="20"/>
        </w:rPr>
        <w:lastRenderedPageBreak/>
        <w:t xml:space="preserve">Przedmiotem konkursu jest udzielanie świadczeń zdrowotnych przez lekarza w w/w zakresach w Pracowni Diagnostyki Obrazowej wraz z kierowaniem Pracownią w lokalizacji przy ul. Wójta Radtkego 1 w Gdyni, zgodnie z harmonogramem ustalonym przez Udzielającego zamówienia. </w:t>
      </w:r>
    </w:p>
    <w:p w:rsidR="00503C77" w:rsidRPr="0086721C" w:rsidRDefault="00503C77" w:rsidP="0093062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6721C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3.3 do niniejszych Szczegółowych Warunków Konkursu Ofert.</w:t>
      </w:r>
    </w:p>
    <w:bookmarkEnd w:id="6"/>
    <w:p w:rsidR="00503C77" w:rsidRPr="0086721C" w:rsidRDefault="00503C77" w:rsidP="0093062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503C77" w:rsidRPr="0086721C" w:rsidRDefault="00503C77" w:rsidP="00320FF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6721C">
        <w:rPr>
          <w:rFonts w:ascii="Times New Roman" w:hAnsi="Times New Roman"/>
          <w:b/>
          <w:bCs/>
          <w:sz w:val="20"/>
          <w:szCs w:val="20"/>
          <w:u w:val="single"/>
        </w:rPr>
        <w:t>III.5. Udzielanie świadczeń zdrowotnych w ramach kontraktu lekarskiego w Oddziale Chirurgicznym Ogólnym – ordynacja i/lub dyżury i/lub udzielanie świadczeń zdrowotnych w Poradni Chirurgii Ogólnej i/lub dyżury wspomagające w Szpitalnym Oddziale Ratunkowym.</w:t>
      </w:r>
    </w:p>
    <w:p w:rsidR="00503C77" w:rsidRPr="0086721C" w:rsidRDefault="00503C77" w:rsidP="00320FF3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03C77" w:rsidRPr="0086721C" w:rsidRDefault="00503C77" w:rsidP="0093062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6721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Oddziale Chirurgicznym Ogólnym oraz w Poradni Chirurgii Ogólnej oraz w Szpitalnym Oddziale Ratunkowym w Gdyni przy ul. Wójta Radtkego 1 zgodnie z harmonogramem ustalonym przez Udzielającego zamówienia. </w:t>
      </w:r>
    </w:p>
    <w:p w:rsidR="00503C77" w:rsidRPr="0086721C" w:rsidRDefault="00503C77" w:rsidP="0093062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672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3.4 do niniejszych Szczegółowych Warunków Konkursu Ofert.</w:t>
      </w:r>
    </w:p>
    <w:p w:rsidR="00503C77" w:rsidRPr="0086721C" w:rsidRDefault="00503C77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503C77" w:rsidRPr="0086721C" w:rsidRDefault="00503C77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6721C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503C77" w:rsidRPr="0086721C" w:rsidRDefault="00503C77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7" w:name="_Hlk105483607"/>
      <w:r w:rsidRPr="0086721C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86721C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8" w:name="_Hlk105488076"/>
      <w:r w:rsidRPr="0086721C">
        <w:rPr>
          <w:rFonts w:ascii="Times New Roman" w:hAnsi="Times New Roman"/>
          <w:sz w:val="20"/>
          <w:szCs w:val="20"/>
        </w:rPr>
        <w:t>(t.j. Dz.U. z 2022 r. poz. 633)</w:t>
      </w:r>
      <w:bookmarkEnd w:id="8"/>
      <w:r w:rsidRPr="0086721C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</w:t>
      </w:r>
      <w:bookmarkStart w:id="9" w:name="_Hlk105487447"/>
      <w:r w:rsidRPr="0086721C">
        <w:rPr>
          <w:rFonts w:ascii="Times New Roman" w:hAnsi="Times New Roman"/>
          <w:sz w:val="20"/>
          <w:szCs w:val="20"/>
        </w:rPr>
        <w:t>(t.j. Dz.U. z 2022 r. poz. 633),</w:t>
      </w:r>
      <w:bookmarkEnd w:id="9"/>
    </w:p>
    <w:p w:rsidR="00503C77" w:rsidRPr="0086721C" w:rsidRDefault="00503C77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721C">
        <w:rPr>
          <w:rFonts w:ascii="Times New Roman" w:hAnsi="Times New Roman"/>
          <w:sz w:val="20"/>
          <w:szCs w:val="20"/>
        </w:rPr>
        <w:t>spełniają warunki wymagane art. 18 ust. 4 lub 6 w związku z ust. 1 ustawy z dnia 15 kwietnia 2011 r. o działalności leczniczej (t.j. Dz.U. z 2022 r. poz. 633),</w:t>
      </w:r>
    </w:p>
    <w:p w:rsidR="00503C77" w:rsidRPr="0086721C" w:rsidRDefault="00503C77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6721C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503C77" w:rsidRPr="0086721C" w:rsidRDefault="00503C77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86721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86721C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86721C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i: </w:t>
      </w:r>
    </w:p>
    <w:p w:rsidR="00503C77" w:rsidRPr="0086721C" w:rsidRDefault="00503C77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:rsidR="00503C77" w:rsidRPr="0086721C" w:rsidRDefault="00503C77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0" w:name="_Hlk66351896"/>
      <w:bookmarkStart w:id="11" w:name="_Hlk88651036"/>
      <w:bookmarkStart w:id="12" w:name="_Hlk119414118"/>
      <w:bookmarkStart w:id="13" w:name="_Hlk116034022"/>
      <w:r w:rsidRPr="0086721C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:rsidR="00503C77" w:rsidRPr="0086721C" w:rsidRDefault="00503C77" w:rsidP="00A1666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  <w:sz w:val="20"/>
          <w:szCs w:val="20"/>
        </w:rPr>
      </w:pPr>
      <w:r w:rsidRPr="0086721C">
        <w:rPr>
          <w:rFonts w:ascii="Times New Roman" w:hAnsi="Times New Roman"/>
          <w:bCs/>
          <w:sz w:val="20"/>
          <w:szCs w:val="20"/>
        </w:rPr>
        <w:t>tytuł specjalisty dziedzinie: chirurgia naczyniowa</w:t>
      </w:r>
    </w:p>
    <w:p w:rsidR="00503C77" w:rsidRPr="0086721C" w:rsidRDefault="00503C77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6721C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III.2.</w:t>
      </w:r>
    </w:p>
    <w:p w:rsidR="00503C77" w:rsidRPr="0086721C" w:rsidRDefault="00503C77" w:rsidP="00A1666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20"/>
          <w:szCs w:val="20"/>
        </w:rPr>
      </w:pPr>
      <w:r w:rsidRPr="0086721C">
        <w:rPr>
          <w:rFonts w:ascii="Times New Roman" w:hAnsi="Times New Roman"/>
          <w:bCs/>
          <w:sz w:val="20"/>
          <w:szCs w:val="20"/>
        </w:rPr>
        <w:t>tytuł specjalisty w dziedzinie: choroby wewnętrzne oraz gastroenterologia</w:t>
      </w:r>
    </w:p>
    <w:bookmarkEnd w:id="10"/>
    <w:bookmarkEnd w:id="11"/>
    <w:bookmarkEnd w:id="12"/>
    <w:p w:rsidR="00503C77" w:rsidRPr="0086721C" w:rsidRDefault="00503C77" w:rsidP="0093062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6721C">
        <w:rPr>
          <w:rFonts w:ascii="Times New Roman" w:hAnsi="Times New Roman"/>
          <w:b/>
          <w:bCs/>
          <w:sz w:val="20"/>
          <w:szCs w:val="20"/>
          <w:u w:val="single"/>
        </w:rPr>
        <w:t>zakres:  III.3.</w:t>
      </w:r>
    </w:p>
    <w:p w:rsidR="00503C77" w:rsidRPr="0086721C" w:rsidRDefault="00503C77" w:rsidP="00A1666F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86721C">
        <w:rPr>
          <w:rFonts w:ascii="Times New Roman" w:hAnsi="Times New Roman"/>
          <w:bCs/>
          <w:sz w:val="20"/>
          <w:szCs w:val="20"/>
        </w:rPr>
        <w:t>tytuł specjalisty w dziedzinie: radiologia i diagnostyka obrazowa</w:t>
      </w:r>
      <w:r w:rsidRPr="0086721C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:rsidR="00503C77" w:rsidRPr="0086721C" w:rsidRDefault="00503C77" w:rsidP="0093062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4" w:name="_Hlk116036502"/>
      <w:r w:rsidRPr="0086721C">
        <w:rPr>
          <w:rFonts w:ascii="Times New Roman" w:hAnsi="Times New Roman"/>
          <w:b/>
          <w:bCs/>
          <w:sz w:val="20"/>
          <w:szCs w:val="20"/>
          <w:u w:val="single"/>
        </w:rPr>
        <w:t xml:space="preserve">zakres:  III.4. </w:t>
      </w:r>
    </w:p>
    <w:p w:rsidR="00503C77" w:rsidRPr="0086721C" w:rsidRDefault="00503C77" w:rsidP="00A1666F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86721C">
        <w:rPr>
          <w:rFonts w:ascii="Times New Roman" w:hAnsi="Times New Roman"/>
          <w:bCs/>
          <w:sz w:val="20"/>
          <w:szCs w:val="20"/>
        </w:rPr>
        <w:t>tytuł specjalisty w dziedzinie: radiologia i diagnostyka obrazowa, oraz</w:t>
      </w:r>
      <w:r w:rsidRPr="0086721C">
        <w:rPr>
          <w:rFonts w:ascii="Times New Roman" w:hAnsi="Times New Roman"/>
          <w:b/>
          <w:sz w:val="20"/>
          <w:szCs w:val="20"/>
        </w:rPr>
        <w:t xml:space="preserve"> </w:t>
      </w:r>
      <w:r w:rsidRPr="0086721C">
        <w:rPr>
          <w:rFonts w:ascii="Times New Roman" w:hAnsi="Times New Roman"/>
          <w:sz w:val="20"/>
          <w:szCs w:val="20"/>
        </w:rPr>
        <w:t>dodatkowo</w:t>
      </w:r>
      <w:r w:rsidRPr="0086721C">
        <w:rPr>
          <w:rFonts w:ascii="Times New Roman" w:hAnsi="Times New Roman"/>
          <w:b/>
          <w:sz w:val="20"/>
          <w:szCs w:val="20"/>
        </w:rPr>
        <w:t xml:space="preserve"> </w:t>
      </w:r>
      <w:r w:rsidRPr="0086721C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</w:p>
    <w:bookmarkEnd w:id="14"/>
    <w:p w:rsidR="00503C77" w:rsidRPr="0086721C" w:rsidRDefault="00503C77" w:rsidP="00A1666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6721C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:rsidR="00503C77" w:rsidRPr="0086721C" w:rsidRDefault="00503C77" w:rsidP="00A1666F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Cs/>
          <w:sz w:val="20"/>
          <w:szCs w:val="20"/>
        </w:rPr>
      </w:pPr>
      <w:r w:rsidRPr="0086721C">
        <w:rPr>
          <w:rFonts w:ascii="Times New Roman" w:hAnsi="Times New Roman"/>
          <w:bCs/>
          <w:sz w:val="20"/>
          <w:szCs w:val="20"/>
        </w:rPr>
        <w:t>tytuł specjalisty dziedzinie: chirurgia ogólna</w:t>
      </w:r>
    </w:p>
    <w:bookmarkEnd w:id="7"/>
    <w:bookmarkEnd w:id="13"/>
    <w:p w:rsidR="00503C77" w:rsidRPr="0086721C" w:rsidRDefault="00503C77" w:rsidP="002A4CFF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6721C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503C77" w:rsidRPr="0086721C" w:rsidRDefault="00503C77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C77" w:rsidRPr="0086721C" w:rsidRDefault="00503C77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6721C">
        <w:rPr>
          <w:rFonts w:ascii="Times New Roman" w:hAnsi="Times New Roman"/>
          <w:sz w:val="20"/>
          <w:szCs w:val="20"/>
        </w:rPr>
        <w:t>Szczegółowe Warunki Konkursu Ofert nr 3/2023 oraz Formularze ofertowe dostępne są na stronie internetowej Spółki</w:t>
      </w:r>
      <w:r w:rsidRPr="0086721C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86721C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6721C">
        <w:rPr>
          <w:rFonts w:ascii="Times New Roman" w:hAnsi="Times New Roman"/>
          <w:b/>
          <w:sz w:val="20"/>
          <w:szCs w:val="20"/>
        </w:rPr>
        <w:t xml:space="preserve">  </w:t>
      </w:r>
      <w:r w:rsidRPr="0086721C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:rsidR="00503C77" w:rsidRPr="0086721C" w:rsidRDefault="00503C77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C77" w:rsidRPr="0086721C" w:rsidRDefault="00503C77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6721C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15" w:name="_Hlk88651328"/>
      <w:r w:rsidRPr="0086721C">
        <w:rPr>
          <w:rFonts w:ascii="Times New Roman" w:hAnsi="Times New Roman"/>
          <w:b/>
          <w:sz w:val="20"/>
          <w:szCs w:val="20"/>
        </w:rPr>
        <w:t>12.01.2023 r. do godz. 13.30.</w:t>
      </w:r>
      <w:bookmarkEnd w:id="15"/>
    </w:p>
    <w:p w:rsidR="00503C77" w:rsidRPr="0086721C" w:rsidRDefault="00503C77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03C77" w:rsidRPr="0086721C" w:rsidRDefault="00503C77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86721C">
        <w:rPr>
          <w:rFonts w:ascii="Times New Roman" w:hAnsi="Times New Roman"/>
          <w:sz w:val="20"/>
          <w:szCs w:val="20"/>
        </w:rPr>
        <w:lastRenderedPageBreak/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86721C">
        <w:rPr>
          <w:rFonts w:ascii="Times New Roman" w:hAnsi="Times New Roman"/>
          <w:b/>
          <w:sz w:val="20"/>
          <w:szCs w:val="20"/>
        </w:rPr>
        <w:t xml:space="preserve"> </w:t>
      </w:r>
      <w:bookmarkStart w:id="16" w:name="_Hlk88651158"/>
      <w:r w:rsidRPr="0086721C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3/2023 </w:t>
      </w:r>
      <w:r w:rsidRPr="0086721C">
        <w:rPr>
          <w:rFonts w:ascii="Times New Roman" w:hAnsi="Times New Roman"/>
          <w:sz w:val="20"/>
          <w:szCs w:val="20"/>
        </w:rPr>
        <w:t>– (zakres oferty)</w:t>
      </w:r>
      <w:r w:rsidRPr="0086721C">
        <w:rPr>
          <w:rFonts w:ascii="Times New Roman" w:hAnsi="Times New Roman"/>
          <w:b/>
          <w:sz w:val="20"/>
          <w:szCs w:val="20"/>
        </w:rPr>
        <w:t xml:space="preserve"> nie otwierać przed 23.01.2023 </w:t>
      </w:r>
      <w:r w:rsidRPr="0086721C">
        <w:rPr>
          <w:rFonts w:ascii="Times New Roman" w:hAnsi="Times New Roman"/>
          <w:b/>
          <w:bCs/>
          <w:sz w:val="20"/>
          <w:szCs w:val="20"/>
        </w:rPr>
        <w:t>r.</w:t>
      </w:r>
      <w:r w:rsidRPr="0086721C">
        <w:rPr>
          <w:rFonts w:ascii="Times New Roman" w:hAnsi="Times New Roman"/>
          <w:b/>
          <w:sz w:val="20"/>
          <w:szCs w:val="20"/>
        </w:rPr>
        <w:t xml:space="preserve"> o godz. 9:00”</w:t>
      </w:r>
      <w:r w:rsidRPr="0086721C">
        <w:rPr>
          <w:rFonts w:ascii="Times New Roman" w:hAnsi="Times New Roman"/>
          <w:sz w:val="20"/>
          <w:szCs w:val="20"/>
        </w:rPr>
        <w:t xml:space="preserve"> –</w:t>
      </w:r>
      <w:r w:rsidRPr="0086721C">
        <w:rPr>
          <w:rFonts w:ascii="Times New Roman" w:hAnsi="Times New Roman"/>
          <w:b/>
          <w:sz w:val="20"/>
          <w:szCs w:val="20"/>
        </w:rPr>
        <w:t xml:space="preserve"> </w:t>
      </w:r>
      <w:r w:rsidRPr="0086721C">
        <w:rPr>
          <w:rFonts w:ascii="Times New Roman" w:hAnsi="Times New Roman"/>
          <w:sz w:val="20"/>
          <w:szCs w:val="20"/>
        </w:rPr>
        <w:t>składać w Kancelarii Spółki,</w:t>
      </w:r>
      <w:r w:rsidRPr="0086721C">
        <w:rPr>
          <w:rFonts w:ascii="Times New Roman" w:hAnsi="Times New Roman"/>
          <w:b/>
          <w:sz w:val="20"/>
          <w:szCs w:val="20"/>
        </w:rPr>
        <w:t xml:space="preserve"> </w:t>
      </w:r>
      <w:r w:rsidRPr="0086721C">
        <w:rPr>
          <w:rFonts w:ascii="Times New Roman" w:hAnsi="Times New Roman"/>
          <w:sz w:val="20"/>
          <w:szCs w:val="20"/>
        </w:rPr>
        <w:t>budynek nr 6/parter, tel. (58) 72 60 115 lub 33</w:t>
      </w:r>
      <w:r w:rsidRPr="0086721C">
        <w:rPr>
          <w:rFonts w:ascii="Times New Roman" w:hAnsi="Times New Roman"/>
          <w:bCs/>
          <w:sz w:val="20"/>
          <w:szCs w:val="20"/>
        </w:rPr>
        <w:t xml:space="preserve">4 </w:t>
      </w:r>
      <w:r w:rsidRPr="0086721C">
        <w:rPr>
          <w:rFonts w:ascii="Times New Roman" w:hAnsi="Times New Roman"/>
          <w:b/>
          <w:bCs/>
          <w:sz w:val="20"/>
          <w:szCs w:val="20"/>
        </w:rPr>
        <w:t xml:space="preserve">do dnia </w:t>
      </w:r>
      <w:bookmarkStart w:id="17" w:name="_Hlk88651193"/>
      <w:r w:rsidRPr="0086721C">
        <w:rPr>
          <w:rFonts w:ascii="Times New Roman" w:hAnsi="Times New Roman"/>
          <w:b/>
          <w:bCs/>
          <w:sz w:val="20"/>
          <w:szCs w:val="20"/>
        </w:rPr>
        <w:t>23.01.2023 r. do godz. 8:30.</w:t>
      </w:r>
      <w:bookmarkEnd w:id="16"/>
      <w:bookmarkEnd w:id="17"/>
    </w:p>
    <w:p w:rsidR="00503C77" w:rsidRPr="0086721C" w:rsidRDefault="00503C77" w:rsidP="002A4CFF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86721C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503C77" w:rsidRPr="0086721C" w:rsidRDefault="00503C77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C77" w:rsidRPr="0086721C" w:rsidRDefault="00503C77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6721C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6721C">
        <w:rPr>
          <w:rFonts w:ascii="Times New Roman" w:hAnsi="Times New Roman"/>
          <w:b/>
          <w:sz w:val="20"/>
          <w:szCs w:val="20"/>
        </w:rPr>
        <w:t xml:space="preserve">w dniu </w:t>
      </w:r>
      <w:bookmarkStart w:id="18" w:name="_Hlk88651215"/>
      <w:r w:rsidRPr="0086721C">
        <w:rPr>
          <w:rFonts w:ascii="Times New Roman" w:hAnsi="Times New Roman"/>
          <w:b/>
          <w:sz w:val="20"/>
          <w:szCs w:val="20"/>
        </w:rPr>
        <w:t>23.01.2023r. o godz. 9:00.</w:t>
      </w:r>
      <w:bookmarkEnd w:id="18"/>
    </w:p>
    <w:p w:rsidR="00503C77" w:rsidRPr="0086721C" w:rsidRDefault="00503C77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C77" w:rsidRPr="0086721C" w:rsidRDefault="00503C77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721C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86721C">
        <w:rPr>
          <w:rFonts w:ascii="Times New Roman" w:hAnsi="Times New Roman"/>
          <w:iCs/>
          <w:sz w:val="20"/>
          <w:szCs w:val="20"/>
        </w:rPr>
        <w:t>81-519 Gdynia</w:t>
      </w:r>
      <w:r w:rsidRPr="0086721C">
        <w:rPr>
          <w:rFonts w:ascii="Times New Roman" w:hAnsi="Times New Roman"/>
          <w:sz w:val="20"/>
          <w:szCs w:val="20"/>
        </w:rPr>
        <w:t xml:space="preserve"> w terminie </w:t>
      </w:r>
      <w:r w:rsidRPr="0086721C">
        <w:rPr>
          <w:rFonts w:ascii="Times New Roman" w:hAnsi="Times New Roman"/>
          <w:b/>
          <w:sz w:val="20"/>
          <w:szCs w:val="20"/>
        </w:rPr>
        <w:t xml:space="preserve">do </w:t>
      </w:r>
      <w:bookmarkStart w:id="19" w:name="_Hlk88651239"/>
      <w:r w:rsidRPr="0086721C">
        <w:rPr>
          <w:rFonts w:ascii="Times New Roman" w:hAnsi="Times New Roman"/>
          <w:b/>
          <w:sz w:val="20"/>
          <w:szCs w:val="20"/>
        </w:rPr>
        <w:t>dnia 23.02.2023</w:t>
      </w:r>
      <w:r w:rsidRPr="0086721C">
        <w:rPr>
          <w:rFonts w:ascii="Times New Roman" w:hAnsi="Times New Roman"/>
          <w:b/>
          <w:bCs/>
          <w:sz w:val="20"/>
          <w:szCs w:val="20"/>
        </w:rPr>
        <w:t xml:space="preserve"> r.</w:t>
      </w:r>
      <w:bookmarkEnd w:id="19"/>
    </w:p>
    <w:p w:rsidR="00503C77" w:rsidRPr="0086721C" w:rsidRDefault="00503C77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721C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503C77" w:rsidRPr="0086721C" w:rsidRDefault="00503C77" w:rsidP="002A4C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6721C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6721C">
        <w:rPr>
          <w:rFonts w:ascii="Times New Roman" w:hAnsi="Times New Roman"/>
          <w:b/>
          <w:sz w:val="20"/>
          <w:szCs w:val="20"/>
        </w:rPr>
        <w:t xml:space="preserve">do dnia </w:t>
      </w:r>
      <w:bookmarkStart w:id="20" w:name="_Hlk88651278"/>
      <w:r w:rsidRPr="0086721C">
        <w:rPr>
          <w:rFonts w:ascii="Times New Roman" w:hAnsi="Times New Roman"/>
          <w:b/>
          <w:sz w:val="20"/>
          <w:szCs w:val="20"/>
        </w:rPr>
        <w:t>26.01.2023 r.</w:t>
      </w:r>
      <w:bookmarkEnd w:id="20"/>
    </w:p>
    <w:p w:rsidR="00503C77" w:rsidRPr="0086721C" w:rsidRDefault="00503C77" w:rsidP="002A4CFF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86721C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6721C">
        <w:rPr>
          <w:rFonts w:ascii="Times New Roman" w:hAnsi="Times New Roman"/>
          <w:b/>
          <w:sz w:val="20"/>
          <w:szCs w:val="20"/>
        </w:rPr>
        <w:t xml:space="preserve">do dnia </w:t>
      </w:r>
      <w:bookmarkStart w:id="21" w:name="_Hlk88651294"/>
      <w:r w:rsidRPr="0086721C">
        <w:rPr>
          <w:rFonts w:ascii="Times New Roman" w:hAnsi="Times New Roman"/>
          <w:b/>
          <w:sz w:val="20"/>
          <w:szCs w:val="20"/>
        </w:rPr>
        <w:t>23.02.2023 r.</w:t>
      </w:r>
      <w:bookmarkEnd w:id="21"/>
    </w:p>
    <w:p w:rsidR="00503C77" w:rsidRPr="0086721C" w:rsidRDefault="00503C77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721C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503C77" w:rsidRPr="0086721C" w:rsidRDefault="00503C77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503C77" w:rsidRPr="0086721C" w:rsidRDefault="00503C77" w:rsidP="002A4CF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721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503C77" w:rsidRPr="0086721C" w:rsidRDefault="00503C77" w:rsidP="002A4CF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3C77" w:rsidRPr="0086721C" w:rsidRDefault="00503C77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721C">
        <w:rPr>
          <w:rFonts w:ascii="Times New Roman" w:hAnsi="Times New Roman"/>
          <w:sz w:val="20"/>
          <w:szCs w:val="20"/>
        </w:rPr>
        <w:t>Udzielający zamówienia 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:rsidR="00503C77" w:rsidRPr="0086721C" w:rsidRDefault="00503C77" w:rsidP="002A4C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6721C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Pr="0086721C">
        <w:rPr>
          <w:rFonts w:ascii="Times New Roman" w:hAnsi="Times New Roman"/>
          <w:bCs/>
          <w:sz w:val="20"/>
          <w:szCs w:val="20"/>
        </w:rPr>
        <w:t>3/2023.</w:t>
      </w:r>
    </w:p>
    <w:p w:rsidR="00503C77" w:rsidRPr="0086721C" w:rsidRDefault="00503C77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C77" w:rsidRPr="0086721C" w:rsidRDefault="00503C77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6721C">
        <w:rPr>
          <w:rFonts w:ascii="Times New Roman" w:hAnsi="Times New Roman"/>
          <w:sz w:val="20"/>
          <w:szCs w:val="20"/>
        </w:rPr>
        <w:t xml:space="preserve">Zarząd      </w:t>
      </w:r>
      <w:r w:rsidRPr="0086721C">
        <w:rPr>
          <w:rFonts w:ascii="Times New Roman" w:hAnsi="Times New Roman"/>
          <w:sz w:val="20"/>
          <w:szCs w:val="20"/>
        </w:rPr>
        <w:tab/>
      </w:r>
    </w:p>
    <w:p w:rsidR="00503C77" w:rsidRPr="00914383" w:rsidRDefault="00503C77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721C">
        <w:rPr>
          <w:rFonts w:ascii="Times New Roman" w:hAnsi="Times New Roman"/>
          <w:sz w:val="20"/>
          <w:szCs w:val="20"/>
        </w:rPr>
        <w:tab/>
      </w:r>
      <w:r w:rsidRPr="0086721C">
        <w:rPr>
          <w:rFonts w:ascii="Times New Roman" w:hAnsi="Times New Roman"/>
          <w:sz w:val="20"/>
          <w:szCs w:val="20"/>
        </w:rPr>
        <w:tab/>
      </w:r>
      <w:r w:rsidRPr="0086721C">
        <w:rPr>
          <w:rFonts w:ascii="Times New Roman" w:hAnsi="Times New Roman"/>
          <w:sz w:val="20"/>
          <w:szCs w:val="20"/>
        </w:rPr>
        <w:tab/>
      </w:r>
      <w:r w:rsidRPr="0086721C">
        <w:rPr>
          <w:rFonts w:ascii="Times New Roman" w:hAnsi="Times New Roman"/>
          <w:sz w:val="20"/>
          <w:szCs w:val="20"/>
        </w:rPr>
        <w:tab/>
      </w:r>
      <w:r w:rsidRPr="0086721C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:rsidR="00503C77" w:rsidRPr="00914383" w:rsidRDefault="00503C77" w:rsidP="002A4CFF"/>
    <w:sectPr w:rsidR="00503C77" w:rsidRPr="00914383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C77" w:rsidRDefault="00503C77" w:rsidP="00A8421C">
      <w:pPr>
        <w:spacing w:after="0" w:line="240" w:lineRule="auto"/>
      </w:pPr>
      <w:r>
        <w:separator/>
      </w:r>
    </w:p>
  </w:endnote>
  <w:endnote w:type="continuationSeparator" w:id="0">
    <w:p w:rsidR="00503C77" w:rsidRDefault="00503C7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77" w:rsidRPr="00DC4202" w:rsidRDefault="000713FF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90E3DA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503C77">
      <w:rPr>
        <w:rFonts w:ascii="Century Gothic" w:hAnsi="Century Gothic"/>
        <w:b/>
        <w:color w:val="004685"/>
      </w:rPr>
      <w:t>Szpitale Pomorskie Sp. z o.o.</w:t>
    </w:r>
    <w:r w:rsidR="00503C77">
      <w:rPr>
        <w:b/>
      </w:rPr>
      <w:t xml:space="preserve"> </w:t>
    </w:r>
  </w:p>
  <w:p w:rsidR="00503C77" w:rsidRDefault="00503C77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503C77" w:rsidRDefault="00503C77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03C77" w:rsidRDefault="00503C77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503C77" w:rsidRDefault="00503C77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:rsidR="00503C77" w:rsidRDefault="00503C77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03C77" w:rsidRPr="001800AA" w:rsidRDefault="00503C77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C77" w:rsidRDefault="00503C77" w:rsidP="00A8421C">
      <w:pPr>
        <w:spacing w:after="0" w:line="240" w:lineRule="auto"/>
      </w:pPr>
      <w:r>
        <w:separator/>
      </w:r>
    </w:p>
  </w:footnote>
  <w:footnote w:type="continuationSeparator" w:id="0">
    <w:p w:rsidR="00503C77" w:rsidRDefault="00503C7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77" w:rsidRPr="00406824" w:rsidRDefault="00503C77" w:rsidP="00B90AE7">
    <w:pPr>
      <w:pStyle w:val="Nagwek"/>
      <w:rPr>
        <w:noProof/>
        <w:sz w:val="24"/>
        <w:szCs w:val="24"/>
      </w:rPr>
    </w:pPr>
    <w:r>
      <w:tab/>
    </w:r>
  </w:p>
  <w:p w:rsidR="00503C77" w:rsidRDefault="00503C77" w:rsidP="00B90AE7">
    <w:pPr>
      <w:pStyle w:val="Nagwek"/>
    </w:pPr>
    <w:r>
      <w:tab/>
    </w:r>
  </w:p>
  <w:p w:rsidR="00503C77" w:rsidRPr="002D500A" w:rsidRDefault="000713FF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5"/>
  </w:num>
  <w:num w:numId="5">
    <w:abstractNumId w:val="16"/>
  </w:num>
  <w:num w:numId="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178E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5D06"/>
    <w:rsid w:val="000563E6"/>
    <w:rsid w:val="0006117B"/>
    <w:rsid w:val="000641D3"/>
    <w:rsid w:val="000648C8"/>
    <w:rsid w:val="00065BC0"/>
    <w:rsid w:val="00066144"/>
    <w:rsid w:val="00067FF0"/>
    <w:rsid w:val="000713FF"/>
    <w:rsid w:val="00071FE3"/>
    <w:rsid w:val="0007788C"/>
    <w:rsid w:val="000837CA"/>
    <w:rsid w:val="000867F3"/>
    <w:rsid w:val="00091A86"/>
    <w:rsid w:val="00092C99"/>
    <w:rsid w:val="00092F51"/>
    <w:rsid w:val="00093B5F"/>
    <w:rsid w:val="000953C8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B703B"/>
    <w:rsid w:val="000C6A2D"/>
    <w:rsid w:val="000C7589"/>
    <w:rsid w:val="000D137E"/>
    <w:rsid w:val="000D1EB0"/>
    <w:rsid w:val="000D4328"/>
    <w:rsid w:val="000D7854"/>
    <w:rsid w:val="000E32E0"/>
    <w:rsid w:val="000E4A74"/>
    <w:rsid w:val="000E4DB7"/>
    <w:rsid w:val="000E523E"/>
    <w:rsid w:val="000F283A"/>
    <w:rsid w:val="000F3138"/>
    <w:rsid w:val="000F61CC"/>
    <w:rsid w:val="00100072"/>
    <w:rsid w:val="00100671"/>
    <w:rsid w:val="001009D2"/>
    <w:rsid w:val="001071F9"/>
    <w:rsid w:val="0012040E"/>
    <w:rsid w:val="0012120E"/>
    <w:rsid w:val="001231FC"/>
    <w:rsid w:val="001240BD"/>
    <w:rsid w:val="00124FED"/>
    <w:rsid w:val="00126476"/>
    <w:rsid w:val="00126B6F"/>
    <w:rsid w:val="00131877"/>
    <w:rsid w:val="001362DA"/>
    <w:rsid w:val="001375E7"/>
    <w:rsid w:val="001408ED"/>
    <w:rsid w:val="00141450"/>
    <w:rsid w:val="00142383"/>
    <w:rsid w:val="00146772"/>
    <w:rsid w:val="00147508"/>
    <w:rsid w:val="00147553"/>
    <w:rsid w:val="00147B97"/>
    <w:rsid w:val="00154213"/>
    <w:rsid w:val="00154F1C"/>
    <w:rsid w:val="00156454"/>
    <w:rsid w:val="001648B6"/>
    <w:rsid w:val="00165864"/>
    <w:rsid w:val="001661A7"/>
    <w:rsid w:val="00166F49"/>
    <w:rsid w:val="001675E8"/>
    <w:rsid w:val="00174DA8"/>
    <w:rsid w:val="0017513F"/>
    <w:rsid w:val="001800AA"/>
    <w:rsid w:val="001844EF"/>
    <w:rsid w:val="00186C77"/>
    <w:rsid w:val="00186DAF"/>
    <w:rsid w:val="001901D7"/>
    <w:rsid w:val="001976D4"/>
    <w:rsid w:val="00197B1A"/>
    <w:rsid w:val="001A128D"/>
    <w:rsid w:val="001A342E"/>
    <w:rsid w:val="001B342C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3120"/>
    <w:rsid w:val="001D412B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7D02"/>
    <w:rsid w:val="00221867"/>
    <w:rsid w:val="00221C47"/>
    <w:rsid w:val="00224544"/>
    <w:rsid w:val="00224DC5"/>
    <w:rsid w:val="00225B29"/>
    <w:rsid w:val="00225FDD"/>
    <w:rsid w:val="0023034C"/>
    <w:rsid w:val="00231F96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23EA"/>
    <w:rsid w:val="002533E8"/>
    <w:rsid w:val="0025606B"/>
    <w:rsid w:val="002640B4"/>
    <w:rsid w:val="00265D09"/>
    <w:rsid w:val="00267449"/>
    <w:rsid w:val="0026787E"/>
    <w:rsid w:val="00270F2A"/>
    <w:rsid w:val="00271799"/>
    <w:rsid w:val="0027263B"/>
    <w:rsid w:val="00275E4F"/>
    <w:rsid w:val="0028064C"/>
    <w:rsid w:val="002871E7"/>
    <w:rsid w:val="00290F81"/>
    <w:rsid w:val="002933CB"/>
    <w:rsid w:val="00293BA5"/>
    <w:rsid w:val="002A3F98"/>
    <w:rsid w:val="002A4CCA"/>
    <w:rsid w:val="002A4CFF"/>
    <w:rsid w:val="002B0A34"/>
    <w:rsid w:val="002B2BD4"/>
    <w:rsid w:val="002B44F0"/>
    <w:rsid w:val="002B4749"/>
    <w:rsid w:val="002C00E6"/>
    <w:rsid w:val="002C23FD"/>
    <w:rsid w:val="002C37A5"/>
    <w:rsid w:val="002C390F"/>
    <w:rsid w:val="002C6921"/>
    <w:rsid w:val="002C6AB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1D00"/>
    <w:rsid w:val="002F65F0"/>
    <w:rsid w:val="00304358"/>
    <w:rsid w:val="00313771"/>
    <w:rsid w:val="00314CF2"/>
    <w:rsid w:val="00317019"/>
    <w:rsid w:val="00317D2B"/>
    <w:rsid w:val="00320FF3"/>
    <w:rsid w:val="0032121D"/>
    <w:rsid w:val="00325BCE"/>
    <w:rsid w:val="00327867"/>
    <w:rsid w:val="00330BF0"/>
    <w:rsid w:val="00332AB6"/>
    <w:rsid w:val="00334D23"/>
    <w:rsid w:val="00341D32"/>
    <w:rsid w:val="003424D4"/>
    <w:rsid w:val="00350013"/>
    <w:rsid w:val="00350485"/>
    <w:rsid w:val="00352AA5"/>
    <w:rsid w:val="00360201"/>
    <w:rsid w:val="00361F9B"/>
    <w:rsid w:val="003673E1"/>
    <w:rsid w:val="003703BC"/>
    <w:rsid w:val="003718D5"/>
    <w:rsid w:val="00371F84"/>
    <w:rsid w:val="00372C51"/>
    <w:rsid w:val="003848A8"/>
    <w:rsid w:val="00384EA1"/>
    <w:rsid w:val="00385F10"/>
    <w:rsid w:val="00391B5B"/>
    <w:rsid w:val="00395233"/>
    <w:rsid w:val="00396A5E"/>
    <w:rsid w:val="003A0A5F"/>
    <w:rsid w:val="003A216D"/>
    <w:rsid w:val="003A490B"/>
    <w:rsid w:val="003B2576"/>
    <w:rsid w:val="003B6B4C"/>
    <w:rsid w:val="003B774E"/>
    <w:rsid w:val="003C4838"/>
    <w:rsid w:val="003D266A"/>
    <w:rsid w:val="003E3268"/>
    <w:rsid w:val="003E5C4B"/>
    <w:rsid w:val="003E71F6"/>
    <w:rsid w:val="003F4EC1"/>
    <w:rsid w:val="00401183"/>
    <w:rsid w:val="00403394"/>
    <w:rsid w:val="00403D5D"/>
    <w:rsid w:val="00404850"/>
    <w:rsid w:val="004060D0"/>
    <w:rsid w:val="00406824"/>
    <w:rsid w:val="0041508E"/>
    <w:rsid w:val="0042266D"/>
    <w:rsid w:val="00422A5E"/>
    <w:rsid w:val="00424A2B"/>
    <w:rsid w:val="00425E5D"/>
    <w:rsid w:val="0042684C"/>
    <w:rsid w:val="004270F9"/>
    <w:rsid w:val="0042757A"/>
    <w:rsid w:val="0043143F"/>
    <w:rsid w:val="004320CC"/>
    <w:rsid w:val="0043478B"/>
    <w:rsid w:val="00434B37"/>
    <w:rsid w:val="00437531"/>
    <w:rsid w:val="00444025"/>
    <w:rsid w:val="004449EB"/>
    <w:rsid w:val="0044644F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17F3"/>
    <w:rsid w:val="0046455F"/>
    <w:rsid w:val="0046620C"/>
    <w:rsid w:val="00467173"/>
    <w:rsid w:val="004672F1"/>
    <w:rsid w:val="00467518"/>
    <w:rsid w:val="00472855"/>
    <w:rsid w:val="00472ABE"/>
    <w:rsid w:val="00472EB6"/>
    <w:rsid w:val="0047377C"/>
    <w:rsid w:val="0047651F"/>
    <w:rsid w:val="00477231"/>
    <w:rsid w:val="00477B07"/>
    <w:rsid w:val="004802C9"/>
    <w:rsid w:val="00482059"/>
    <w:rsid w:val="00482267"/>
    <w:rsid w:val="004838D3"/>
    <w:rsid w:val="004854E9"/>
    <w:rsid w:val="00487211"/>
    <w:rsid w:val="004872AD"/>
    <w:rsid w:val="00487827"/>
    <w:rsid w:val="004942F5"/>
    <w:rsid w:val="0049690B"/>
    <w:rsid w:val="00497CA3"/>
    <w:rsid w:val="00497CA8"/>
    <w:rsid w:val="004A412D"/>
    <w:rsid w:val="004A426F"/>
    <w:rsid w:val="004A455A"/>
    <w:rsid w:val="004A68C9"/>
    <w:rsid w:val="004A6A69"/>
    <w:rsid w:val="004B0154"/>
    <w:rsid w:val="004B1AC4"/>
    <w:rsid w:val="004B3615"/>
    <w:rsid w:val="004B3C7C"/>
    <w:rsid w:val="004B60F6"/>
    <w:rsid w:val="004C0AE6"/>
    <w:rsid w:val="004C171A"/>
    <w:rsid w:val="004C28EC"/>
    <w:rsid w:val="004C4F0C"/>
    <w:rsid w:val="004C53D7"/>
    <w:rsid w:val="004D0013"/>
    <w:rsid w:val="004D282E"/>
    <w:rsid w:val="004D2AD8"/>
    <w:rsid w:val="004D3224"/>
    <w:rsid w:val="004D4C1C"/>
    <w:rsid w:val="004F02E8"/>
    <w:rsid w:val="004F0C12"/>
    <w:rsid w:val="004F6481"/>
    <w:rsid w:val="004F7CB8"/>
    <w:rsid w:val="00503C77"/>
    <w:rsid w:val="00506817"/>
    <w:rsid w:val="00515910"/>
    <w:rsid w:val="005164B9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002"/>
    <w:rsid w:val="005318F5"/>
    <w:rsid w:val="00531DD1"/>
    <w:rsid w:val="00533CD5"/>
    <w:rsid w:val="00540479"/>
    <w:rsid w:val="00543639"/>
    <w:rsid w:val="00544B1A"/>
    <w:rsid w:val="00545909"/>
    <w:rsid w:val="00546D40"/>
    <w:rsid w:val="00551661"/>
    <w:rsid w:val="005542DB"/>
    <w:rsid w:val="00563AAB"/>
    <w:rsid w:val="00564265"/>
    <w:rsid w:val="00570145"/>
    <w:rsid w:val="00570851"/>
    <w:rsid w:val="005716E8"/>
    <w:rsid w:val="00580B80"/>
    <w:rsid w:val="005904EA"/>
    <w:rsid w:val="00590BCD"/>
    <w:rsid w:val="0059334F"/>
    <w:rsid w:val="005942CF"/>
    <w:rsid w:val="00595901"/>
    <w:rsid w:val="00595F2E"/>
    <w:rsid w:val="005A19CC"/>
    <w:rsid w:val="005B1AAD"/>
    <w:rsid w:val="005B3848"/>
    <w:rsid w:val="005B55EB"/>
    <w:rsid w:val="005C02F5"/>
    <w:rsid w:val="005C1B99"/>
    <w:rsid w:val="005C301D"/>
    <w:rsid w:val="005C322E"/>
    <w:rsid w:val="005C3889"/>
    <w:rsid w:val="005D6CA0"/>
    <w:rsid w:val="005E2482"/>
    <w:rsid w:val="005E4DED"/>
    <w:rsid w:val="005E772A"/>
    <w:rsid w:val="005E79B6"/>
    <w:rsid w:val="005F3B57"/>
    <w:rsid w:val="005F531B"/>
    <w:rsid w:val="005F585C"/>
    <w:rsid w:val="005F6918"/>
    <w:rsid w:val="006010A7"/>
    <w:rsid w:val="0061006A"/>
    <w:rsid w:val="006125EE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2BB6"/>
    <w:rsid w:val="00667FC9"/>
    <w:rsid w:val="00673237"/>
    <w:rsid w:val="00674A71"/>
    <w:rsid w:val="00682F62"/>
    <w:rsid w:val="006836CC"/>
    <w:rsid w:val="00684345"/>
    <w:rsid w:val="00684F40"/>
    <w:rsid w:val="006879E5"/>
    <w:rsid w:val="0069180E"/>
    <w:rsid w:val="00693ED6"/>
    <w:rsid w:val="00695F70"/>
    <w:rsid w:val="00696BE2"/>
    <w:rsid w:val="0069785E"/>
    <w:rsid w:val="006A0A54"/>
    <w:rsid w:val="006A1DD8"/>
    <w:rsid w:val="006A2879"/>
    <w:rsid w:val="006B31A4"/>
    <w:rsid w:val="006B3FF7"/>
    <w:rsid w:val="006B46AF"/>
    <w:rsid w:val="006C0991"/>
    <w:rsid w:val="006C26E7"/>
    <w:rsid w:val="006C6A61"/>
    <w:rsid w:val="006C6D45"/>
    <w:rsid w:val="006C73EA"/>
    <w:rsid w:val="006D34FE"/>
    <w:rsid w:val="006D35B4"/>
    <w:rsid w:val="006E1DE1"/>
    <w:rsid w:val="006E24B4"/>
    <w:rsid w:val="006E5F7C"/>
    <w:rsid w:val="006F0083"/>
    <w:rsid w:val="006F075F"/>
    <w:rsid w:val="006F290E"/>
    <w:rsid w:val="006F3137"/>
    <w:rsid w:val="006F3532"/>
    <w:rsid w:val="006F558F"/>
    <w:rsid w:val="00700453"/>
    <w:rsid w:val="00702158"/>
    <w:rsid w:val="00703EAB"/>
    <w:rsid w:val="007064B3"/>
    <w:rsid w:val="00706A9A"/>
    <w:rsid w:val="00711C82"/>
    <w:rsid w:val="007125F7"/>
    <w:rsid w:val="00712D58"/>
    <w:rsid w:val="00712DE5"/>
    <w:rsid w:val="00720312"/>
    <w:rsid w:val="007228FD"/>
    <w:rsid w:val="0072345F"/>
    <w:rsid w:val="007237EA"/>
    <w:rsid w:val="00724301"/>
    <w:rsid w:val="0072492F"/>
    <w:rsid w:val="00731C02"/>
    <w:rsid w:val="007321A0"/>
    <w:rsid w:val="00734008"/>
    <w:rsid w:val="007343C2"/>
    <w:rsid w:val="0073491E"/>
    <w:rsid w:val="00741457"/>
    <w:rsid w:val="00741D3F"/>
    <w:rsid w:val="00742390"/>
    <w:rsid w:val="0074599F"/>
    <w:rsid w:val="00750442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04F5"/>
    <w:rsid w:val="00791AAD"/>
    <w:rsid w:val="007940B0"/>
    <w:rsid w:val="007954A9"/>
    <w:rsid w:val="007A23B5"/>
    <w:rsid w:val="007A24A5"/>
    <w:rsid w:val="007A585A"/>
    <w:rsid w:val="007B0216"/>
    <w:rsid w:val="007B1568"/>
    <w:rsid w:val="007B1674"/>
    <w:rsid w:val="007B5502"/>
    <w:rsid w:val="007B69A6"/>
    <w:rsid w:val="007B6B74"/>
    <w:rsid w:val="007B704A"/>
    <w:rsid w:val="007B74BC"/>
    <w:rsid w:val="007C6896"/>
    <w:rsid w:val="007D09D1"/>
    <w:rsid w:val="007D3E36"/>
    <w:rsid w:val="007D5D53"/>
    <w:rsid w:val="007D6428"/>
    <w:rsid w:val="007D72A7"/>
    <w:rsid w:val="007D7475"/>
    <w:rsid w:val="007D7E2C"/>
    <w:rsid w:val="007E0378"/>
    <w:rsid w:val="007E08A7"/>
    <w:rsid w:val="007E0D38"/>
    <w:rsid w:val="007E2482"/>
    <w:rsid w:val="007E5A7A"/>
    <w:rsid w:val="007E6C63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155C"/>
    <w:rsid w:val="00834309"/>
    <w:rsid w:val="00835C4B"/>
    <w:rsid w:val="00836175"/>
    <w:rsid w:val="0084082C"/>
    <w:rsid w:val="008422AB"/>
    <w:rsid w:val="00842DA6"/>
    <w:rsid w:val="00844421"/>
    <w:rsid w:val="00846036"/>
    <w:rsid w:val="008478E4"/>
    <w:rsid w:val="0085092E"/>
    <w:rsid w:val="00851B7A"/>
    <w:rsid w:val="00851E78"/>
    <w:rsid w:val="00852B6C"/>
    <w:rsid w:val="0085392D"/>
    <w:rsid w:val="00861D14"/>
    <w:rsid w:val="00867078"/>
    <w:rsid w:val="0086721C"/>
    <w:rsid w:val="00867D52"/>
    <w:rsid w:val="008733D7"/>
    <w:rsid w:val="0088407D"/>
    <w:rsid w:val="0088421D"/>
    <w:rsid w:val="00890D32"/>
    <w:rsid w:val="00891512"/>
    <w:rsid w:val="0089312C"/>
    <w:rsid w:val="00894710"/>
    <w:rsid w:val="00894AEC"/>
    <w:rsid w:val="00897012"/>
    <w:rsid w:val="008A238F"/>
    <w:rsid w:val="008A5BCF"/>
    <w:rsid w:val="008A6051"/>
    <w:rsid w:val="008B208F"/>
    <w:rsid w:val="008B5652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6800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36A"/>
    <w:rsid w:val="0091271E"/>
    <w:rsid w:val="0091422E"/>
    <w:rsid w:val="00914383"/>
    <w:rsid w:val="009147EA"/>
    <w:rsid w:val="00915D18"/>
    <w:rsid w:val="00916B48"/>
    <w:rsid w:val="00922FAE"/>
    <w:rsid w:val="009240F6"/>
    <w:rsid w:val="0092788C"/>
    <w:rsid w:val="00930627"/>
    <w:rsid w:val="009343CA"/>
    <w:rsid w:val="0093443C"/>
    <w:rsid w:val="00944981"/>
    <w:rsid w:val="00944D5E"/>
    <w:rsid w:val="00946E56"/>
    <w:rsid w:val="0094708E"/>
    <w:rsid w:val="00947AA8"/>
    <w:rsid w:val="00951E1A"/>
    <w:rsid w:val="009542C8"/>
    <w:rsid w:val="00955CDA"/>
    <w:rsid w:val="00964664"/>
    <w:rsid w:val="0096563F"/>
    <w:rsid w:val="00967F92"/>
    <w:rsid w:val="00971844"/>
    <w:rsid w:val="00971DE5"/>
    <w:rsid w:val="0097509F"/>
    <w:rsid w:val="00975A5F"/>
    <w:rsid w:val="00983CCC"/>
    <w:rsid w:val="00984A46"/>
    <w:rsid w:val="00985CC4"/>
    <w:rsid w:val="00986449"/>
    <w:rsid w:val="0098792E"/>
    <w:rsid w:val="00993266"/>
    <w:rsid w:val="00994FC1"/>
    <w:rsid w:val="00995240"/>
    <w:rsid w:val="009A122F"/>
    <w:rsid w:val="009A3646"/>
    <w:rsid w:val="009A4320"/>
    <w:rsid w:val="009A4C7F"/>
    <w:rsid w:val="009A6E79"/>
    <w:rsid w:val="009B3B92"/>
    <w:rsid w:val="009B4150"/>
    <w:rsid w:val="009B7405"/>
    <w:rsid w:val="009C16B9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9F5C32"/>
    <w:rsid w:val="00A017F9"/>
    <w:rsid w:val="00A04766"/>
    <w:rsid w:val="00A04914"/>
    <w:rsid w:val="00A05B83"/>
    <w:rsid w:val="00A07BD2"/>
    <w:rsid w:val="00A1331F"/>
    <w:rsid w:val="00A164B6"/>
    <w:rsid w:val="00A1666F"/>
    <w:rsid w:val="00A16FD1"/>
    <w:rsid w:val="00A172E8"/>
    <w:rsid w:val="00A17598"/>
    <w:rsid w:val="00A24E68"/>
    <w:rsid w:val="00A25B64"/>
    <w:rsid w:val="00A268F5"/>
    <w:rsid w:val="00A31295"/>
    <w:rsid w:val="00A333EF"/>
    <w:rsid w:val="00A33FCC"/>
    <w:rsid w:val="00A34B9F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77F9E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280C"/>
    <w:rsid w:val="00AA282A"/>
    <w:rsid w:val="00AA2AFA"/>
    <w:rsid w:val="00AA37A9"/>
    <w:rsid w:val="00AA3B24"/>
    <w:rsid w:val="00AA5719"/>
    <w:rsid w:val="00AA669D"/>
    <w:rsid w:val="00AA752E"/>
    <w:rsid w:val="00AA7818"/>
    <w:rsid w:val="00AB3DA1"/>
    <w:rsid w:val="00AB7D98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28A9"/>
    <w:rsid w:val="00AF5EAD"/>
    <w:rsid w:val="00AF7317"/>
    <w:rsid w:val="00AF7E19"/>
    <w:rsid w:val="00B0388B"/>
    <w:rsid w:val="00B05573"/>
    <w:rsid w:val="00B1210C"/>
    <w:rsid w:val="00B15526"/>
    <w:rsid w:val="00B16ADB"/>
    <w:rsid w:val="00B20677"/>
    <w:rsid w:val="00B236FB"/>
    <w:rsid w:val="00B279A4"/>
    <w:rsid w:val="00B30539"/>
    <w:rsid w:val="00B32EC1"/>
    <w:rsid w:val="00B35FE5"/>
    <w:rsid w:val="00B364D7"/>
    <w:rsid w:val="00B3778D"/>
    <w:rsid w:val="00B37AC7"/>
    <w:rsid w:val="00B45510"/>
    <w:rsid w:val="00B459AF"/>
    <w:rsid w:val="00B47410"/>
    <w:rsid w:val="00B47E9E"/>
    <w:rsid w:val="00B51FF8"/>
    <w:rsid w:val="00B54A60"/>
    <w:rsid w:val="00B55B45"/>
    <w:rsid w:val="00B571B1"/>
    <w:rsid w:val="00B57E81"/>
    <w:rsid w:val="00B602E6"/>
    <w:rsid w:val="00B63108"/>
    <w:rsid w:val="00B63873"/>
    <w:rsid w:val="00B70527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3497"/>
    <w:rsid w:val="00BA3EFE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E205A"/>
    <w:rsid w:val="00BE3A14"/>
    <w:rsid w:val="00BE7768"/>
    <w:rsid w:val="00BF035D"/>
    <w:rsid w:val="00BF1315"/>
    <w:rsid w:val="00BF20D2"/>
    <w:rsid w:val="00BF33E2"/>
    <w:rsid w:val="00BF7016"/>
    <w:rsid w:val="00BF7334"/>
    <w:rsid w:val="00C00768"/>
    <w:rsid w:val="00C04237"/>
    <w:rsid w:val="00C04874"/>
    <w:rsid w:val="00C04C6B"/>
    <w:rsid w:val="00C0584E"/>
    <w:rsid w:val="00C06520"/>
    <w:rsid w:val="00C0678A"/>
    <w:rsid w:val="00C12D45"/>
    <w:rsid w:val="00C14344"/>
    <w:rsid w:val="00C14830"/>
    <w:rsid w:val="00C2152B"/>
    <w:rsid w:val="00C24F1A"/>
    <w:rsid w:val="00C263FE"/>
    <w:rsid w:val="00C27849"/>
    <w:rsid w:val="00C27EAE"/>
    <w:rsid w:val="00C328B0"/>
    <w:rsid w:val="00C40C64"/>
    <w:rsid w:val="00C41558"/>
    <w:rsid w:val="00C43928"/>
    <w:rsid w:val="00C439B6"/>
    <w:rsid w:val="00C43D92"/>
    <w:rsid w:val="00C4432C"/>
    <w:rsid w:val="00C46BCA"/>
    <w:rsid w:val="00C471B2"/>
    <w:rsid w:val="00C47378"/>
    <w:rsid w:val="00C47549"/>
    <w:rsid w:val="00C5023D"/>
    <w:rsid w:val="00C505D4"/>
    <w:rsid w:val="00C50E4A"/>
    <w:rsid w:val="00C51B90"/>
    <w:rsid w:val="00C541FE"/>
    <w:rsid w:val="00C54255"/>
    <w:rsid w:val="00C547CF"/>
    <w:rsid w:val="00C572D4"/>
    <w:rsid w:val="00C6302E"/>
    <w:rsid w:val="00C63156"/>
    <w:rsid w:val="00C642DB"/>
    <w:rsid w:val="00C702FE"/>
    <w:rsid w:val="00C7052B"/>
    <w:rsid w:val="00C7054E"/>
    <w:rsid w:val="00C74B88"/>
    <w:rsid w:val="00C82017"/>
    <w:rsid w:val="00C91D91"/>
    <w:rsid w:val="00C93709"/>
    <w:rsid w:val="00C96416"/>
    <w:rsid w:val="00C96FF3"/>
    <w:rsid w:val="00C97ED6"/>
    <w:rsid w:val="00CA363E"/>
    <w:rsid w:val="00CA4956"/>
    <w:rsid w:val="00CA5A8D"/>
    <w:rsid w:val="00CA73CC"/>
    <w:rsid w:val="00CB0142"/>
    <w:rsid w:val="00CB6D6D"/>
    <w:rsid w:val="00CC22FF"/>
    <w:rsid w:val="00CC25BD"/>
    <w:rsid w:val="00CC5275"/>
    <w:rsid w:val="00CC584D"/>
    <w:rsid w:val="00CD2788"/>
    <w:rsid w:val="00CD6024"/>
    <w:rsid w:val="00CD7E39"/>
    <w:rsid w:val="00CE2147"/>
    <w:rsid w:val="00CE6E56"/>
    <w:rsid w:val="00CF0A4D"/>
    <w:rsid w:val="00CF35AF"/>
    <w:rsid w:val="00CF40AE"/>
    <w:rsid w:val="00CF4404"/>
    <w:rsid w:val="00CF469B"/>
    <w:rsid w:val="00CF4F5E"/>
    <w:rsid w:val="00CF7D88"/>
    <w:rsid w:val="00D0108A"/>
    <w:rsid w:val="00D0253D"/>
    <w:rsid w:val="00D027AE"/>
    <w:rsid w:val="00D02A6A"/>
    <w:rsid w:val="00D030BC"/>
    <w:rsid w:val="00D061A9"/>
    <w:rsid w:val="00D06588"/>
    <w:rsid w:val="00D07486"/>
    <w:rsid w:val="00D13871"/>
    <w:rsid w:val="00D16901"/>
    <w:rsid w:val="00D2110D"/>
    <w:rsid w:val="00D236FE"/>
    <w:rsid w:val="00D26474"/>
    <w:rsid w:val="00D31D0C"/>
    <w:rsid w:val="00D333D1"/>
    <w:rsid w:val="00D33F35"/>
    <w:rsid w:val="00D348C3"/>
    <w:rsid w:val="00D3592D"/>
    <w:rsid w:val="00D362EF"/>
    <w:rsid w:val="00D442A1"/>
    <w:rsid w:val="00D46249"/>
    <w:rsid w:val="00D479E7"/>
    <w:rsid w:val="00D5356F"/>
    <w:rsid w:val="00D551A1"/>
    <w:rsid w:val="00D5539D"/>
    <w:rsid w:val="00D55976"/>
    <w:rsid w:val="00D56EE6"/>
    <w:rsid w:val="00D60272"/>
    <w:rsid w:val="00D618E1"/>
    <w:rsid w:val="00D645E6"/>
    <w:rsid w:val="00D65BC3"/>
    <w:rsid w:val="00D6645D"/>
    <w:rsid w:val="00D67FB7"/>
    <w:rsid w:val="00D70C37"/>
    <w:rsid w:val="00D74099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B011A"/>
    <w:rsid w:val="00DC4202"/>
    <w:rsid w:val="00DC49A2"/>
    <w:rsid w:val="00DC5869"/>
    <w:rsid w:val="00DC66A8"/>
    <w:rsid w:val="00DC6A90"/>
    <w:rsid w:val="00DD304F"/>
    <w:rsid w:val="00DD5478"/>
    <w:rsid w:val="00DE16FF"/>
    <w:rsid w:val="00DE2C21"/>
    <w:rsid w:val="00DE3AA1"/>
    <w:rsid w:val="00DF0D2C"/>
    <w:rsid w:val="00DF1271"/>
    <w:rsid w:val="00DF3A33"/>
    <w:rsid w:val="00DF5136"/>
    <w:rsid w:val="00E04B47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272FA"/>
    <w:rsid w:val="00E3037B"/>
    <w:rsid w:val="00E31E29"/>
    <w:rsid w:val="00E32B92"/>
    <w:rsid w:val="00E32F07"/>
    <w:rsid w:val="00E33C41"/>
    <w:rsid w:val="00E413D1"/>
    <w:rsid w:val="00E4252B"/>
    <w:rsid w:val="00E42EF5"/>
    <w:rsid w:val="00E43BEE"/>
    <w:rsid w:val="00E47A46"/>
    <w:rsid w:val="00E5489B"/>
    <w:rsid w:val="00E54F3B"/>
    <w:rsid w:val="00E56C21"/>
    <w:rsid w:val="00E61EC7"/>
    <w:rsid w:val="00E6557D"/>
    <w:rsid w:val="00E73B83"/>
    <w:rsid w:val="00E80CE0"/>
    <w:rsid w:val="00E817DE"/>
    <w:rsid w:val="00E85201"/>
    <w:rsid w:val="00E87117"/>
    <w:rsid w:val="00E91057"/>
    <w:rsid w:val="00E91212"/>
    <w:rsid w:val="00E9243B"/>
    <w:rsid w:val="00E93B88"/>
    <w:rsid w:val="00E94862"/>
    <w:rsid w:val="00E96174"/>
    <w:rsid w:val="00E96A73"/>
    <w:rsid w:val="00E97FF7"/>
    <w:rsid w:val="00EA355F"/>
    <w:rsid w:val="00EA3BB6"/>
    <w:rsid w:val="00EA6D78"/>
    <w:rsid w:val="00EB1260"/>
    <w:rsid w:val="00EB2454"/>
    <w:rsid w:val="00EB4BEF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E0A57"/>
    <w:rsid w:val="00EE1B81"/>
    <w:rsid w:val="00EE5E82"/>
    <w:rsid w:val="00EE5EC8"/>
    <w:rsid w:val="00EE686C"/>
    <w:rsid w:val="00EF0842"/>
    <w:rsid w:val="00EF3FF0"/>
    <w:rsid w:val="00EF6C65"/>
    <w:rsid w:val="00EF766E"/>
    <w:rsid w:val="00EF7C0C"/>
    <w:rsid w:val="00F0118F"/>
    <w:rsid w:val="00F02EC7"/>
    <w:rsid w:val="00F04B12"/>
    <w:rsid w:val="00F11E2B"/>
    <w:rsid w:val="00F14C62"/>
    <w:rsid w:val="00F1668C"/>
    <w:rsid w:val="00F17EE7"/>
    <w:rsid w:val="00F2200C"/>
    <w:rsid w:val="00F23DCC"/>
    <w:rsid w:val="00F277A2"/>
    <w:rsid w:val="00F31F20"/>
    <w:rsid w:val="00F36539"/>
    <w:rsid w:val="00F40805"/>
    <w:rsid w:val="00F40CA6"/>
    <w:rsid w:val="00F415C4"/>
    <w:rsid w:val="00F42651"/>
    <w:rsid w:val="00F43374"/>
    <w:rsid w:val="00F43A7B"/>
    <w:rsid w:val="00F46AC2"/>
    <w:rsid w:val="00F54B58"/>
    <w:rsid w:val="00F57BC8"/>
    <w:rsid w:val="00F60121"/>
    <w:rsid w:val="00F634C3"/>
    <w:rsid w:val="00F64C6D"/>
    <w:rsid w:val="00F727BF"/>
    <w:rsid w:val="00F751A4"/>
    <w:rsid w:val="00F86E2F"/>
    <w:rsid w:val="00F9274A"/>
    <w:rsid w:val="00F93A4F"/>
    <w:rsid w:val="00FA31ED"/>
    <w:rsid w:val="00FA3A2F"/>
    <w:rsid w:val="00FA4AB3"/>
    <w:rsid w:val="00FA4E10"/>
    <w:rsid w:val="00FA6763"/>
    <w:rsid w:val="00FA6F2A"/>
    <w:rsid w:val="00FB5492"/>
    <w:rsid w:val="00FB5716"/>
    <w:rsid w:val="00FB59E2"/>
    <w:rsid w:val="00FB7EFA"/>
    <w:rsid w:val="00FC0EB1"/>
    <w:rsid w:val="00FC1856"/>
    <w:rsid w:val="00FC3009"/>
    <w:rsid w:val="00FC6F74"/>
    <w:rsid w:val="00FD7661"/>
    <w:rsid w:val="00FE07C3"/>
    <w:rsid w:val="00FE0E6B"/>
    <w:rsid w:val="00FE43B9"/>
    <w:rsid w:val="00FF16AA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F2644A9-5AAD-457C-8493-4A7FD02A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styleId="Odwoaniedokomentarza">
    <w:name w:val="annotation reference"/>
    <w:basedOn w:val="Domylnaczcionkaakapitu"/>
    <w:uiPriority w:val="99"/>
    <w:semiHidden/>
    <w:rsid w:val="006F55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F5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558F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F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558F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8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1245</Words>
  <Characters>8110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cp:keywords/>
  <dc:description/>
  <cp:lastModifiedBy>Sylwia Królak</cp:lastModifiedBy>
  <cp:revision>3</cp:revision>
  <cp:lastPrinted>2022-11-07T11:46:00Z</cp:lastPrinted>
  <dcterms:created xsi:type="dcterms:W3CDTF">2023-01-09T07:07:00Z</dcterms:created>
  <dcterms:modified xsi:type="dcterms:W3CDTF">2023-01-09T13:28:00Z</dcterms:modified>
</cp:coreProperties>
</file>