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80" w:rsidRDefault="002A4380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2A4380" w:rsidRDefault="002A4380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2A4380" w:rsidRPr="004F0FF2" w:rsidRDefault="002A4380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bCs/>
          <w:sz w:val="20"/>
          <w:szCs w:val="20"/>
        </w:rPr>
        <w:t>Gdynia, dnia 09.01.2023 r.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FF2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FF2">
        <w:rPr>
          <w:rFonts w:ascii="Times New Roman" w:hAnsi="Times New Roman"/>
          <w:b/>
          <w:bCs/>
          <w:sz w:val="20"/>
          <w:szCs w:val="20"/>
        </w:rPr>
        <w:br/>
      </w:r>
      <w:r w:rsidRPr="004F0FF2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FF2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FF2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(t.j. Dz.U. 2022 r. poz. 633 ze zm..)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2A4380" w:rsidRPr="004F0FF2" w:rsidRDefault="002A4380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b/>
          <w:sz w:val="20"/>
          <w:szCs w:val="20"/>
        </w:rPr>
        <w:t>numer 5/2023</w:t>
      </w:r>
    </w:p>
    <w:p w:rsidR="002A4380" w:rsidRPr="004F0FF2" w:rsidRDefault="002A4380" w:rsidP="001D6D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b/>
          <w:sz w:val="20"/>
          <w:szCs w:val="20"/>
        </w:rPr>
        <w:t>ZAKRES CZYNNOŚCI:  PSYCHOTERAPEUTA, TERAPEUTA ŚRODOWISKOWY</w:t>
      </w:r>
    </w:p>
    <w:p w:rsidR="002A4380" w:rsidRPr="004F0FF2" w:rsidRDefault="002A4380" w:rsidP="00FC4324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4F0FF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F0FF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</w:t>
      </w:r>
      <w:bookmarkStart w:id="0" w:name="_GoBack"/>
      <w:bookmarkEnd w:id="0"/>
      <w:r w:rsidRPr="004F0FF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200-5 Specjalistyczne usługi medyczne, 85111000-0 Usługi szpitalne, 85121251-7,</w:t>
      </w:r>
      <w:r w:rsidRPr="004F0FF2">
        <w:rPr>
          <w:rFonts w:ascii="Times New Roman" w:hAnsi="Times New Roman"/>
          <w:bCs/>
          <w:i/>
          <w:sz w:val="20"/>
          <w:szCs w:val="20"/>
        </w:rPr>
        <w:t>)</w:t>
      </w:r>
    </w:p>
    <w:p w:rsidR="002A4380" w:rsidRPr="004F0FF2" w:rsidRDefault="002A4380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A4380" w:rsidRPr="004F0FF2" w:rsidRDefault="002A4380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F0FF2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4F0FF2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F0FF2">
        <w:rPr>
          <w:rFonts w:ascii="Times New Roman" w:hAnsi="Times New Roman"/>
          <w:b/>
          <w:sz w:val="20"/>
          <w:szCs w:val="20"/>
        </w:rPr>
        <w:t>Spółki</w:t>
      </w:r>
      <w:r w:rsidRPr="004F0FF2">
        <w:rPr>
          <w:rFonts w:ascii="Times New Roman" w:hAnsi="Times New Roman"/>
          <w:sz w:val="20"/>
          <w:szCs w:val="20"/>
        </w:rPr>
        <w:t xml:space="preserve"> </w:t>
      </w:r>
      <w:r w:rsidRPr="004F0FF2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F0FF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F0FF2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4F0FF2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2A4380" w:rsidRPr="004F0FF2" w:rsidRDefault="002A4380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2A4380" w:rsidRPr="004F0FF2" w:rsidRDefault="002A4380" w:rsidP="00AD42CF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4F0FF2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 w Poradni Psychologicznej dla Dzieci i Młodzieży.</w:t>
      </w:r>
    </w:p>
    <w:p w:rsidR="002A4380" w:rsidRPr="004F0FF2" w:rsidRDefault="002A4380" w:rsidP="00AD42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4F0FF2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4F0FF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F0FF2">
        <w:rPr>
          <w:rFonts w:ascii="Times New Roman" w:hAnsi="Times New Roman"/>
          <w:sz w:val="20"/>
          <w:szCs w:val="20"/>
        </w:rPr>
        <w:t xml:space="preserve"> </w:t>
      </w:r>
      <w:r w:rsidRPr="004F0FF2">
        <w:rPr>
          <w:rFonts w:ascii="Times New Roman" w:hAnsi="Times New Roman"/>
          <w:bCs/>
          <w:sz w:val="20"/>
          <w:szCs w:val="20"/>
        </w:rPr>
        <w:t>przy</w:t>
      </w:r>
      <w:r w:rsidRPr="004F0FF2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:rsidR="002A4380" w:rsidRPr="004F0FF2" w:rsidRDefault="002A4380" w:rsidP="00020E6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2A4380" w:rsidRPr="004F0FF2" w:rsidRDefault="002A4380" w:rsidP="00020E64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4F0FF2">
        <w:rPr>
          <w:rFonts w:ascii="Times New Roman" w:hAnsi="Times New Roman"/>
          <w:b/>
          <w:bCs/>
          <w:sz w:val="18"/>
          <w:szCs w:val="18"/>
          <w:u w:val="single"/>
        </w:rPr>
        <w:t>III.2. Udzielanie świadczeń zdrowotnych w ramach uprawnień i kwalifikacji  terapeuty środowiskowego w Poradni Psychologicznej dla Dzieci i Młodzieży.</w:t>
      </w:r>
    </w:p>
    <w:p w:rsidR="002A4380" w:rsidRPr="004F0FF2" w:rsidRDefault="002A4380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terapeutę środowiskowego </w:t>
      </w:r>
      <w:r w:rsidRPr="004F0FF2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4F0FF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F0FF2">
        <w:rPr>
          <w:rFonts w:ascii="Times New Roman" w:hAnsi="Times New Roman"/>
          <w:sz w:val="20"/>
          <w:szCs w:val="20"/>
        </w:rPr>
        <w:t xml:space="preserve"> </w:t>
      </w:r>
      <w:r w:rsidRPr="004F0FF2">
        <w:rPr>
          <w:rFonts w:ascii="Times New Roman" w:hAnsi="Times New Roman"/>
          <w:bCs/>
          <w:sz w:val="20"/>
          <w:szCs w:val="20"/>
        </w:rPr>
        <w:t>przy</w:t>
      </w:r>
      <w:r w:rsidRPr="004F0FF2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:rsidR="002A4380" w:rsidRPr="004F0FF2" w:rsidRDefault="002A4380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380" w:rsidRPr="004F0FF2" w:rsidRDefault="002A4380" w:rsidP="0022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2A4380" w:rsidRPr="004F0FF2" w:rsidRDefault="002A4380" w:rsidP="00062E3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art. 26 ust. 1 ustawy z dnia 15 kwietnia 2011 r. działalności leczniczej (t.j. Dz.U. 2022 r. poz. 633 ze zm.) i pozostałych przepisach w tym w rozporządzeniu Ministra Zdrowia z dnia 19 czerwca 2019 r. w sprawie świadczeń gwarantowanych z zakresu opieki psychiatrycznej i leczenia uzależnień  </w:t>
      </w:r>
      <w:r w:rsidRPr="004F0FF2">
        <w:t xml:space="preserve"> (</w:t>
      </w:r>
      <w:r w:rsidRPr="004F0FF2">
        <w:rPr>
          <w:rFonts w:ascii="Times New Roman" w:hAnsi="Times New Roman"/>
          <w:sz w:val="20"/>
          <w:szCs w:val="20"/>
        </w:rPr>
        <w:t>Dz.U. z 2019 r. poz. 1285)</w:t>
      </w:r>
    </w:p>
    <w:p w:rsidR="002A4380" w:rsidRPr="004F0FF2" w:rsidRDefault="002A4380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4F0FF2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2A4380" w:rsidRPr="004F0FF2" w:rsidRDefault="002A4380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4F0FF2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4F0FF2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:rsidR="002A4380" w:rsidRPr="004F0FF2" w:rsidRDefault="002A4380" w:rsidP="00D51D60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4F0FF2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4F0FF2">
        <w:rPr>
          <w:rFonts w:ascii="Times New Roman" w:hAnsi="Times New Roman"/>
          <w:b/>
          <w:bCs/>
          <w:color w:val="00000A"/>
          <w:sz w:val="20"/>
          <w:szCs w:val="20"/>
        </w:rPr>
        <w:t>III.1.:</w:t>
      </w:r>
      <w:r w:rsidRPr="004F0FF2">
        <w:rPr>
          <w:rFonts w:ascii="Times New Roman" w:hAnsi="Times New Roman"/>
          <w:bCs/>
          <w:color w:val="00000A"/>
          <w:sz w:val="20"/>
          <w:szCs w:val="20"/>
        </w:rPr>
        <w:t xml:space="preserve"> specjalista w dziedzinie psychoterapii dzieci i młodzieży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</w:t>
      </w:r>
      <w:r w:rsidRPr="004F0FF2">
        <w:rPr>
          <w:rFonts w:ascii="Times New Roman" w:hAnsi="Times New Roman"/>
          <w:bCs/>
          <w:sz w:val="20"/>
          <w:szCs w:val="20"/>
        </w:rPr>
        <w:t>ubiegająca się o otrzymanie certyfikatu psychoterapeuty;</w:t>
      </w:r>
    </w:p>
    <w:p w:rsidR="002A4380" w:rsidRPr="004F0FF2" w:rsidRDefault="002A4380" w:rsidP="00D51D60">
      <w:pPr>
        <w:pStyle w:val="Akapitzlist"/>
        <w:numPr>
          <w:ilvl w:val="0"/>
          <w:numId w:val="42"/>
        </w:numPr>
        <w:tabs>
          <w:tab w:val="left" w:pos="709"/>
          <w:tab w:val="left" w:pos="1068"/>
        </w:tabs>
        <w:suppressAutoHyphens/>
        <w:spacing w:after="0" w:line="240" w:lineRule="auto"/>
        <w:ind w:left="1134"/>
        <w:jc w:val="both"/>
        <w:rPr>
          <w:color w:val="00000A"/>
        </w:rPr>
      </w:pPr>
      <w:r w:rsidRPr="004F0FF2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4F0FF2">
        <w:rPr>
          <w:rFonts w:ascii="Times New Roman" w:hAnsi="Times New Roman"/>
          <w:b/>
          <w:bCs/>
          <w:color w:val="00000A"/>
          <w:sz w:val="20"/>
          <w:szCs w:val="20"/>
        </w:rPr>
        <w:t>III.2.:</w:t>
      </w:r>
      <w:r w:rsidRPr="004F0FF2">
        <w:rPr>
          <w:rFonts w:ascii="Times New Roman" w:hAnsi="Times New Roman"/>
          <w:bCs/>
          <w:color w:val="00000A"/>
          <w:sz w:val="20"/>
          <w:szCs w:val="20"/>
        </w:rPr>
        <w:t xml:space="preserve"> terapeuta środowiskowy lub osoba posiadająca certyfikat potwierdzający nadanie kwalifikacji rynkowej „Prowadzenie terapii środowiskowej dzieci i młodzieży” włączonej do Zintegrowanego Systemu Kwalifikacji (w rozumieniu art. 2 pkt.25 ustawy z dn. 22.12.2015 r. o Zintegrowanym Systemie kwalifikacji Dz.U. z 2020 r. poz. 226), lub osoba w trakcie szkolenia z terapii środowiskowej dzieci i młodzieży, lub osoba posiadająca co najmniej rok udokumentowanym doświadczeniem pracy środowiskowej z dziećmi i młodzieżą w placówkach </w:t>
      </w:r>
      <w:r w:rsidRPr="004F0FF2">
        <w:rPr>
          <w:rFonts w:ascii="Times New Roman" w:hAnsi="Times New Roman"/>
          <w:bCs/>
          <w:color w:val="00000A"/>
          <w:sz w:val="20"/>
          <w:szCs w:val="20"/>
        </w:rPr>
        <w:lastRenderedPageBreak/>
        <w:t>działających w ramach systemu opieki zdrowotnej, oświaty, pomocy społecznej, wspierania rodziny lub pieczy zastępczej;</w:t>
      </w:r>
    </w:p>
    <w:p w:rsidR="002A4380" w:rsidRPr="004F0FF2" w:rsidRDefault="002A4380" w:rsidP="0041158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   potwierdzą dyspozycyjność/dostępność do udzielania świadczeń zdrowotnych/usług zgodnie </w:t>
      </w:r>
      <w:r w:rsidRPr="004F0FF2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:rsidR="002A4380" w:rsidRPr="004F0FF2" w:rsidRDefault="002A4380" w:rsidP="002218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_DdeLink__7399_2947501777"/>
      <w:bookmarkEnd w:id="1"/>
    </w:p>
    <w:p w:rsidR="002A4380" w:rsidRPr="004F0FF2" w:rsidRDefault="002A4380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Szczegółowe Warunki Konkursu Ofert nr 5/2023 oraz Formularze ofertowe dostępne są na stronie internetowej Spółki</w:t>
      </w:r>
      <w:r w:rsidRPr="004F0FF2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4F0FF2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4F0FF2">
        <w:rPr>
          <w:rFonts w:ascii="Times New Roman" w:hAnsi="Times New Roman"/>
          <w:b/>
          <w:sz w:val="20"/>
          <w:szCs w:val="20"/>
        </w:rPr>
        <w:t xml:space="preserve">  </w:t>
      </w:r>
      <w:r w:rsidRPr="004F0FF2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:rsidR="002A4380" w:rsidRPr="004F0FF2" w:rsidRDefault="002A4380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380" w:rsidRPr="004F0FF2" w:rsidRDefault="002A4380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/parter w terminie do dnia 12.01.2023 r. do godz. 13.30.</w:t>
      </w:r>
    </w:p>
    <w:p w:rsidR="002A4380" w:rsidRPr="004F0FF2" w:rsidRDefault="002A4380" w:rsidP="00407CBA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2A4380" w:rsidRPr="004F0FF2" w:rsidRDefault="002A4380" w:rsidP="00407CBA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F0FF2">
        <w:rPr>
          <w:rFonts w:ascii="Times New Roman" w:hAnsi="Times New Roman"/>
          <w:b/>
          <w:sz w:val="20"/>
          <w:szCs w:val="20"/>
        </w:rPr>
        <w:t xml:space="preserve"> </w:t>
      </w:r>
      <w:r w:rsidRPr="004F0FF2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5/2023 </w:t>
      </w:r>
      <w:r w:rsidRPr="004F0FF2">
        <w:rPr>
          <w:rFonts w:ascii="Times New Roman" w:hAnsi="Times New Roman"/>
          <w:sz w:val="20"/>
          <w:szCs w:val="20"/>
        </w:rPr>
        <w:t>– (zakres oferty)</w:t>
      </w:r>
      <w:r w:rsidRPr="004F0FF2">
        <w:rPr>
          <w:rFonts w:ascii="Times New Roman" w:hAnsi="Times New Roman"/>
          <w:b/>
          <w:sz w:val="20"/>
          <w:szCs w:val="20"/>
        </w:rPr>
        <w:t xml:space="preserve"> nie otwierać przed 23.01.2023 </w:t>
      </w:r>
      <w:r w:rsidRPr="004F0FF2">
        <w:rPr>
          <w:rFonts w:ascii="Times New Roman" w:hAnsi="Times New Roman"/>
          <w:b/>
          <w:bCs/>
          <w:sz w:val="20"/>
          <w:szCs w:val="20"/>
        </w:rPr>
        <w:t>r.</w:t>
      </w:r>
      <w:r w:rsidRPr="004F0FF2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4F0FF2">
        <w:rPr>
          <w:rFonts w:ascii="Times New Roman" w:hAnsi="Times New Roman"/>
          <w:sz w:val="20"/>
          <w:szCs w:val="20"/>
        </w:rPr>
        <w:t xml:space="preserve"> –</w:t>
      </w:r>
      <w:r w:rsidRPr="004F0FF2">
        <w:rPr>
          <w:rFonts w:ascii="Times New Roman" w:hAnsi="Times New Roman"/>
          <w:b/>
          <w:sz w:val="20"/>
          <w:szCs w:val="20"/>
        </w:rPr>
        <w:t xml:space="preserve"> </w:t>
      </w:r>
      <w:r w:rsidRPr="004F0FF2">
        <w:rPr>
          <w:rFonts w:ascii="Times New Roman" w:hAnsi="Times New Roman"/>
          <w:sz w:val="20"/>
          <w:szCs w:val="20"/>
        </w:rPr>
        <w:t>składać w Kancelarii Spółki,</w:t>
      </w:r>
      <w:r w:rsidRPr="004F0FF2">
        <w:rPr>
          <w:rFonts w:ascii="Times New Roman" w:hAnsi="Times New Roman"/>
          <w:b/>
          <w:sz w:val="20"/>
          <w:szCs w:val="20"/>
        </w:rPr>
        <w:t xml:space="preserve"> </w:t>
      </w:r>
      <w:r w:rsidRPr="004F0FF2">
        <w:rPr>
          <w:rFonts w:ascii="Times New Roman" w:hAnsi="Times New Roman"/>
          <w:sz w:val="20"/>
          <w:szCs w:val="20"/>
        </w:rPr>
        <w:t>budynek nr 6/parter, tel. (58) 72 60 115 lub 33</w:t>
      </w:r>
      <w:r w:rsidRPr="004F0FF2">
        <w:rPr>
          <w:rFonts w:ascii="Times New Roman" w:hAnsi="Times New Roman"/>
          <w:bCs/>
          <w:sz w:val="20"/>
          <w:szCs w:val="20"/>
        </w:rPr>
        <w:t xml:space="preserve">4 </w:t>
      </w:r>
      <w:r w:rsidRPr="004F0FF2">
        <w:rPr>
          <w:rFonts w:ascii="Times New Roman" w:hAnsi="Times New Roman"/>
          <w:b/>
          <w:bCs/>
          <w:sz w:val="20"/>
          <w:szCs w:val="20"/>
        </w:rPr>
        <w:t>do dnia 23.01.2023r. do godz. 8.30.</w:t>
      </w:r>
    </w:p>
    <w:p w:rsidR="002A4380" w:rsidRPr="004F0FF2" w:rsidRDefault="002A4380" w:rsidP="00407CBA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A4380" w:rsidRPr="004F0FF2" w:rsidRDefault="002A4380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F0FF2">
        <w:rPr>
          <w:rFonts w:ascii="Times New Roman" w:hAnsi="Times New Roman"/>
          <w:b/>
          <w:sz w:val="20"/>
          <w:szCs w:val="20"/>
        </w:rPr>
        <w:t>w dniu 23.01.2023 r. o godz. 10:00.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A4380" w:rsidRPr="004F0FF2" w:rsidRDefault="002A4380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4F0FF2">
        <w:rPr>
          <w:rFonts w:ascii="Times New Roman" w:hAnsi="Times New Roman"/>
          <w:iCs/>
          <w:sz w:val="20"/>
          <w:szCs w:val="20"/>
        </w:rPr>
        <w:t>81-519 Gdynia</w:t>
      </w:r>
      <w:r w:rsidRPr="004F0FF2">
        <w:rPr>
          <w:rFonts w:ascii="Times New Roman" w:hAnsi="Times New Roman"/>
          <w:sz w:val="20"/>
          <w:szCs w:val="20"/>
        </w:rPr>
        <w:t xml:space="preserve"> w terminie </w:t>
      </w:r>
      <w:r w:rsidRPr="004F0FF2">
        <w:rPr>
          <w:rFonts w:ascii="Times New Roman" w:hAnsi="Times New Roman"/>
          <w:b/>
          <w:sz w:val="20"/>
          <w:szCs w:val="20"/>
        </w:rPr>
        <w:t xml:space="preserve">do dnia 23.02.2023 </w:t>
      </w:r>
      <w:r w:rsidRPr="004F0FF2">
        <w:rPr>
          <w:rFonts w:ascii="Times New Roman" w:hAnsi="Times New Roman"/>
          <w:b/>
          <w:bCs/>
          <w:sz w:val="20"/>
          <w:szCs w:val="20"/>
        </w:rPr>
        <w:t>r.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4F0FF2">
        <w:rPr>
          <w:rFonts w:ascii="Times New Roman" w:hAnsi="Times New Roman"/>
          <w:b/>
          <w:sz w:val="20"/>
          <w:szCs w:val="20"/>
        </w:rPr>
        <w:t>do dnia 26.01.2023 r.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F0FF2">
        <w:rPr>
          <w:rFonts w:ascii="Times New Roman" w:hAnsi="Times New Roman"/>
          <w:b/>
          <w:sz w:val="20"/>
          <w:szCs w:val="20"/>
        </w:rPr>
        <w:t>do dnia 23.02.2023 r.</w:t>
      </w:r>
    </w:p>
    <w:p w:rsidR="002A4380" w:rsidRPr="004F0FF2" w:rsidRDefault="002A4380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2A4380" w:rsidRPr="004F0FF2" w:rsidRDefault="002A4380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2A4380" w:rsidRPr="004F0FF2" w:rsidRDefault="002A4380" w:rsidP="00407CB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4F0FF2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2A4380" w:rsidRPr="004F0FF2" w:rsidRDefault="002A4380" w:rsidP="00407C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Pr="004F0FF2">
        <w:rPr>
          <w:rFonts w:ascii="Times New Roman" w:hAnsi="Times New Roman"/>
          <w:bCs/>
          <w:sz w:val="20"/>
          <w:szCs w:val="20"/>
        </w:rPr>
        <w:t>5/2023</w:t>
      </w:r>
    </w:p>
    <w:p w:rsidR="002A4380" w:rsidRPr="004F0FF2" w:rsidRDefault="002A4380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A4380" w:rsidRPr="004F0FF2" w:rsidRDefault="002A4380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 xml:space="preserve">Zarząd      </w:t>
      </w:r>
      <w:r w:rsidRPr="004F0FF2">
        <w:rPr>
          <w:rFonts w:ascii="Times New Roman" w:hAnsi="Times New Roman"/>
          <w:sz w:val="20"/>
          <w:szCs w:val="20"/>
        </w:rPr>
        <w:tab/>
      </w:r>
    </w:p>
    <w:p w:rsidR="002A4380" w:rsidRPr="00CE4C14" w:rsidRDefault="002A4380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FF2">
        <w:rPr>
          <w:rFonts w:ascii="Times New Roman" w:hAnsi="Times New Roman"/>
          <w:sz w:val="20"/>
          <w:szCs w:val="20"/>
        </w:rPr>
        <w:tab/>
      </w:r>
      <w:r w:rsidRPr="004F0FF2">
        <w:rPr>
          <w:rFonts w:ascii="Times New Roman" w:hAnsi="Times New Roman"/>
          <w:sz w:val="20"/>
          <w:szCs w:val="20"/>
        </w:rPr>
        <w:tab/>
      </w:r>
      <w:r w:rsidRPr="004F0FF2">
        <w:rPr>
          <w:rFonts w:ascii="Times New Roman" w:hAnsi="Times New Roman"/>
          <w:sz w:val="20"/>
          <w:szCs w:val="20"/>
        </w:rPr>
        <w:tab/>
      </w:r>
      <w:r w:rsidRPr="004F0FF2">
        <w:rPr>
          <w:rFonts w:ascii="Times New Roman" w:hAnsi="Times New Roman"/>
          <w:sz w:val="20"/>
          <w:szCs w:val="20"/>
        </w:rPr>
        <w:tab/>
      </w:r>
      <w:r w:rsidRPr="004F0FF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397D7B">
        <w:rPr>
          <w:rFonts w:ascii="Times New Roman" w:hAnsi="Times New Roman"/>
          <w:sz w:val="20"/>
          <w:szCs w:val="20"/>
        </w:rPr>
        <w:t xml:space="preserve"> </w:t>
      </w:r>
    </w:p>
    <w:p w:rsidR="002A4380" w:rsidRPr="000D670F" w:rsidRDefault="002A438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2A4380" w:rsidRPr="000D670F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80" w:rsidRDefault="002A4380" w:rsidP="00A8421C">
      <w:pPr>
        <w:spacing w:after="0" w:line="240" w:lineRule="auto"/>
      </w:pPr>
      <w:r>
        <w:separator/>
      </w:r>
    </w:p>
  </w:endnote>
  <w:endnote w:type="continuationSeparator" w:id="0">
    <w:p w:rsidR="002A4380" w:rsidRDefault="002A438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0528561"/>
  <w:bookmarkStart w:id="3" w:name="_Hlk120528562"/>
  <w:p w:rsidR="002A4380" w:rsidRPr="00DC4202" w:rsidRDefault="00B61F45" w:rsidP="00262C05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6C3EF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2A4380">
      <w:rPr>
        <w:rFonts w:ascii="Century Gothic" w:hAnsi="Century Gothic"/>
        <w:b/>
        <w:color w:val="004685"/>
      </w:rPr>
      <w:t>Szpitale Pomorskie Sp. z o.o.</w:t>
    </w:r>
    <w:r w:rsidR="002A4380">
      <w:rPr>
        <w:b/>
        <w:lang w:eastAsia="pl-PL"/>
      </w:rPr>
      <w:t xml:space="preserve"> </w:t>
    </w:r>
  </w:p>
  <w:p w:rsidR="002A4380" w:rsidRDefault="002A4380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2A4380" w:rsidRDefault="002A4380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A4380" w:rsidRDefault="002A4380" w:rsidP="00262C0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4" w:name="_Hlk120526768"/>
    <w:r w:rsidRPr="00B110C3">
      <w:rPr>
        <w:rFonts w:ascii="Century Gothic" w:hAnsi="Century Gothic"/>
        <w:color w:val="004685"/>
        <w:sz w:val="18"/>
        <w:szCs w:val="18"/>
      </w:rPr>
      <w:t>177.521.500</w:t>
    </w:r>
    <w:bookmarkEnd w:id="4"/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2A4380" w:rsidRDefault="002A4380" w:rsidP="00262C05">
    <w:pPr>
      <w:pStyle w:val="Stopka"/>
      <w:rPr>
        <w:rFonts w:ascii="Century Gothic" w:hAnsi="Century Gothic"/>
        <w:color w:val="004685"/>
        <w:sz w:val="18"/>
        <w:szCs w:val="18"/>
      </w:rPr>
    </w:pPr>
  </w:p>
  <w:p w:rsidR="002A4380" w:rsidRDefault="002A4380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A4380" w:rsidRPr="00262C05" w:rsidRDefault="002A4380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80" w:rsidRDefault="002A4380" w:rsidP="00A8421C">
      <w:pPr>
        <w:spacing w:after="0" w:line="240" w:lineRule="auto"/>
      </w:pPr>
      <w:r>
        <w:separator/>
      </w:r>
    </w:p>
  </w:footnote>
  <w:footnote w:type="continuationSeparator" w:id="0">
    <w:p w:rsidR="002A4380" w:rsidRDefault="002A438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380" w:rsidRPr="00406824" w:rsidRDefault="002A4380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2A4380" w:rsidRDefault="002A4380" w:rsidP="00B90AE7">
    <w:pPr>
      <w:pStyle w:val="Nagwek"/>
    </w:pPr>
    <w:r>
      <w:tab/>
    </w:r>
  </w:p>
  <w:p w:rsidR="002A4380" w:rsidRPr="002D500A" w:rsidRDefault="00B61F4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8B74C21"/>
    <w:multiLevelType w:val="hybridMultilevel"/>
    <w:tmpl w:val="BFFCC0C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253C0B"/>
    <w:multiLevelType w:val="multilevel"/>
    <w:tmpl w:val="610C6712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5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7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0"/>
  </w:num>
  <w:num w:numId="13">
    <w:abstractNumId w:val="10"/>
  </w:num>
  <w:num w:numId="14">
    <w:abstractNumId w:val="7"/>
  </w:num>
  <w:num w:numId="15">
    <w:abstractNumId w:val="28"/>
  </w:num>
  <w:num w:numId="16">
    <w:abstractNumId w:val="5"/>
  </w:num>
  <w:num w:numId="17">
    <w:abstractNumId w:val="8"/>
  </w:num>
  <w:num w:numId="18">
    <w:abstractNumId w:val="9"/>
  </w:num>
  <w:num w:numId="19">
    <w:abstractNumId w:val="23"/>
  </w:num>
  <w:num w:numId="20">
    <w:abstractNumId w:val="12"/>
  </w:num>
  <w:num w:numId="21">
    <w:abstractNumId w:val="42"/>
  </w:num>
  <w:num w:numId="22">
    <w:abstractNumId w:val="11"/>
  </w:num>
  <w:num w:numId="23">
    <w:abstractNumId w:val="16"/>
  </w:num>
  <w:num w:numId="24">
    <w:abstractNumId w:val="32"/>
  </w:num>
  <w:num w:numId="25">
    <w:abstractNumId w:val="22"/>
  </w:num>
  <w:num w:numId="26">
    <w:abstractNumId w:val="15"/>
  </w:num>
  <w:num w:numId="27">
    <w:abstractNumId w:val="35"/>
  </w:num>
  <w:num w:numId="28">
    <w:abstractNumId w:val="14"/>
  </w:num>
  <w:num w:numId="29">
    <w:abstractNumId w:val="13"/>
  </w:num>
  <w:num w:numId="30">
    <w:abstractNumId w:val="39"/>
  </w:num>
  <w:num w:numId="31">
    <w:abstractNumId w:val="29"/>
  </w:num>
  <w:num w:numId="32">
    <w:abstractNumId w:val="44"/>
  </w:num>
  <w:num w:numId="33">
    <w:abstractNumId w:val="26"/>
  </w:num>
  <w:num w:numId="34">
    <w:abstractNumId w:val="19"/>
  </w:num>
  <w:num w:numId="35">
    <w:abstractNumId w:val="31"/>
  </w:num>
  <w:num w:numId="36">
    <w:abstractNumId w:val="34"/>
  </w:num>
  <w:num w:numId="37">
    <w:abstractNumId w:val="40"/>
  </w:num>
  <w:num w:numId="38">
    <w:abstractNumId w:val="37"/>
  </w:num>
  <w:num w:numId="39">
    <w:abstractNumId w:val="43"/>
  </w:num>
  <w:num w:numId="40">
    <w:abstractNumId w:val="24"/>
  </w:num>
  <w:num w:numId="41">
    <w:abstractNumId w:val="41"/>
  </w:num>
  <w:num w:numId="42">
    <w:abstractNumId w:val="27"/>
  </w:num>
  <w:num w:numId="43">
    <w:abstractNumId w:val="20"/>
  </w:num>
  <w:num w:numId="44">
    <w:abstractNumId w:val="36"/>
  </w:num>
  <w:num w:numId="45">
    <w:abstractNumId w:val="3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6A18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62E3A"/>
    <w:rsid w:val="000657D1"/>
    <w:rsid w:val="00066CAB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95A7A"/>
    <w:rsid w:val="001C79B9"/>
    <w:rsid w:val="001D4142"/>
    <w:rsid w:val="001D63DE"/>
    <w:rsid w:val="001D6DEE"/>
    <w:rsid w:val="001E068F"/>
    <w:rsid w:val="001E2874"/>
    <w:rsid w:val="001E2C43"/>
    <w:rsid w:val="002034CA"/>
    <w:rsid w:val="00211FF0"/>
    <w:rsid w:val="00217D02"/>
    <w:rsid w:val="00221849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2C05"/>
    <w:rsid w:val="002637A7"/>
    <w:rsid w:val="00263B31"/>
    <w:rsid w:val="00264545"/>
    <w:rsid w:val="0026717A"/>
    <w:rsid w:val="00270F2A"/>
    <w:rsid w:val="0027263B"/>
    <w:rsid w:val="00280A6A"/>
    <w:rsid w:val="00285ED3"/>
    <w:rsid w:val="002A4380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60201"/>
    <w:rsid w:val="003640DF"/>
    <w:rsid w:val="003718D5"/>
    <w:rsid w:val="00373761"/>
    <w:rsid w:val="00373D81"/>
    <w:rsid w:val="00394CAA"/>
    <w:rsid w:val="00395233"/>
    <w:rsid w:val="00396034"/>
    <w:rsid w:val="00397D7B"/>
    <w:rsid w:val="003A7AB0"/>
    <w:rsid w:val="003B4C56"/>
    <w:rsid w:val="003D595C"/>
    <w:rsid w:val="003D6054"/>
    <w:rsid w:val="003E0328"/>
    <w:rsid w:val="003E1719"/>
    <w:rsid w:val="003E4196"/>
    <w:rsid w:val="004029ED"/>
    <w:rsid w:val="00404639"/>
    <w:rsid w:val="00406824"/>
    <w:rsid w:val="00406FFC"/>
    <w:rsid w:val="00407CBA"/>
    <w:rsid w:val="0041158C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0FF2"/>
    <w:rsid w:val="004F1FC7"/>
    <w:rsid w:val="004F4998"/>
    <w:rsid w:val="004F5C93"/>
    <w:rsid w:val="005107F9"/>
    <w:rsid w:val="00511BB4"/>
    <w:rsid w:val="00513940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69B4"/>
    <w:rsid w:val="005C45D7"/>
    <w:rsid w:val="005D2E2D"/>
    <w:rsid w:val="005D470D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059C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373A7"/>
    <w:rsid w:val="00744B3A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3C17"/>
    <w:rsid w:val="007F48B5"/>
    <w:rsid w:val="00800A39"/>
    <w:rsid w:val="0080519A"/>
    <w:rsid w:val="00812675"/>
    <w:rsid w:val="00822346"/>
    <w:rsid w:val="00844BD1"/>
    <w:rsid w:val="008478E4"/>
    <w:rsid w:val="008504A2"/>
    <w:rsid w:val="00851B60"/>
    <w:rsid w:val="00864F04"/>
    <w:rsid w:val="00867D52"/>
    <w:rsid w:val="00886EBD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062A"/>
    <w:rsid w:val="008E4CB7"/>
    <w:rsid w:val="008F1420"/>
    <w:rsid w:val="008F19AD"/>
    <w:rsid w:val="008F6AC0"/>
    <w:rsid w:val="008F7F87"/>
    <w:rsid w:val="00901EA4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C5B0F"/>
    <w:rsid w:val="009E1EA6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C4CD5"/>
    <w:rsid w:val="00AD1586"/>
    <w:rsid w:val="00AD4245"/>
    <w:rsid w:val="00AD42CF"/>
    <w:rsid w:val="00AD4559"/>
    <w:rsid w:val="00AE74AB"/>
    <w:rsid w:val="00AF0112"/>
    <w:rsid w:val="00AF10CC"/>
    <w:rsid w:val="00B03DE7"/>
    <w:rsid w:val="00B05BB7"/>
    <w:rsid w:val="00B110C3"/>
    <w:rsid w:val="00B2210C"/>
    <w:rsid w:val="00B25885"/>
    <w:rsid w:val="00B3778D"/>
    <w:rsid w:val="00B4068F"/>
    <w:rsid w:val="00B46FD0"/>
    <w:rsid w:val="00B50E04"/>
    <w:rsid w:val="00B571FE"/>
    <w:rsid w:val="00B602E6"/>
    <w:rsid w:val="00B61F45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35FB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4C14"/>
    <w:rsid w:val="00CE791E"/>
    <w:rsid w:val="00CF097C"/>
    <w:rsid w:val="00CF279E"/>
    <w:rsid w:val="00CF29CF"/>
    <w:rsid w:val="00CF48AD"/>
    <w:rsid w:val="00CF73E3"/>
    <w:rsid w:val="00D06E32"/>
    <w:rsid w:val="00D07E0D"/>
    <w:rsid w:val="00D16901"/>
    <w:rsid w:val="00D24CD0"/>
    <w:rsid w:val="00D31676"/>
    <w:rsid w:val="00D37BB6"/>
    <w:rsid w:val="00D42F24"/>
    <w:rsid w:val="00D4790A"/>
    <w:rsid w:val="00D51D60"/>
    <w:rsid w:val="00D55976"/>
    <w:rsid w:val="00D57F6C"/>
    <w:rsid w:val="00D60272"/>
    <w:rsid w:val="00D61917"/>
    <w:rsid w:val="00D64534"/>
    <w:rsid w:val="00D66057"/>
    <w:rsid w:val="00D66456"/>
    <w:rsid w:val="00D71324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4202"/>
    <w:rsid w:val="00DC57F2"/>
    <w:rsid w:val="00DD263F"/>
    <w:rsid w:val="00DD4BA0"/>
    <w:rsid w:val="00DD5478"/>
    <w:rsid w:val="00DE60F5"/>
    <w:rsid w:val="00E06215"/>
    <w:rsid w:val="00E2292A"/>
    <w:rsid w:val="00E3037B"/>
    <w:rsid w:val="00E30F6E"/>
    <w:rsid w:val="00E33C41"/>
    <w:rsid w:val="00E41A05"/>
    <w:rsid w:val="00E460B8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6941"/>
    <w:rsid w:val="00F269CC"/>
    <w:rsid w:val="00F277A2"/>
    <w:rsid w:val="00F30278"/>
    <w:rsid w:val="00F3188D"/>
    <w:rsid w:val="00F3487F"/>
    <w:rsid w:val="00F473C5"/>
    <w:rsid w:val="00F60121"/>
    <w:rsid w:val="00F661A9"/>
    <w:rsid w:val="00F872A8"/>
    <w:rsid w:val="00FA35F4"/>
    <w:rsid w:val="00FA3A2F"/>
    <w:rsid w:val="00FB7FD3"/>
    <w:rsid w:val="00FC36E1"/>
    <w:rsid w:val="00FC4324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6386E9-4966-44A5-8873-C62C29FE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locked/>
    <w:rsid w:val="003E41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3E4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4196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3E4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419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subject/>
  <dc:creator>Marek</dc:creator>
  <cp:keywords/>
  <dc:description/>
  <cp:lastModifiedBy>Sylwia Królak</cp:lastModifiedBy>
  <cp:revision>3</cp:revision>
  <cp:lastPrinted>2019-06-18T10:16:00Z</cp:lastPrinted>
  <dcterms:created xsi:type="dcterms:W3CDTF">2023-01-09T06:56:00Z</dcterms:created>
  <dcterms:modified xsi:type="dcterms:W3CDTF">2023-01-09T10:13:00Z</dcterms:modified>
</cp:coreProperties>
</file>