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0A59B" w14:textId="77777777" w:rsidR="00CB1FC8" w:rsidRPr="00644081" w:rsidRDefault="00CB1FC8" w:rsidP="00B959E7">
      <w:pPr>
        <w:pStyle w:val="Bezodstpw"/>
        <w:ind w:left="5664"/>
        <w:rPr>
          <w:rFonts w:ascii="Tahoma" w:hAnsi="Tahoma" w:cs="Tahoma"/>
          <w:i/>
          <w:sz w:val="19"/>
          <w:szCs w:val="19"/>
          <w:lang w:eastAsia="pl-PL"/>
        </w:rPr>
      </w:pPr>
    </w:p>
    <w:p w14:paraId="138D7C7B" w14:textId="77777777" w:rsidR="00461D40" w:rsidRPr="00644081" w:rsidRDefault="00461D40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2D0E1EC6" w14:textId="60756AC2" w:rsidR="00B959E7" w:rsidRPr="00644081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44081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644081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11BF6853" w14:textId="476FF27B" w:rsidR="00B959E7" w:rsidRPr="00644081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44081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461D40" w:rsidRPr="00644081">
        <w:rPr>
          <w:rFonts w:ascii="Times New Roman" w:eastAsia="Times New Roman" w:hAnsi="Times New Roman"/>
          <w:b/>
          <w:sz w:val="28"/>
          <w:szCs w:val="28"/>
        </w:rPr>
        <w:t>1</w:t>
      </w:r>
      <w:r w:rsidR="00285995" w:rsidRPr="00644081">
        <w:rPr>
          <w:rFonts w:ascii="Times New Roman" w:eastAsia="Times New Roman" w:hAnsi="Times New Roman"/>
          <w:b/>
          <w:sz w:val="28"/>
          <w:szCs w:val="28"/>
        </w:rPr>
        <w:t>0</w:t>
      </w:r>
      <w:r w:rsidR="009016B7" w:rsidRPr="00644081">
        <w:rPr>
          <w:rFonts w:ascii="Times New Roman" w:eastAsia="Times New Roman" w:hAnsi="Times New Roman"/>
          <w:b/>
          <w:sz w:val="28"/>
          <w:szCs w:val="28"/>
        </w:rPr>
        <w:t>/202</w:t>
      </w:r>
      <w:r w:rsidR="00285995" w:rsidRPr="00644081">
        <w:rPr>
          <w:rFonts w:ascii="Times New Roman" w:eastAsia="Times New Roman" w:hAnsi="Times New Roman"/>
          <w:b/>
          <w:sz w:val="28"/>
          <w:szCs w:val="28"/>
        </w:rPr>
        <w:t>3</w:t>
      </w:r>
    </w:p>
    <w:p w14:paraId="7711FC2F" w14:textId="77777777" w:rsidR="008C36DA" w:rsidRPr="00644081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08049495" w14:textId="7922FA69" w:rsidR="00B959E7" w:rsidRPr="00644081" w:rsidRDefault="00B959E7" w:rsidP="00C0678F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44081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 w:rsidR="00285995" w:rsidRPr="00644081">
        <w:rPr>
          <w:rFonts w:ascii="Times New Roman" w:eastAsia="Times New Roman" w:hAnsi="Times New Roman"/>
          <w:b/>
          <w:spacing w:val="20"/>
          <w:sz w:val="28"/>
          <w:szCs w:val="28"/>
        </w:rPr>
        <w:t>25.01.2023</w:t>
      </w:r>
      <w:r w:rsidR="00446766" w:rsidRPr="00644081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445A6F" w:rsidRPr="00644081">
        <w:rPr>
          <w:rFonts w:ascii="Times New Roman" w:eastAsia="Times New Roman" w:hAnsi="Times New Roman"/>
          <w:b/>
          <w:spacing w:val="20"/>
          <w:sz w:val="28"/>
          <w:szCs w:val="28"/>
        </w:rPr>
        <w:t>r</w:t>
      </w:r>
      <w:r w:rsidRPr="00644081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Pr="00644081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32C4D532" w14:textId="77777777" w:rsidR="00B959E7" w:rsidRPr="00644081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4433BA6D" w14:textId="77777777" w:rsidR="00B959E7" w:rsidRPr="00644081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44081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0F83CA95" w14:textId="77777777" w:rsidR="00B555F4" w:rsidRPr="00644081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44081">
        <w:rPr>
          <w:rFonts w:ascii="Times New Roman" w:eastAsia="Times New Roman" w:hAnsi="Times New Roman"/>
          <w:b/>
          <w:sz w:val="28"/>
          <w:szCs w:val="28"/>
        </w:rPr>
        <w:t xml:space="preserve">ŚWIADCZENIA ZDROWOTNE – ZAKRES CZYNNOŚCI: </w:t>
      </w:r>
    </w:p>
    <w:p w14:paraId="18A03DCE" w14:textId="77777777" w:rsidR="00AB6093" w:rsidRPr="00644081" w:rsidRDefault="00AB6093" w:rsidP="00AB6093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44081">
        <w:rPr>
          <w:rFonts w:ascii="Times New Roman" w:eastAsia="Times New Roman" w:hAnsi="Times New Roman"/>
          <w:b/>
          <w:sz w:val="28"/>
          <w:szCs w:val="28"/>
          <w:lang w:eastAsia="pl-PL"/>
        </w:rPr>
        <w:t>PSYCHOTERAPEUTA, TERAPEUTA ŚRODOWISKOWY,</w:t>
      </w:r>
    </w:p>
    <w:p w14:paraId="566FBB9C" w14:textId="77777777" w:rsidR="00AB6093" w:rsidRPr="00644081" w:rsidRDefault="00AB6093" w:rsidP="00AB6093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44081">
        <w:rPr>
          <w:rFonts w:ascii="Times New Roman" w:eastAsia="Times New Roman" w:hAnsi="Times New Roman"/>
          <w:b/>
          <w:sz w:val="28"/>
          <w:szCs w:val="28"/>
          <w:lang w:eastAsia="pl-PL"/>
        </w:rPr>
        <w:t>PSYCHOLOG</w:t>
      </w:r>
    </w:p>
    <w:p w14:paraId="5A359479" w14:textId="77777777" w:rsidR="008E3E73" w:rsidRPr="00644081" w:rsidRDefault="008E3E73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548DBB86" w14:textId="1117FFE3" w:rsidR="00785F4F" w:rsidRPr="00644081" w:rsidRDefault="00785F4F" w:rsidP="00785F4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44081"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3643A9" w:rsidRPr="00644081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855229" w:rsidRPr="00644081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Pr="0064408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5C5FEE27" w14:textId="77777777" w:rsidR="00785F4F" w:rsidRPr="00644081" w:rsidRDefault="00785F4F" w:rsidP="00785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Hlk49255707"/>
      <w:r w:rsidRPr="00644081"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 w:rsidR="00604940" w:rsidRPr="00644081">
        <w:rPr>
          <w:rFonts w:ascii="Times New Roman" w:eastAsia="Times New Roman" w:hAnsi="Times New Roman"/>
          <w:b/>
          <w:sz w:val="24"/>
          <w:szCs w:val="24"/>
        </w:rPr>
        <w:t>WÓJTA RADTKEGO</w:t>
      </w:r>
      <w:r w:rsidRPr="00644081">
        <w:rPr>
          <w:rFonts w:ascii="Times New Roman" w:eastAsia="Times New Roman" w:hAnsi="Times New Roman"/>
          <w:b/>
          <w:sz w:val="24"/>
          <w:szCs w:val="24"/>
        </w:rPr>
        <w:t xml:space="preserve"> 1, GDYNIA</w:t>
      </w:r>
    </w:p>
    <w:p w14:paraId="67402C47" w14:textId="77777777" w:rsidR="00785F4F" w:rsidRPr="00644081" w:rsidRDefault="00785F4F" w:rsidP="00785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44081">
        <w:rPr>
          <w:rFonts w:ascii="Times New Roman" w:eastAsia="Times New Roman" w:hAnsi="Times New Roman"/>
          <w:b/>
          <w:sz w:val="24"/>
          <w:szCs w:val="24"/>
        </w:rPr>
        <w:t xml:space="preserve">SZPITAL </w:t>
      </w:r>
      <w:r w:rsidR="00604940" w:rsidRPr="00644081">
        <w:rPr>
          <w:rFonts w:ascii="Times New Roman" w:eastAsia="Times New Roman" w:hAnsi="Times New Roman"/>
          <w:b/>
          <w:sz w:val="24"/>
          <w:szCs w:val="24"/>
        </w:rPr>
        <w:t>ŚW. WINCENTEGO A PAULO</w:t>
      </w:r>
    </w:p>
    <w:bookmarkEnd w:id="0"/>
    <w:p w14:paraId="66DDBA5D" w14:textId="77777777" w:rsidR="00B959E7" w:rsidRPr="00644081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63435C86" w14:textId="77777777" w:rsidR="007A5DDE" w:rsidRPr="00644081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44081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2A41593F" w14:textId="77777777" w:rsidR="00B959E7" w:rsidRPr="00644081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44081">
        <w:rPr>
          <w:rFonts w:ascii="Times New Roman" w:eastAsia="Times New Roman" w:hAnsi="Times New Roman"/>
          <w:b/>
          <w:sz w:val="28"/>
          <w:szCs w:val="28"/>
        </w:rPr>
        <w:t xml:space="preserve">SZPITALE </w:t>
      </w:r>
      <w:r w:rsidR="007A5DDE" w:rsidRPr="00644081">
        <w:rPr>
          <w:rFonts w:ascii="Times New Roman" w:eastAsia="Times New Roman" w:hAnsi="Times New Roman"/>
          <w:b/>
          <w:sz w:val="28"/>
          <w:szCs w:val="28"/>
        </w:rPr>
        <w:t>POMORSKIE</w:t>
      </w:r>
      <w:r w:rsidR="00755564" w:rsidRPr="0064408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A5DDE" w:rsidRPr="00644081">
        <w:rPr>
          <w:rFonts w:ascii="Times New Roman" w:eastAsia="Times New Roman" w:hAnsi="Times New Roman"/>
          <w:b/>
          <w:sz w:val="28"/>
          <w:szCs w:val="28"/>
        </w:rPr>
        <w:t>Spółka z o.o. w Gdyni</w:t>
      </w:r>
      <w:r w:rsidRPr="00644081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644081">
        <w:rPr>
          <w:rFonts w:ascii="Times New Roman" w:eastAsia="Times New Roman" w:hAnsi="Times New Roman"/>
          <w:b/>
          <w:sz w:val="28"/>
          <w:szCs w:val="28"/>
        </w:rPr>
        <w:br/>
      </w:r>
      <w:r w:rsidR="007A5DDE" w:rsidRPr="00644081">
        <w:rPr>
          <w:rFonts w:ascii="Times New Roman" w:eastAsia="Times New Roman" w:hAnsi="Times New Roman"/>
          <w:b/>
          <w:sz w:val="28"/>
          <w:szCs w:val="28"/>
        </w:rPr>
        <w:t>N</w:t>
      </w:r>
      <w:r w:rsidRPr="00644081">
        <w:rPr>
          <w:rFonts w:ascii="Times New Roman" w:eastAsia="Times New Roman" w:hAnsi="Times New Roman"/>
          <w:b/>
          <w:sz w:val="28"/>
          <w:szCs w:val="28"/>
        </w:rPr>
        <w:t>IP: 586-22-86-770;   REGON 190141612</w:t>
      </w:r>
    </w:p>
    <w:p w14:paraId="28099430" w14:textId="77777777" w:rsidR="00B959E7" w:rsidRPr="00644081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286C829" w14:textId="77777777" w:rsidR="00B959E7" w:rsidRPr="00644081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57B994C0" w14:textId="77777777" w:rsidR="00B959E7" w:rsidRPr="00644081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058C6B03" w14:textId="77777777" w:rsidR="00B959E7" w:rsidRPr="00644081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644081">
        <w:rPr>
          <w:rFonts w:ascii="Times New Roman" w:eastAsia="Times New Roman" w:hAnsi="Times New Roman"/>
          <w:b/>
          <w:sz w:val="24"/>
          <w:szCs w:val="24"/>
        </w:rPr>
        <w:t xml:space="preserve">TRYB POSTĘPOWANIA:  </w:t>
      </w:r>
      <w:r w:rsidRPr="00644081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644081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  ŚWIADCZEŃ ZDROWOTNYCH</w:t>
      </w:r>
    </w:p>
    <w:p w14:paraId="76F1FCB9" w14:textId="77777777" w:rsidR="00B959E7" w:rsidRPr="00644081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3C792C9C" w14:textId="77777777" w:rsidR="00BF6578" w:rsidRPr="00644081" w:rsidRDefault="00BF6578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0FB129A0" w14:textId="77777777" w:rsidR="00296FD3" w:rsidRPr="00644081" w:rsidRDefault="00296FD3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0E211B50" w14:textId="77777777" w:rsidR="00461D40" w:rsidRPr="00644081" w:rsidRDefault="00461D40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4CBED071" w14:textId="77777777" w:rsidR="00461D40" w:rsidRPr="00644081" w:rsidRDefault="00461D40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308B0617" w14:textId="77777777" w:rsidR="00461D40" w:rsidRPr="00644081" w:rsidRDefault="00461D40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1A96A782" w14:textId="4F4F4EB3" w:rsidR="0069431D" w:rsidRPr="00644081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0"/>
          <w:szCs w:val="20"/>
        </w:rPr>
      </w:pPr>
      <w:r w:rsidRPr="00644081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20A4EB8A" w14:textId="77777777" w:rsidR="0069431D" w:rsidRPr="00644081" w:rsidRDefault="0069431D" w:rsidP="00D83D85">
      <w:pPr>
        <w:pStyle w:val="western"/>
        <w:numPr>
          <w:ilvl w:val="0"/>
          <w:numId w:val="10"/>
        </w:numPr>
        <w:spacing w:before="0" w:beforeAutospacing="0" w:after="0" w:line="240" w:lineRule="auto"/>
        <w:rPr>
          <w:color w:val="auto"/>
          <w:sz w:val="20"/>
          <w:szCs w:val="20"/>
        </w:rPr>
      </w:pPr>
      <w:r w:rsidRPr="00644081">
        <w:rPr>
          <w:color w:val="auto"/>
          <w:sz w:val="20"/>
          <w:szCs w:val="20"/>
        </w:rPr>
        <w:t xml:space="preserve">Formularz ofertowo-cenowy (Załącznik nr 1) </w:t>
      </w:r>
    </w:p>
    <w:p w14:paraId="71ECC148" w14:textId="77777777" w:rsidR="0069431D" w:rsidRPr="00644081" w:rsidRDefault="0069431D" w:rsidP="00D83D85">
      <w:pPr>
        <w:pStyle w:val="western"/>
        <w:numPr>
          <w:ilvl w:val="0"/>
          <w:numId w:val="10"/>
        </w:numPr>
        <w:spacing w:after="0" w:line="102" w:lineRule="atLeast"/>
        <w:rPr>
          <w:color w:val="auto"/>
          <w:sz w:val="20"/>
          <w:szCs w:val="20"/>
        </w:rPr>
      </w:pPr>
      <w:r w:rsidRPr="00644081">
        <w:rPr>
          <w:color w:val="auto"/>
          <w:sz w:val="20"/>
          <w:szCs w:val="20"/>
        </w:rPr>
        <w:t>Informacja o kwalifikacjach zawodowych (Załącznik nr 2)</w:t>
      </w:r>
    </w:p>
    <w:p w14:paraId="22BFD12F" w14:textId="4DED77A5" w:rsidR="0069431D" w:rsidRPr="00644081" w:rsidRDefault="0069431D" w:rsidP="00D83D85">
      <w:pPr>
        <w:pStyle w:val="western"/>
        <w:numPr>
          <w:ilvl w:val="0"/>
          <w:numId w:val="10"/>
        </w:numPr>
        <w:spacing w:after="0" w:line="102" w:lineRule="atLeast"/>
        <w:rPr>
          <w:color w:val="auto"/>
          <w:sz w:val="20"/>
          <w:szCs w:val="20"/>
        </w:rPr>
      </w:pPr>
      <w:r w:rsidRPr="00644081">
        <w:rPr>
          <w:color w:val="auto"/>
          <w:sz w:val="20"/>
          <w:szCs w:val="20"/>
        </w:rPr>
        <w:t>Wzór umowy (Załącznik nr 3)</w:t>
      </w:r>
      <w:r w:rsidR="00740EEC" w:rsidRPr="00644081">
        <w:rPr>
          <w:color w:val="auto"/>
          <w:sz w:val="20"/>
          <w:szCs w:val="20"/>
        </w:rPr>
        <w:t xml:space="preserve"> dla zakresów III.1, III.2</w:t>
      </w:r>
      <w:r w:rsidR="009C4CF7" w:rsidRPr="00644081">
        <w:rPr>
          <w:color w:val="auto"/>
          <w:sz w:val="20"/>
          <w:szCs w:val="20"/>
        </w:rPr>
        <w:t>,</w:t>
      </w:r>
      <w:r w:rsidR="00461D40" w:rsidRPr="00644081">
        <w:rPr>
          <w:color w:val="auto"/>
          <w:sz w:val="20"/>
          <w:szCs w:val="20"/>
        </w:rPr>
        <w:t xml:space="preserve"> </w:t>
      </w:r>
      <w:r w:rsidR="00E51EB1" w:rsidRPr="00644081">
        <w:rPr>
          <w:color w:val="auto"/>
          <w:sz w:val="20"/>
          <w:szCs w:val="20"/>
        </w:rPr>
        <w:t>III.3</w:t>
      </w:r>
    </w:p>
    <w:p w14:paraId="2A13C531" w14:textId="1C219EEE" w:rsidR="00285995" w:rsidRPr="00644081" w:rsidRDefault="00285995" w:rsidP="00D83D85">
      <w:pPr>
        <w:pStyle w:val="western"/>
        <w:numPr>
          <w:ilvl w:val="0"/>
          <w:numId w:val="10"/>
        </w:numPr>
        <w:spacing w:after="0" w:line="102" w:lineRule="atLeast"/>
        <w:rPr>
          <w:color w:val="auto"/>
          <w:sz w:val="20"/>
          <w:szCs w:val="20"/>
        </w:rPr>
      </w:pPr>
      <w:r w:rsidRPr="00644081">
        <w:rPr>
          <w:color w:val="auto"/>
          <w:sz w:val="20"/>
          <w:szCs w:val="20"/>
        </w:rPr>
        <w:t>Wzór umowy (Załącznik nr 3.1) dla zakresu III.4</w:t>
      </w:r>
    </w:p>
    <w:p w14:paraId="6E672990" w14:textId="69DC303B" w:rsidR="00740EEC" w:rsidRPr="00644081" w:rsidRDefault="00740EEC" w:rsidP="009C4CF7">
      <w:pPr>
        <w:pStyle w:val="western"/>
        <w:spacing w:after="0" w:line="102" w:lineRule="atLeast"/>
        <w:ind w:left="360"/>
        <w:rPr>
          <w:color w:val="auto"/>
          <w:sz w:val="20"/>
          <w:szCs w:val="20"/>
        </w:rPr>
      </w:pPr>
    </w:p>
    <w:p w14:paraId="47E97FC9" w14:textId="77777777" w:rsidR="009016B7" w:rsidRPr="00644081" w:rsidRDefault="009016B7" w:rsidP="009016B7">
      <w:pPr>
        <w:spacing w:after="0" w:line="240" w:lineRule="auto"/>
        <w:rPr>
          <w:b/>
          <w:bCs/>
          <w:sz w:val="20"/>
          <w:szCs w:val="20"/>
        </w:rPr>
      </w:pPr>
    </w:p>
    <w:p w14:paraId="63D8303D" w14:textId="77777777" w:rsidR="00B959E7" w:rsidRPr="00644081" w:rsidRDefault="00B959E7" w:rsidP="00B959E7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77BF756A" w14:textId="022E0D18" w:rsidR="004D3E02" w:rsidRPr="00644081" w:rsidRDefault="007A5DDE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644081">
        <w:rPr>
          <w:rFonts w:ascii="Times New Roman" w:eastAsia="Times New Roman" w:hAnsi="Times New Roman"/>
          <w:b/>
          <w:sz w:val="20"/>
          <w:szCs w:val="20"/>
        </w:rPr>
        <w:t>Gdynia</w:t>
      </w:r>
      <w:r w:rsidR="00F03A79" w:rsidRPr="00644081">
        <w:rPr>
          <w:rFonts w:ascii="Times New Roman" w:eastAsia="Times New Roman" w:hAnsi="Times New Roman"/>
          <w:b/>
          <w:sz w:val="20"/>
          <w:szCs w:val="20"/>
        </w:rPr>
        <w:t>,</w:t>
      </w:r>
      <w:r w:rsidR="000148B8" w:rsidRPr="0064408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85995" w:rsidRPr="00644081">
        <w:rPr>
          <w:rFonts w:ascii="Times New Roman" w:eastAsia="Times New Roman" w:hAnsi="Times New Roman"/>
          <w:b/>
          <w:sz w:val="20"/>
          <w:szCs w:val="20"/>
        </w:rPr>
        <w:t>styczeń 2023</w:t>
      </w:r>
      <w:r w:rsidR="004D3E02" w:rsidRPr="00644081">
        <w:rPr>
          <w:rFonts w:ascii="Times New Roman" w:eastAsia="Times New Roman" w:hAnsi="Times New Roman"/>
          <w:b/>
          <w:sz w:val="20"/>
          <w:szCs w:val="20"/>
        </w:rPr>
        <w:br w:type="page"/>
      </w:r>
    </w:p>
    <w:p w14:paraId="07085ADF" w14:textId="77777777" w:rsidR="00B959E7" w:rsidRPr="00644081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644081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</w:t>
      </w:r>
      <w:r w:rsidR="004644AF" w:rsidRPr="00644081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644081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ORGAN OGŁASZAJĄCY KONKURS </w:t>
      </w:r>
    </w:p>
    <w:p w14:paraId="6692DE1F" w14:textId="77777777" w:rsidR="00B959E7" w:rsidRPr="00644081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2B60458C" w14:textId="77777777" w:rsidR="004644AF" w:rsidRPr="00644081" w:rsidRDefault="004644AF" w:rsidP="00464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44081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644081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2758D01F" w14:textId="77777777" w:rsidR="004644AF" w:rsidRPr="00644081" w:rsidRDefault="004644AF" w:rsidP="00464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44081">
        <w:rPr>
          <w:rFonts w:ascii="Times New Roman" w:hAnsi="Times New Roman"/>
          <w:b/>
          <w:sz w:val="20"/>
          <w:szCs w:val="20"/>
        </w:rPr>
        <w:t>81-519 Gdynia</w:t>
      </w:r>
    </w:p>
    <w:p w14:paraId="1534FAF3" w14:textId="77777777" w:rsidR="004644AF" w:rsidRPr="00644081" w:rsidRDefault="004644AF" w:rsidP="004644A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644081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2C8BECE8" w14:textId="77777777" w:rsidR="00296FD3" w:rsidRPr="00644081" w:rsidRDefault="00296FD3" w:rsidP="004644AF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  <w:r w:rsidRPr="00644081">
        <w:rPr>
          <w:rFonts w:ascii="Times New Roman" w:eastAsia="Times New Roman" w:hAnsi="Times New Roman"/>
          <w:b/>
          <w:sz w:val="20"/>
          <w:szCs w:val="20"/>
        </w:rPr>
        <w:t>Udzielający zamówienia</w:t>
      </w:r>
    </w:p>
    <w:p w14:paraId="0F0C55B4" w14:textId="77777777" w:rsidR="00B959E7" w:rsidRPr="00644081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7409090" w14:textId="77777777" w:rsidR="00B959E7" w:rsidRPr="00644081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644081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</w:t>
      </w:r>
      <w:r w:rsidR="004644AF" w:rsidRPr="00644081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644081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PODSTAWA PRAWNA</w:t>
      </w:r>
    </w:p>
    <w:p w14:paraId="32F6CAAA" w14:textId="1236ADAA" w:rsidR="004644AF" w:rsidRPr="00644081" w:rsidRDefault="00296FD3" w:rsidP="001C308A">
      <w:pPr>
        <w:spacing w:before="100" w:after="100" w:line="100" w:lineRule="atLeast"/>
        <w:rPr>
          <w:rFonts w:ascii="Times New Roman" w:eastAsia="Times New Roman" w:hAnsi="Times New Roman"/>
          <w:b/>
          <w:spacing w:val="20"/>
          <w:sz w:val="20"/>
          <w:szCs w:val="20"/>
        </w:rPr>
      </w:pPr>
      <w:r w:rsidRPr="00644081">
        <w:rPr>
          <w:rFonts w:ascii="Times New Roman" w:eastAsia="Times New Roman" w:hAnsi="Times New Roman"/>
          <w:sz w:val="20"/>
          <w:szCs w:val="20"/>
        </w:rPr>
        <w:t>Art. 26 ust. 1 i 3 ustawy</w:t>
      </w:r>
      <w:r w:rsidR="00B959E7" w:rsidRPr="00644081">
        <w:rPr>
          <w:rFonts w:ascii="Times New Roman" w:eastAsia="Times New Roman" w:hAnsi="Times New Roman"/>
          <w:sz w:val="20"/>
          <w:szCs w:val="20"/>
        </w:rPr>
        <w:t xml:space="preserve"> z dnia 15 kwietnia 2011r. o działalnoś</w:t>
      </w:r>
      <w:r w:rsidR="007A5DDE" w:rsidRPr="00644081">
        <w:rPr>
          <w:rFonts w:ascii="Times New Roman" w:eastAsia="Times New Roman" w:hAnsi="Times New Roman"/>
          <w:sz w:val="20"/>
          <w:szCs w:val="20"/>
        </w:rPr>
        <w:t xml:space="preserve">ci leczniczej (t.j. Dz.U. </w:t>
      </w:r>
      <w:r w:rsidR="00753EF0" w:rsidRPr="00644081">
        <w:rPr>
          <w:rFonts w:ascii="Times New Roman" w:eastAsia="Times New Roman" w:hAnsi="Times New Roman"/>
          <w:sz w:val="20"/>
          <w:szCs w:val="20"/>
        </w:rPr>
        <w:t>202</w:t>
      </w:r>
      <w:r w:rsidR="00F12BC6" w:rsidRPr="00644081">
        <w:rPr>
          <w:rFonts w:ascii="Times New Roman" w:eastAsia="Times New Roman" w:hAnsi="Times New Roman"/>
          <w:sz w:val="20"/>
          <w:szCs w:val="20"/>
        </w:rPr>
        <w:t>2</w:t>
      </w:r>
      <w:r w:rsidR="00753EF0" w:rsidRPr="00644081">
        <w:rPr>
          <w:rFonts w:ascii="Times New Roman" w:eastAsia="Times New Roman" w:hAnsi="Times New Roman"/>
          <w:sz w:val="20"/>
          <w:szCs w:val="20"/>
        </w:rPr>
        <w:t xml:space="preserve"> </w:t>
      </w:r>
      <w:r w:rsidR="003B31DD" w:rsidRPr="00644081">
        <w:rPr>
          <w:rFonts w:ascii="Times New Roman" w:eastAsia="Times New Roman" w:hAnsi="Times New Roman"/>
          <w:sz w:val="20"/>
          <w:szCs w:val="20"/>
        </w:rPr>
        <w:t xml:space="preserve">r. </w:t>
      </w:r>
      <w:r w:rsidR="00753EF0" w:rsidRPr="00644081">
        <w:rPr>
          <w:rFonts w:ascii="Times New Roman" w:eastAsia="Times New Roman" w:hAnsi="Times New Roman"/>
          <w:sz w:val="20"/>
          <w:szCs w:val="20"/>
        </w:rPr>
        <w:t>poz.</w:t>
      </w:r>
      <w:r w:rsidR="00F12BC6" w:rsidRPr="00644081">
        <w:rPr>
          <w:rFonts w:ascii="Times New Roman" w:eastAsia="Times New Roman" w:hAnsi="Times New Roman"/>
          <w:sz w:val="20"/>
          <w:szCs w:val="20"/>
        </w:rPr>
        <w:t>633</w:t>
      </w:r>
      <w:r w:rsidR="0078255B" w:rsidRPr="00644081">
        <w:rPr>
          <w:rFonts w:ascii="Times New Roman" w:eastAsia="Times New Roman" w:hAnsi="Times New Roman"/>
          <w:sz w:val="20"/>
          <w:szCs w:val="20"/>
        </w:rPr>
        <w:t xml:space="preserve"> ze zm.</w:t>
      </w:r>
      <w:r w:rsidR="00445A6F" w:rsidRPr="00644081">
        <w:rPr>
          <w:rFonts w:ascii="Times New Roman" w:eastAsia="Times New Roman" w:hAnsi="Times New Roman"/>
          <w:sz w:val="20"/>
          <w:szCs w:val="20"/>
        </w:rPr>
        <w:t>)</w:t>
      </w:r>
    </w:p>
    <w:p w14:paraId="40C9BA3E" w14:textId="77777777" w:rsidR="00B959E7" w:rsidRPr="00644081" w:rsidRDefault="00B959E7" w:rsidP="004644AF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644081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</w:t>
      </w:r>
      <w:r w:rsidR="004644AF" w:rsidRPr="00644081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644081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PRZEDMIOT KONKURSU</w:t>
      </w:r>
    </w:p>
    <w:p w14:paraId="15FAB83D" w14:textId="77777777" w:rsidR="00B959E7" w:rsidRPr="00644081" w:rsidRDefault="00B959E7" w:rsidP="00674E80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</w:p>
    <w:p w14:paraId="4E7ABC39" w14:textId="064BA098" w:rsidR="00DC5D59" w:rsidRPr="00644081" w:rsidRDefault="00674E80" w:rsidP="00E83A89">
      <w:pPr>
        <w:spacing w:after="0" w:line="100" w:lineRule="atLeast"/>
        <w:jc w:val="both"/>
        <w:rPr>
          <w:rFonts w:ascii="Times New Roman" w:hAnsi="Times New Roman"/>
          <w:bCs/>
          <w:i/>
          <w:sz w:val="20"/>
          <w:szCs w:val="20"/>
        </w:rPr>
      </w:pPr>
      <w:r w:rsidRPr="00644081">
        <w:rPr>
          <w:rFonts w:ascii="Times New Roman" w:eastAsia="Times New Roman" w:hAnsi="Times New Roman"/>
          <w:sz w:val="20"/>
          <w:szCs w:val="20"/>
        </w:rPr>
        <w:t>Przedmiot</w:t>
      </w:r>
      <w:r w:rsidR="004644AF" w:rsidRPr="00644081">
        <w:rPr>
          <w:rFonts w:ascii="Times New Roman" w:eastAsia="Times New Roman" w:hAnsi="Times New Roman"/>
          <w:sz w:val="20"/>
          <w:szCs w:val="20"/>
        </w:rPr>
        <w:t>em konkursu jest udzielanie świadczeń zdrowot</w:t>
      </w:r>
      <w:r w:rsidR="00C836AE" w:rsidRPr="00644081">
        <w:rPr>
          <w:rFonts w:ascii="Times New Roman" w:eastAsia="Times New Roman" w:hAnsi="Times New Roman"/>
          <w:sz w:val="20"/>
          <w:szCs w:val="20"/>
        </w:rPr>
        <w:t>nych przez</w:t>
      </w:r>
      <w:r w:rsidR="003643A9" w:rsidRPr="00644081">
        <w:rPr>
          <w:rFonts w:ascii="Times New Roman" w:eastAsia="Times New Roman" w:hAnsi="Times New Roman"/>
          <w:sz w:val="20"/>
          <w:szCs w:val="20"/>
        </w:rPr>
        <w:t xml:space="preserve"> psychoterapeutę</w:t>
      </w:r>
      <w:r w:rsidR="00F12BC6" w:rsidRPr="00644081">
        <w:rPr>
          <w:rFonts w:ascii="Times New Roman" w:eastAsia="Times New Roman" w:hAnsi="Times New Roman"/>
          <w:sz w:val="20"/>
          <w:szCs w:val="20"/>
        </w:rPr>
        <w:t>, terapeutę środowiskowego</w:t>
      </w:r>
      <w:r w:rsidR="003643A9" w:rsidRPr="00644081">
        <w:rPr>
          <w:rFonts w:ascii="Times New Roman" w:eastAsia="Times New Roman" w:hAnsi="Times New Roman"/>
          <w:sz w:val="20"/>
          <w:szCs w:val="20"/>
        </w:rPr>
        <w:t xml:space="preserve"> i </w:t>
      </w:r>
      <w:r w:rsidR="0078255B" w:rsidRPr="00644081">
        <w:rPr>
          <w:rFonts w:ascii="Times New Roman" w:eastAsia="Times New Roman" w:hAnsi="Times New Roman"/>
          <w:sz w:val="20"/>
          <w:szCs w:val="20"/>
        </w:rPr>
        <w:t>psychologa</w:t>
      </w:r>
      <w:r w:rsidR="007259C8" w:rsidRPr="00644081">
        <w:rPr>
          <w:rFonts w:ascii="Times New Roman" w:eastAsia="Times New Roman" w:hAnsi="Times New Roman"/>
          <w:sz w:val="20"/>
          <w:szCs w:val="20"/>
        </w:rPr>
        <w:t xml:space="preserve"> </w:t>
      </w:r>
      <w:r w:rsidR="004644AF" w:rsidRPr="00644081">
        <w:rPr>
          <w:rFonts w:ascii="Times New Roman" w:eastAsia="Times New Roman" w:hAnsi="Times New Roman"/>
          <w:sz w:val="20"/>
          <w:szCs w:val="20"/>
        </w:rPr>
        <w:t xml:space="preserve">dla </w:t>
      </w:r>
      <w:r w:rsidR="004644AF" w:rsidRPr="00644081">
        <w:rPr>
          <w:rFonts w:ascii="Times New Roman" w:hAnsi="Times New Roman"/>
          <w:sz w:val="20"/>
          <w:szCs w:val="20"/>
        </w:rPr>
        <w:t xml:space="preserve">Spółki </w:t>
      </w:r>
      <w:r w:rsidR="004644AF" w:rsidRPr="00644081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="004644AF" w:rsidRPr="00644081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="004644AF" w:rsidRPr="00644081">
        <w:rPr>
          <w:rFonts w:ascii="Times New Roman" w:hAnsi="Times New Roman"/>
          <w:sz w:val="20"/>
          <w:szCs w:val="20"/>
        </w:rPr>
        <w:t>w lo</w:t>
      </w:r>
      <w:r w:rsidR="004725EB" w:rsidRPr="00644081">
        <w:rPr>
          <w:rFonts w:ascii="Times New Roman" w:hAnsi="Times New Roman"/>
          <w:sz w:val="20"/>
          <w:szCs w:val="20"/>
        </w:rPr>
        <w:t>kalizacji</w:t>
      </w:r>
      <w:r w:rsidR="00053472" w:rsidRPr="00644081">
        <w:rPr>
          <w:rFonts w:ascii="Times New Roman" w:hAnsi="Times New Roman"/>
          <w:sz w:val="20"/>
          <w:szCs w:val="20"/>
        </w:rPr>
        <w:t xml:space="preserve"> przy ul. Wójta Radtkego</w:t>
      </w:r>
      <w:r w:rsidR="004644AF" w:rsidRPr="00644081">
        <w:rPr>
          <w:rFonts w:ascii="Times New Roman" w:hAnsi="Times New Roman"/>
          <w:sz w:val="20"/>
          <w:szCs w:val="20"/>
        </w:rPr>
        <w:t xml:space="preserve">1, Gdynia – Szpital </w:t>
      </w:r>
      <w:r w:rsidR="00053472" w:rsidRPr="00644081">
        <w:rPr>
          <w:rFonts w:ascii="Times New Roman" w:hAnsi="Times New Roman"/>
          <w:sz w:val="20"/>
          <w:szCs w:val="20"/>
        </w:rPr>
        <w:t>Św. Wincentego a Paulo</w:t>
      </w:r>
      <w:r w:rsidR="004644AF" w:rsidRPr="00644081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 </w:t>
      </w:r>
      <w:r w:rsidR="00855229" w:rsidRPr="00644081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 </w:t>
      </w:r>
      <w:r w:rsidR="00777632" w:rsidRPr="00644081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="00DC5D59" w:rsidRPr="0064408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="00DC5D59" w:rsidRPr="00644081">
        <w:rPr>
          <w:rFonts w:ascii="Times New Roman" w:eastAsia="Tahoma" w:hAnsi="Times New Roman"/>
          <w:i/>
          <w:iCs/>
          <w:sz w:val="20"/>
          <w:szCs w:val="20"/>
          <w:shd w:val="clear" w:color="auto" w:fill="FFFFFF"/>
          <w:lang w:eastAsia="pl-PL"/>
        </w:rPr>
        <w:t>85140000-2 Różne usługi ochrony zdrowia, 85</w:t>
      </w:r>
      <w:r w:rsidR="00DC5D59" w:rsidRPr="0064408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141000-9 Usługi świadczone przez personel medyczny</w:t>
      </w:r>
      <w:r w:rsidR="00582582" w:rsidRPr="00644081">
        <w:rPr>
          <w:rFonts w:ascii="Times New Roman" w:hAnsi="Times New Roman"/>
          <w:bCs/>
          <w:i/>
          <w:sz w:val="20"/>
          <w:szCs w:val="20"/>
        </w:rPr>
        <w:t>)</w:t>
      </w:r>
      <w:r w:rsidR="00147611" w:rsidRPr="00644081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053472" w:rsidRPr="00644081">
        <w:rPr>
          <w:rFonts w:ascii="Times New Roman" w:hAnsi="Times New Roman"/>
          <w:bCs/>
          <w:sz w:val="20"/>
          <w:szCs w:val="20"/>
        </w:rPr>
        <w:t>w następujący</w:t>
      </w:r>
      <w:r w:rsidR="00855229" w:rsidRPr="00644081">
        <w:rPr>
          <w:rFonts w:ascii="Times New Roman" w:hAnsi="Times New Roman"/>
          <w:bCs/>
          <w:sz w:val="20"/>
          <w:szCs w:val="20"/>
        </w:rPr>
        <w:t>ch</w:t>
      </w:r>
      <w:r w:rsidR="00147611" w:rsidRPr="00644081">
        <w:rPr>
          <w:rFonts w:ascii="Times New Roman" w:hAnsi="Times New Roman"/>
          <w:bCs/>
          <w:sz w:val="20"/>
          <w:szCs w:val="20"/>
        </w:rPr>
        <w:t xml:space="preserve"> zakres</w:t>
      </w:r>
      <w:r w:rsidR="00855229" w:rsidRPr="00644081">
        <w:rPr>
          <w:rFonts w:ascii="Times New Roman" w:hAnsi="Times New Roman"/>
          <w:bCs/>
          <w:sz w:val="20"/>
          <w:szCs w:val="20"/>
        </w:rPr>
        <w:t>ac</w:t>
      </w:r>
      <w:r w:rsidR="00855229" w:rsidRPr="00644081">
        <w:rPr>
          <w:rFonts w:ascii="Times New Roman" w:hAnsi="Times New Roman"/>
          <w:bCs/>
          <w:i/>
          <w:sz w:val="20"/>
          <w:szCs w:val="20"/>
        </w:rPr>
        <w:t>h</w:t>
      </w:r>
      <w:r w:rsidR="00147611" w:rsidRPr="00644081">
        <w:rPr>
          <w:rFonts w:ascii="Times New Roman" w:hAnsi="Times New Roman"/>
          <w:bCs/>
          <w:i/>
          <w:sz w:val="20"/>
          <w:szCs w:val="20"/>
        </w:rPr>
        <w:t>:</w:t>
      </w:r>
    </w:p>
    <w:p w14:paraId="5BE51AFE" w14:textId="77777777" w:rsidR="00B57493" w:rsidRPr="00644081" w:rsidRDefault="00B57493" w:rsidP="00B57493">
      <w:pPr>
        <w:spacing w:after="0" w:line="240" w:lineRule="auto"/>
        <w:jc w:val="both"/>
        <w:rPr>
          <w:rStyle w:val="Domylnaczcionkaakapitu1"/>
          <w:rFonts w:ascii="Times New Roman" w:hAnsi="Times New Roman"/>
          <w:sz w:val="20"/>
          <w:szCs w:val="20"/>
        </w:rPr>
      </w:pPr>
    </w:p>
    <w:p w14:paraId="2DD351B7" w14:textId="77777777" w:rsidR="00AB6093" w:rsidRPr="00644081" w:rsidRDefault="00AB6093" w:rsidP="00AB6093">
      <w:pPr>
        <w:tabs>
          <w:tab w:val="left" w:pos="10080"/>
        </w:tabs>
        <w:spacing w:after="0" w:line="240" w:lineRule="auto"/>
        <w:jc w:val="both"/>
        <w:rPr>
          <w:sz w:val="18"/>
          <w:szCs w:val="18"/>
        </w:rPr>
      </w:pPr>
      <w:r w:rsidRPr="00644081">
        <w:rPr>
          <w:rFonts w:ascii="Times New Roman" w:hAnsi="Times New Roman"/>
          <w:b/>
          <w:bCs/>
          <w:sz w:val="18"/>
          <w:szCs w:val="18"/>
          <w:u w:val="single"/>
        </w:rPr>
        <w:t>III.1. Udzielanie świadczeń zdrowotnych w ramach uprawnień i kwalifikacji psychoterapeuty w Poradni Psychologicznej dla Dzieci i Młodzieży.</w:t>
      </w:r>
    </w:p>
    <w:p w14:paraId="1B6557C2" w14:textId="77777777" w:rsidR="00AB6093" w:rsidRPr="00644081" w:rsidRDefault="00AB6093" w:rsidP="00AB60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1EF2A8FB" w14:textId="0F8BAA8C" w:rsidR="00AB6093" w:rsidRPr="00644081" w:rsidRDefault="00AB6093" w:rsidP="00AB60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psychoterapeutę </w:t>
      </w:r>
      <w:r w:rsidRPr="00644081">
        <w:rPr>
          <w:rFonts w:ascii="Times New Roman" w:hAnsi="Times New Roman"/>
          <w:bCs/>
          <w:sz w:val="18"/>
          <w:szCs w:val="18"/>
        </w:rPr>
        <w:t xml:space="preserve">w Poradni Psychologicznej dla Dzieci i Młodzieży  </w:t>
      </w:r>
      <w:r w:rsidRPr="00644081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644081">
        <w:rPr>
          <w:rFonts w:ascii="Times New Roman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bCs/>
          <w:sz w:val="20"/>
          <w:szCs w:val="20"/>
        </w:rPr>
        <w:t>przy</w:t>
      </w:r>
      <w:r w:rsidRPr="00644081">
        <w:rPr>
          <w:rFonts w:ascii="Times New Roman" w:hAnsi="Times New Roman"/>
          <w:sz w:val="20"/>
          <w:szCs w:val="20"/>
        </w:rPr>
        <w:t xml:space="preserve"> ul. Wójta Radtkego 1, 81-348 Gdynia zgodnie z harmonogramem ustalonym przez Udzielającego zamówienia. </w:t>
      </w:r>
    </w:p>
    <w:p w14:paraId="5E49744E" w14:textId="77777777" w:rsidR="00AB6093" w:rsidRPr="00644081" w:rsidRDefault="00AB6093" w:rsidP="00AB60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2FFCD58" w14:textId="47E07B4A" w:rsidR="00AB6093" w:rsidRPr="00644081" w:rsidRDefault="00AB6093" w:rsidP="00AB60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 xml:space="preserve">Udzielający zamówienia dysponuje do wypracowania przez psychoterapeutę łączną pulą godzin wynoszącą średniomiesięcznie </w:t>
      </w:r>
      <w:r w:rsidR="00285995" w:rsidRPr="00644081">
        <w:rPr>
          <w:rFonts w:ascii="Times New Roman" w:hAnsi="Times New Roman"/>
          <w:sz w:val="20"/>
          <w:szCs w:val="20"/>
        </w:rPr>
        <w:t>5</w:t>
      </w:r>
      <w:r w:rsidRPr="00644081">
        <w:rPr>
          <w:rFonts w:ascii="Times New Roman" w:hAnsi="Times New Roman"/>
          <w:sz w:val="20"/>
          <w:szCs w:val="20"/>
        </w:rPr>
        <w:t xml:space="preserve">0 h.  </w:t>
      </w:r>
    </w:p>
    <w:p w14:paraId="6A759038" w14:textId="77777777" w:rsidR="00AB6093" w:rsidRPr="00644081" w:rsidRDefault="00AB6093" w:rsidP="00AB60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B2A99B9" w14:textId="77777777" w:rsidR="00AB6093" w:rsidRPr="00644081" w:rsidRDefault="00AB6093" w:rsidP="00AB609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44081">
        <w:rPr>
          <w:rFonts w:ascii="Times New Roman" w:hAnsi="Times New Roman"/>
          <w:bCs/>
          <w:sz w:val="20"/>
          <w:szCs w:val="20"/>
        </w:rPr>
        <w:t xml:space="preserve">Szczegółowy zakres obowiązków  </w:t>
      </w:r>
      <w:r w:rsidRPr="00644081">
        <w:rPr>
          <w:rFonts w:ascii="Times New Roman" w:hAnsi="Times New Roman"/>
          <w:sz w:val="20"/>
          <w:szCs w:val="20"/>
        </w:rPr>
        <w:t xml:space="preserve">psychoterapeuty </w:t>
      </w:r>
      <w:r w:rsidRPr="00644081">
        <w:rPr>
          <w:rFonts w:ascii="Times New Roman" w:hAnsi="Times New Roman"/>
          <w:bCs/>
          <w:sz w:val="20"/>
          <w:szCs w:val="20"/>
        </w:rPr>
        <w:t xml:space="preserve">wskazany jest w projekcie umowy, stanowiącej Załącznik nr </w:t>
      </w:r>
      <w:r w:rsidRPr="00644081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644081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C581ED4" w14:textId="77777777" w:rsidR="00AB6093" w:rsidRPr="00644081" w:rsidRDefault="00AB6093" w:rsidP="00AB609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1" w:name="_GoBack"/>
      <w:bookmarkEnd w:id="1"/>
    </w:p>
    <w:p w14:paraId="0BA395F1" w14:textId="58BBF5AC" w:rsidR="00AB6093" w:rsidRPr="00644081" w:rsidRDefault="00AB6093" w:rsidP="00AB60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44081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285995" w:rsidRPr="00644081">
        <w:rPr>
          <w:rFonts w:ascii="Times New Roman" w:hAnsi="Times New Roman"/>
          <w:bCs/>
          <w:sz w:val="20"/>
          <w:szCs w:val="20"/>
        </w:rPr>
        <w:t>12</w:t>
      </w:r>
      <w:r w:rsidRPr="00644081">
        <w:rPr>
          <w:rFonts w:ascii="Times New Roman" w:hAnsi="Times New Roman"/>
          <w:bCs/>
          <w:sz w:val="20"/>
          <w:szCs w:val="20"/>
        </w:rPr>
        <w:t xml:space="preserve"> miesi</w:t>
      </w:r>
      <w:r w:rsidR="00285995" w:rsidRPr="00644081">
        <w:rPr>
          <w:rFonts w:ascii="Times New Roman" w:hAnsi="Times New Roman"/>
          <w:bCs/>
          <w:sz w:val="20"/>
          <w:szCs w:val="20"/>
        </w:rPr>
        <w:t>ę</w:t>
      </w:r>
      <w:r w:rsidRPr="00644081">
        <w:rPr>
          <w:rFonts w:ascii="Times New Roman" w:hAnsi="Times New Roman"/>
          <w:bCs/>
          <w:sz w:val="20"/>
          <w:szCs w:val="20"/>
        </w:rPr>
        <w:t>c</w:t>
      </w:r>
      <w:r w:rsidR="00285995" w:rsidRPr="00644081">
        <w:rPr>
          <w:rFonts w:ascii="Times New Roman" w:hAnsi="Times New Roman"/>
          <w:bCs/>
          <w:sz w:val="20"/>
          <w:szCs w:val="20"/>
        </w:rPr>
        <w:t>y</w:t>
      </w:r>
      <w:r w:rsidRPr="00644081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1DBBF9D2" w14:textId="77777777" w:rsidR="00AB6093" w:rsidRPr="00644081" w:rsidRDefault="00AB6093" w:rsidP="00AB60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F6BBAC4" w14:textId="77777777" w:rsidR="00AB6093" w:rsidRPr="00644081" w:rsidRDefault="00AB6093" w:rsidP="00AB60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44081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6B402D3" w14:textId="77777777" w:rsidR="00AB6093" w:rsidRPr="00644081" w:rsidRDefault="00AB6093" w:rsidP="00B574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F496028" w14:textId="72E8C3FF" w:rsidR="00B57493" w:rsidRPr="00644081" w:rsidRDefault="00B57493" w:rsidP="00B574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44081">
        <w:rPr>
          <w:rFonts w:ascii="Times New Roman" w:hAnsi="Times New Roman"/>
          <w:b/>
          <w:bCs/>
          <w:sz w:val="20"/>
          <w:szCs w:val="20"/>
          <w:u w:val="single"/>
        </w:rPr>
        <w:t>III</w:t>
      </w:r>
      <w:r w:rsidR="00AB6093" w:rsidRPr="00644081">
        <w:rPr>
          <w:rFonts w:ascii="Times New Roman" w:hAnsi="Times New Roman"/>
          <w:b/>
          <w:bCs/>
          <w:sz w:val="20"/>
          <w:szCs w:val="20"/>
          <w:u w:val="single"/>
        </w:rPr>
        <w:t>.2</w:t>
      </w:r>
      <w:r w:rsidRPr="0064408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uprawnień i kwalifikacji  terapeuty środowiskowego w Poradni Psychologicznej dla Dzieci i Młodzieży.</w:t>
      </w:r>
    </w:p>
    <w:p w14:paraId="6D8CF690" w14:textId="77777777" w:rsidR="00461D40" w:rsidRPr="00644081" w:rsidRDefault="00461D40" w:rsidP="00B57493">
      <w:pPr>
        <w:tabs>
          <w:tab w:val="left" w:pos="10080"/>
        </w:tabs>
        <w:spacing w:after="0" w:line="240" w:lineRule="auto"/>
        <w:jc w:val="both"/>
        <w:rPr>
          <w:sz w:val="20"/>
          <w:szCs w:val="20"/>
        </w:rPr>
      </w:pPr>
    </w:p>
    <w:p w14:paraId="3CFACF39" w14:textId="53DBF74F" w:rsidR="00B57493" w:rsidRPr="00644081" w:rsidRDefault="00B57493" w:rsidP="00B574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terapeutę środowiskowego </w:t>
      </w:r>
      <w:r w:rsidRPr="00644081">
        <w:rPr>
          <w:rFonts w:ascii="Times New Roman" w:hAnsi="Times New Roman"/>
          <w:bCs/>
          <w:sz w:val="20"/>
          <w:szCs w:val="20"/>
        </w:rPr>
        <w:t xml:space="preserve">w Poradni Psychologicznej dla Dzieci i Młodzieży  w lokalizacji </w:t>
      </w:r>
      <w:r w:rsidRPr="00644081">
        <w:rPr>
          <w:rFonts w:ascii="Times New Roman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bCs/>
          <w:sz w:val="20"/>
          <w:szCs w:val="20"/>
        </w:rPr>
        <w:t>przy</w:t>
      </w:r>
      <w:r w:rsidRPr="00644081">
        <w:rPr>
          <w:rFonts w:ascii="Times New Roman" w:hAnsi="Times New Roman"/>
          <w:sz w:val="20"/>
          <w:szCs w:val="20"/>
        </w:rPr>
        <w:t xml:space="preserve"> ul. Wójta Radtkego 1, 81-348 Gdynia zgodnie z harmonogramem ustalonym przez Udzielającego zamówienia. </w:t>
      </w:r>
    </w:p>
    <w:p w14:paraId="6EDD4033" w14:textId="38F4E734" w:rsidR="00B57493" w:rsidRPr="00644081" w:rsidRDefault="00B57493" w:rsidP="00B574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417F56" w14:textId="06E4E6D7" w:rsidR="00B57493" w:rsidRPr="00644081" w:rsidRDefault="00B57493" w:rsidP="00B574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 xml:space="preserve">Udzielający zamówienia dysponuje do wypracowania przez </w:t>
      </w:r>
      <w:r w:rsidR="00461D40" w:rsidRPr="00644081">
        <w:rPr>
          <w:rFonts w:ascii="Times New Roman" w:hAnsi="Times New Roman"/>
          <w:sz w:val="20"/>
          <w:szCs w:val="20"/>
        </w:rPr>
        <w:t>terapeutę środowiskowego</w:t>
      </w:r>
      <w:r w:rsidRPr="00644081">
        <w:rPr>
          <w:rFonts w:ascii="Times New Roman" w:hAnsi="Times New Roman"/>
          <w:sz w:val="20"/>
          <w:szCs w:val="20"/>
        </w:rPr>
        <w:t xml:space="preserve"> łączną pulą godzin wynoszącą średniomiesięcznie 160 h.  </w:t>
      </w:r>
    </w:p>
    <w:p w14:paraId="74BEC40E" w14:textId="77777777" w:rsidR="00B57493" w:rsidRPr="00644081" w:rsidRDefault="00B57493" w:rsidP="00B574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57447AB" w14:textId="2A7D5EB2" w:rsidR="00B57493" w:rsidRPr="00644081" w:rsidRDefault="00B57493" w:rsidP="00B5749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44081">
        <w:rPr>
          <w:rFonts w:ascii="Times New Roman" w:hAnsi="Times New Roman"/>
          <w:bCs/>
          <w:sz w:val="20"/>
          <w:szCs w:val="20"/>
        </w:rPr>
        <w:t xml:space="preserve">Szczegółowy zakres obowiązków </w:t>
      </w:r>
      <w:r w:rsidR="00461D40" w:rsidRPr="00644081">
        <w:rPr>
          <w:rFonts w:ascii="Times New Roman" w:hAnsi="Times New Roman"/>
          <w:bCs/>
          <w:sz w:val="20"/>
          <w:szCs w:val="20"/>
        </w:rPr>
        <w:t>terapeuty środowiskowego</w:t>
      </w:r>
      <w:r w:rsidRPr="00644081">
        <w:rPr>
          <w:rFonts w:ascii="Times New Roman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bCs/>
          <w:sz w:val="20"/>
          <w:szCs w:val="20"/>
        </w:rPr>
        <w:t xml:space="preserve">wskazany jest w projekcie umowy, stanowiącej Załącznik nr </w:t>
      </w:r>
      <w:r w:rsidRPr="00644081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644081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8EE4B40" w14:textId="77777777" w:rsidR="00B57493" w:rsidRPr="00644081" w:rsidRDefault="00B57493" w:rsidP="00B5749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8C9D82E" w14:textId="72EA8A0E" w:rsidR="00B57493" w:rsidRPr="00644081" w:rsidRDefault="00B57493" w:rsidP="00B574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44081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285995" w:rsidRPr="00644081">
        <w:rPr>
          <w:rFonts w:ascii="Times New Roman" w:hAnsi="Times New Roman"/>
          <w:bCs/>
          <w:sz w:val="20"/>
          <w:szCs w:val="20"/>
        </w:rPr>
        <w:t>12</w:t>
      </w:r>
      <w:r w:rsidRPr="00644081">
        <w:rPr>
          <w:rFonts w:ascii="Times New Roman" w:hAnsi="Times New Roman"/>
          <w:bCs/>
          <w:sz w:val="20"/>
          <w:szCs w:val="20"/>
        </w:rPr>
        <w:t xml:space="preserve"> miesi</w:t>
      </w:r>
      <w:r w:rsidR="00285995" w:rsidRPr="00644081">
        <w:rPr>
          <w:rFonts w:ascii="Times New Roman" w:hAnsi="Times New Roman"/>
          <w:bCs/>
          <w:sz w:val="20"/>
          <w:szCs w:val="20"/>
        </w:rPr>
        <w:t>ę</w:t>
      </w:r>
      <w:r w:rsidRPr="00644081">
        <w:rPr>
          <w:rFonts w:ascii="Times New Roman" w:hAnsi="Times New Roman"/>
          <w:bCs/>
          <w:sz w:val="20"/>
          <w:szCs w:val="20"/>
        </w:rPr>
        <w:t>c</w:t>
      </w:r>
      <w:r w:rsidR="00285995" w:rsidRPr="00644081">
        <w:rPr>
          <w:rFonts w:ascii="Times New Roman" w:hAnsi="Times New Roman"/>
          <w:bCs/>
          <w:sz w:val="20"/>
          <w:szCs w:val="20"/>
        </w:rPr>
        <w:t>y</w:t>
      </w:r>
      <w:r w:rsidRPr="00644081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  <w:r w:rsidR="001D14ED" w:rsidRPr="00644081">
        <w:rPr>
          <w:rFonts w:ascii="Times New Roman" w:hAnsi="Times New Roman"/>
          <w:bCs/>
          <w:sz w:val="20"/>
          <w:szCs w:val="20"/>
        </w:rPr>
        <w:t xml:space="preserve"> Z zastrzeżeniem, iż w przypadku złożenia oferty przez osobę posiadającą co najmniej rok udokumentowanym doświadczeniem pracy środowiskowej z dziećmi i młodzieżą w placówkach działających w ramach systemu opieki zdrowotnej, oświaty, pomocy społecznej, wspierania rodziny lub pieczy zastępczej umowa zostanie zawarta na </w:t>
      </w:r>
      <w:r w:rsidR="001D14ED" w:rsidRPr="00644081">
        <w:rPr>
          <w:rFonts w:ascii="Times New Roman" w:hAnsi="Times New Roman"/>
          <w:bCs/>
          <w:sz w:val="20"/>
          <w:szCs w:val="20"/>
        </w:rPr>
        <w:lastRenderedPageBreak/>
        <w:t xml:space="preserve">okres do dnia 31.03.2023 r. chyba że osoba na ten dzień spełniać będzie wymagania dla personelu poradni Psychologicznej dla Dzieci i Młodzieży I stopnia referencyjności, określone w rozporządzeniu Ministra Zdrowia z dnia 19 czerwca 2019 r. w sprawie świadczeń gwarantowanych z zakresu opieki psychiatrycznej i leczenia uzależnień (Dz.U. z 2019 r. poz. 1285), wówczas umowa zostanie przedłużona na łączny okres 36 miesięcy, bądź inny czas określony uzgodniony przez Strony. </w:t>
      </w:r>
    </w:p>
    <w:p w14:paraId="12770ED7" w14:textId="77777777" w:rsidR="00B57493" w:rsidRPr="00644081" w:rsidRDefault="00B57493" w:rsidP="00B574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2CE490E" w14:textId="09C64467" w:rsidR="00B57493" w:rsidRPr="00644081" w:rsidRDefault="00B57493" w:rsidP="00B574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44081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A759E2A" w14:textId="77777777" w:rsidR="00B57493" w:rsidRPr="00644081" w:rsidRDefault="00B57493" w:rsidP="00B574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CEC9EBC" w14:textId="221E677C" w:rsidR="00B57493" w:rsidRPr="00644081" w:rsidRDefault="00B57493" w:rsidP="00B57493">
      <w:pPr>
        <w:tabs>
          <w:tab w:val="left" w:pos="10080"/>
        </w:tabs>
        <w:spacing w:after="0" w:line="240" w:lineRule="auto"/>
        <w:jc w:val="both"/>
        <w:rPr>
          <w:sz w:val="20"/>
          <w:szCs w:val="20"/>
        </w:rPr>
      </w:pPr>
      <w:r w:rsidRPr="0064408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AB6093" w:rsidRPr="00644081"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64408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uprawnień i kwalifikacji psychologa w Poradni Psychologicznej dla Dzieci i Młodzieży.</w:t>
      </w:r>
    </w:p>
    <w:p w14:paraId="337A9048" w14:textId="77777777" w:rsidR="00461D40" w:rsidRPr="00644081" w:rsidRDefault="00461D40" w:rsidP="00B574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39360C95" w14:textId="23168F0C" w:rsidR="00B57493" w:rsidRPr="00644081" w:rsidRDefault="00B57493" w:rsidP="00B574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psychologa  </w:t>
      </w:r>
      <w:r w:rsidRPr="00644081">
        <w:rPr>
          <w:rFonts w:ascii="Times New Roman" w:hAnsi="Times New Roman"/>
          <w:bCs/>
          <w:sz w:val="20"/>
          <w:szCs w:val="20"/>
        </w:rPr>
        <w:t xml:space="preserve">w Poradni Psychologicznej dla Dzieci i Młodzieży  w lokalizacji </w:t>
      </w:r>
      <w:r w:rsidRPr="00644081">
        <w:rPr>
          <w:rFonts w:ascii="Times New Roman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bCs/>
          <w:sz w:val="20"/>
          <w:szCs w:val="20"/>
        </w:rPr>
        <w:t>przy</w:t>
      </w:r>
      <w:r w:rsidRPr="00644081">
        <w:rPr>
          <w:rFonts w:ascii="Times New Roman" w:hAnsi="Times New Roman"/>
          <w:sz w:val="20"/>
          <w:szCs w:val="20"/>
        </w:rPr>
        <w:t xml:space="preserve"> ul. Wójta Radtkego 1, 81-348 Gdynia zgodnie z harmonogramem ustalonym przez Udzielającego zamówienia. </w:t>
      </w:r>
    </w:p>
    <w:p w14:paraId="698D949B" w14:textId="77777777" w:rsidR="00B57493" w:rsidRPr="00644081" w:rsidRDefault="00B57493" w:rsidP="00B574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78AEE66" w14:textId="106C47D4" w:rsidR="00B57493" w:rsidRPr="00644081" w:rsidRDefault="00B57493" w:rsidP="00B574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 xml:space="preserve">Udzielający zamówienia dysponuje do wypracowania przez psychologa łączną pulą godzin wynoszącą średniomiesięcznie </w:t>
      </w:r>
      <w:r w:rsidR="00285995" w:rsidRPr="00644081">
        <w:rPr>
          <w:rFonts w:ascii="Times New Roman" w:hAnsi="Times New Roman"/>
          <w:sz w:val="20"/>
          <w:szCs w:val="20"/>
        </w:rPr>
        <w:t>8</w:t>
      </w:r>
      <w:r w:rsidR="00461D40" w:rsidRPr="00644081">
        <w:rPr>
          <w:rFonts w:ascii="Times New Roman" w:hAnsi="Times New Roman"/>
          <w:sz w:val="20"/>
          <w:szCs w:val="20"/>
        </w:rPr>
        <w:t>0</w:t>
      </w:r>
      <w:r w:rsidRPr="00644081">
        <w:rPr>
          <w:rFonts w:ascii="Times New Roman" w:hAnsi="Times New Roman"/>
          <w:sz w:val="20"/>
          <w:szCs w:val="20"/>
        </w:rPr>
        <w:t xml:space="preserve"> h.  </w:t>
      </w:r>
    </w:p>
    <w:p w14:paraId="27E8B512" w14:textId="77777777" w:rsidR="00B57493" w:rsidRPr="00644081" w:rsidRDefault="00B57493" w:rsidP="00B574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5772A50" w14:textId="15A0DB74" w:rsidR="00B57493" w:rsidRPr="00644081" w:rsidRDefault="00B57493" w:rsidP="00B5749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44081">
        <w:rPr>
          <w:rFonts w:ascii="Times New Roman" w:hAnsi="Times New Roman"/>
          <w:bCs/>
          <w:sz w:val="20"/>
          <w:szCs w:val="20"/>
        </w:rPr>
        <w:t xml:space="preserve">Szczegółowy zakres obowiązków  </w:t>
      </w:r>
      <w:r w:rsidRPr="00644081">
        <w:rPr>
          <w:rFonts w:ascii="Times New Roman" w:hAnsi="Times New Roman"/>
          <w:sz w:val="20"/>
          <w:szCs w:val="20"/>
        </w:rPr>
        <w:t xml:space="preserve">psychologa </w:t>
      </w:r>
      <w:r w:rsidRPr="00644081">
        <w:rPr>
          <w:rFonts w:ascii="Times New Roman" w:hAnsi="Times New Roman"/>
          <w:bCs/>
          <w:sz w:val="20"/>
          <w:szCs w:val="20"/>
        </w:rPr>
        <w:t xml:space="preserve">wskazany jest w projekcie umowy, stanowiącej Załącznik nr </w:t>
      </w:r>
      <w:r w:rsidRPr="00644081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644081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79F106F" w14:textId="77777777" w:rsidR="00B57493" w:rsidRPr="00644081" w:rsidRDefault="00B57493" w:rsidP="00B5749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C465634" w14:textId="06702812" w:rsidR="00B57493" w:rsidRPr="00644081" w:rsidRDefault="00B57493" w:rsidP="00B574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44081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285995" w:rsidRPr="00644081">
        <w:rPr>
          <w:rFonts w:ascii="Times New Roman" w:hAnsi="Times New Roman"/>
          <w:bCs/>
          <w:sz w:val="20"/>
          <w:szCs w:val="20"/>
        </w:rPr>
        <w:t>12</w:t>
      </w:r>
      <w:r w:rsidRPr="00644081">
        <w:rPr>
          <w:rFonts w:ascii="Times New Roman" w:hAnsi="Times New Roman"/>
          <w:bCs/>
          <w:sz w:val="20"/>
          <w:szCs w:val="20"/>
        </w:rPr>
        <w:t xml:space="preserve"> miesi</w:t>
      </w:r>
      <w:r w:rsidR="00285995" w:rsidRPr="00644081">
        <w:rPr>
          <w:rFonts w:ascii="Times New Roman" w:hAnsi="Times New Roman"/>
          <w:bCs/>
          <w:sz w:val="20"/>
          <w:szCs w:val="20"/>
        </w:rPr>
        <w:t>ęcy</w:t>
      </w:r>
      <w:r w:rsidRPr="00644081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1165E79A" w14:textId="77777777" w:rsidR="00B57493" w:rsidRPr="00644081" w:rsidRDefault="00B57493" w:rsidP="00B574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3A3CD22" w14:textId="5393778F" w:rsidR="007D25B6" w:rsidRPr="00644081" w:rsidRDefault="00B57493" w:rsidP="003643A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44081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B5E9332" w14:textId="5641D4BB" w:rsidR="00285995" w:rsidRPr="00644081" w:rsidRDefault="00285995" w:rsidP="003643A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64BDEFD" w14:textId="77777777" w:rsidR="00285995" w:rsidRPr="00644081" w:rsidRDefault="00285995" w:rsidP="00285995">
      <w:pPr>
        <w:tabs>
          <w:tab w:val="left" w:pos="10080"/>
        </w:tabs>
        <w:spacing w:after="0" w:line="240" w:lineRule="auto"/>
        <w:jc w:val="both"/>
        <w:rPr>
          <w:sz w:val="20"/>
          <w:szCs w:val="20"/>
        </w:rPr>
      </w:pPr>
      <w:r w:rsidRPr="00644081">
        <w:rPr>
          <w:rFonts w:ascii="Times New Roman" w:hAnsi="Times New Roman"/>
          <w:b/>
          <w:bCs/>
          <w:sz w:val="20"/>
          <w:szCs w:val="20"/>
          <w:u w:val="single"/>
        </w:rPr>
        <w:t>III.4. Udzielanie świadczeń zdrowotnych w ramach uprawnień i kwalifikacji psychoterapeuty w Poradni Psychologicznej dla Dzieci i Młodzieży wraz z koordynacją w zakresie organizacyjnym w Poradni.</w:t>
      </w:r>
    </w:p>
    <w:p w14:paraId="18F4996D" w14:textId="77777777" w:rsidR="00285995" w:rsidRPr="00644081" w:rsidRDefault="00285995" w:rsidP="0028599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0059C68D" w14:textId="77777777" w:rsidR="00285995" w:rsidRPr="00644081" w:rsidRDefault="00285995" w:rsidP="0028599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psychoterapeutę  </w:t>
      </w:r>
      <w:r w:rsidRPr="00644081">
        <w:rPr>
          <w:rFonts w:ascii="Times New Roman" w:hAnsi="Times New Roman"/>
          <w:bCs/>
          <w:sz w:val="20"/>
          <w:szCs w:val="20"/>
        </w:rPr>
        <w:t xml:space="preserve">w Poradni Psychologicznej dla Dzieci i Młodzieży wraz z koordynacją w zakresie organizacyjnym poradnią w lokalizacji </w:t>
      </w:r>
      <w:r w:rsidRPr="00644081">
        <w:rPr>
          <w:rFonts w:ascii="Times New Roman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bCs/>
          <w:sz w:val="20"/>
          <w:szCs w:val="20"/>
        </w:rPr>
        <w:t>przy</w:t>
      </w:r>
      <w:r w:rsidRPr="00644081">
        <w:rPr>
          <w:rFonts w:ascii="Times New Roman" w:hAnsi="Times New Roman"/>
          <w:sz w:val="20"/>
          <w:szCs w:val="20"/>
        </w:rPr>
        <w:t xml:space="preserve"> ul. Wójta Radtkego 1, 81-348 Gdynia zgodnie z harmonogramem ustalonym przez Udzielającego zamówienia. </w:t>
      </w:r>
    </w:p>
    <w:p w14:paraId="18044FCD" w14:textId="77777777" w:rsidR="00285995" w:rsidRPr="00644081" w:rsidRDefault="00285995" w:rsidP="0028599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8762C22" w14:textId="2011B6F0" w:rsidR="00285995" w:rsidRPr="00644081" w:rsidRDefault="00285995" w:rsidP="002859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 xml:space="preserve">Udzielający zamówienia dysponuje do wypracowania przez psychoterapeutę łączną pulą godzin wynoszącą średniomiesięcznie 70 h.  </w:t>
      </w:r>
    </w:p>
    <w:p w14:paraId="68880B30" w14:textId="77777777" w:rsidR="00285995" w:rsidRPr="00644081" w:rsidRDefault="00285995" w:rsidP="002859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6220D93" w14:textId="41FC806B" w:rsidR="00285995" w:rsidRPr="00644081" w:rsidRDefault="00285995" w:rsidP="0028599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44081">
        <w:rPr>
          <w:rFonts w:ascii="Times New Roman" w:hAnsi="Times New Roman"/>
          <w:bCs/>
          <w:sz w:val="20"/>
          <w:szCs w:val="20"/>
        </w:rPr>
        <w:t xml:space="preserve">Szczegółowy zakres obowiązków  </w:t>
      </w:r>
      <w:r w:rsidRPr="00644081">
        <w:rPr>
          <w:rFonts w:ascii="Times New Roman" w:hAnsi="Times New Roman"/>
          <w:sz w:val="20"/>
          <w:szCs w:val="20"/>
        </w:rPr>
        <w:t xml:space="preserve">psychoterapeuty </w:t>
      </w:r>
      <w:r w:rsidRPr="00644081">
        <w:rPr>
          <w:rFonts w:ascii="Times New Roman" w:hAnsi="Times New Roman"/>
          <w:bCs/>
          <w:sz w:val="20"/>
          <w:szCs w:val="20"/>
        </w:rPr>
        <w:t xml:space="preserve">wskazany jest w projekcie umowy, stanowiącej Załącznik nr </w:t>
      </w:r>
      <w:r w:rsidRPr="00644081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3.1 </w:t>
      </w:r>
      <w:r w:rsidRPr="00644081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36F91C7" w14:textId="77777777" w:rsidR="00285995" w:rsidRPr="00644081" w:rsidRDefault="00285995" w:rsidP="0028599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A383CD0" w14:textId="5C954986" w:rsidR="00285995" w:rsidRPr="00644081" w:rsidRDefault="00285995" w:rsidP="0028599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44081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14:paraId="2A81AFE9" w14:textId="77777777" w:rsidR="00285995" w:rsidRPr="00644081" w:rsidRDefault="00285995" w:rsidP="0028599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C4647E6" w14:textId="77777777" w:rsidR="00285995" w:rsidRPr="00644081" w:rsidRDefault="00285995" w:rsidP="0028599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44081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68AF588" w14:textId="77777777" w:rsidR="00285995" w:rsidRPr="00644081" w:rsidRDefault="00285995" w:rsidP="003643A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ACC0332" w14:textId="77777777" w:rsidR="000E2A89" w:rsidRPr="00644081" w:rsidRDefault="000E2A89" w:rsidP="000E2A89">
      <w:pPr>
        <w:pStyle w:val="western"/>
        <w:spacing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644081">
        <w:rPr>
          <w:b/>
          <w:bCs/>
          <w:color w:val="auto"/>
          <w:spacing w:val="20"/>
          <w:sz w:val="20"/>
          <w:szCs w:val="20"/>
          <w:u w:val="single"/>
        </w:rPr>
        <w:t xml:space="preserve">IV. </w:t>
      </w:r>
      <w:r w:rsidRPr="00644081">
        <w:rPr>
          <w:b/>
          <w:bCs/>
          <w:color w:val="auto"/>
          <w:sz w:val="20"/>
          <w:szCs w:val="20"/>
          <w:u w:val="single"/>
        </w:rPr>
        <w:t>WARUNKI UDZIAŁU W POSTĘPOWANIU KONKURSOWYM WYMAGANE OD OFERENTÓW:</w:t>
      </w:r>
    </w:p>
    <w:p w14:paraId="4FA34B90" w14:textId="77777777" w:rsidR="00A727C1" w:rsidRPr="00644081" w:rsidRDefault="00A727C1" w:rsidP="000E2A89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</w:p>
    <w:p w14:paraId="4696A835" w14:textId="451B938B" w:rsidR="00A727C1" w:rsidRPr="00644081" w:rsidRDefault="00EB3128" w:rsidP="00EB3128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>1.</w:t>
      </w:r>
      <w:r w:rsidR="00A727C1" w:rsidRPr="00644081">
        <w:rPr>
          <w:rFonts w:ascii="Times New Roman" w:hAnsi="Times New Roman"/>
          <w:sz w:val="20"/>
          <w:szCs w:val="20"/>
        </w:rPr>
        <w:t>Do konkursu mogą przystąpić oferenci/oferentki, którzy:</w:t>
      </w:r>
    </w:p>
    <w:p w14:paraId="4DF811E3" w14:textId="40D31BDD" w:rsidR="00B57493" w:rsidRPr="00644081" w:rsidRDefault="00B57493" w:rsidP="00EB3128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14:paraId="52DA98B6" w14:textId="5EF5842D" w:rsidR="00AB6093" w:rsidRPr="00644081" w:rsidRDefault="00AB6093" w:rsidP="00AB6093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120707714"/>
      <w:r w:rsidRPr="00644081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art. 26 ust. 1 ustawy z dnia 15 kwietnia 2011 r. działalności leczniczej (t.j. Dz.U. 2022 r. poz. 633 ze zm.) i pozostałych przepisach w tym w rozporządzeniu Ministra Zdrowia </w:t>
      </w:r>
      <w:r w:rsidR="00E51EB1" w:rsidRPr="00644081">
        <w:rPr>
          <w:rFonts w:ascii="Times New Roman" w:hAnsi="Times New Roman"/>
          <w:sz w:val="20"/>
          <w:szCs w:val="20"/>
        </w:rPr>
        <w:t>z dnia 19 czerwca 2019 r.</w:t>
      </w:r>
      <w:r w:rsidRPr="00644081">
        <w:rPr>
          <w:rFonts w:ascii="Times New Roman" w:hAnsi="Times New Roman"/>
          <w:sz w:val="20"/>
          <w:szCs w:val="20"/>
        </w:rPr>
        <w:t xml:space="preserve"> w sprawie </w:t>
      </w:r>
      <w:r w:rsidRPr="00644081">
        <w:rPr>
          <w:rFonts w:ascii="Times New Roman" w:hAnsi="Times New Roman"/>
          <w:sz w:val="20"/>
          <w:szCs w:val="20"/>
        </w:rPr>
        <w:lastRenderedPageBreak/>
        <w:t xml:space="preserve">świadczeń gwarantowanych z zakresu opieki psychiatrycznej i leczenia uzależnień  </w:t>
      </w:r>
      <w:r w:rsidR="00E51EB1" w:rsidRPr="00644081">
        <w:t xml:space="preserve"> (</w:t>
      </w:r>
      <w:r w:rsidR="00E51EB1" w:rsidRPr="00644081">
        <w:rPr>
          <w:rFonts w:ascii="Times New Roman" w:hAnsi="Times New Roman"/>
          <w:sz w:val="20"/>
          <w:szCs w:val="20"/>
        </w:rPr>
        <w:t>Dz.U. z 2019 r. poz. 1285)</w:t>
      </w:r>
    </w:p>
    <w:bookmarkEnd w:id="2"/>
    <w:p w14:paraId="272165E5" w14:textId="77777777" w:rsidR="00AB6093" w:rsidRPr="00644081" w:rsidRDefault="00AB6093" w:rsidP="00AB6093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</w:pPr>
      <w:r w:rsidRPr="00644081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474ECB9F" w14:textId="77777777" w:rsidR="00AB6093" w:rsidRPr="00644081" w:rsidRDefault="00AB6093" w:rsidP="00AB6093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</w:pPr>
      <w:r w:rsidRPr="00644081">
        <w:rPr>
          <w:rFonts w:ascii="Times New Roman" w:hAnsi="Times New Roman"/>
          <w:sz w:val="20"/>
          <w:szCs w:val="20"/>
          <w:shd w:val="clear" w:color="auto" w:fill="FFFFFF"/>
        </w:rPr>
        <w:t>posiadają niezbędną wiedzę i doświadczenie</w:t>
      </w:r>
      <w:r w:rsidRPr="00644081">
        <w:rPr>
          <w:rFonts w:ascii="Times New Roman" w:hAnsi="Times New Roman"/>
          <w:sz w:val="20"/>
          <w:szCs w:val="20"/>
        </w:rPr>
        <w:t xml:space="preserve"> do wykonywania świadczeń objętych konkursem, tj.:</w:t>
      </w:r>
    </w:p>
    <w:p w14:paraId="34E66CE7" w14:textId="4E7B43EC" w:rsidR="00AB6093" w:rsidRPr="00644081" w:rsidRDefault="00AB6093" w:rsidP="00AB6093">
      <w:pPr>
        <w:numPr>
          <w:ilvl w:val="0"/>
          <w:numId w:val="28"/>
        </w:numPr>
        <w:tabs>
          <w:tab w:val="left" w:pos="709"/>
        </w:tabs>
        <w:suppressAutoHyphens/>
        <w:spacing w:after="0" w:line="240" w:lineRule="auto"/>
        <w:ind w:left="1134" w:hanging="425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644081">
        <w:rPr>
          <w:rFonts w:ascii="Times New Roman" w:hAnsi="Times New Roman"/>
          <w:b/>
          <w:sz w:val="20"/>
          <w:szCs w:val="20"/>
        </w:rPr>
        <w:t xml:space="preserve">dla zakresu </w:t>
      </w:r>
      <w:r w:rsidRPr="00644081">
        <w:rPr>
          <w:rFonts w:ascii="Times New Roman" w:hAnsi="Times New Roman"/>
          <w:b/>
          <w:bCs/>
          <w:sz w:val="20"/>
          <w:szCs w:val="20"/>
        </w:rPr>
        <w:t>III.1.:</w:t>
      </w:r>
      <w:r w:rsidRPr="00644081">
        <w:rPr>
          <w:rFonts w:ascii="Times New Roman" w:hAnsi="Times New Roman"/>
          <w:bCs/>
          <w:sz w:val="20"/>
          <w:szCs w:val="20"/>
        </w:rPr>
        <w:t xml:space="preserve"> specjalista w dziedzinie psychoterapii dzieci i młodzieży  lub osoba posiadająca decyzję ministra właściwego do spraw zdrowia o uznaniu dorobku za równoważny ze zrealizowaniem programu szkolenia specjalizacyjnego w tej dziedzinie (zgodnie z art. 28 ust.1 ustawy z dn. 24.02.2017 r. o uzyskiwaniu tytułu specjalisty w dziedzinach mających zastosowanie w ochronie zdrowia (Dz. U. 2021 poz. 1297), lub osoba w trakcie specjalizacji w dziedzinie psychoterapii dzieci i młodzieży, lub osoba posiadająca certyfikat psychoterapeuty, lub osoba ubiegająca się o otrzymanie certyfikatu psychoterapeuty;</w:t>
      </w:r>
    </w:p>
    <w:p w14:paraId="06ECA11B" w14:textId="69E99AEF" w:rsidR="00AB6093" w:rsidRPr="00644081" w:rsidRDefault="00AB6093" w:rsidP="00AB6093">
      <w:pPr>
        <w:pStyle w:val="Akapitzlist"/>
        <w:numPr>
          <w:ilvl w:val="0"/>
          <w:numId w:val="28"/>
        </w:numPr>
        <w:tabs>
          <w:tab w:val="left" w:pos="709"/>
          <w:tab w:val="left" w:pos="1068"/>
        </w:tabs>
        <w:suppressAutoHyphens/>
        <w:spacing w:after="0" w:line="240" w:lineRule="auto"/>
        <w:ind w:left="1134"/>
        <w:jc w:val="both"/>
      </w:pPr>
      <w:r w:rsidRPr="00644081">
        <w:rPr>
          <w:rFonts w:ascii="Times New Roman" w:hAnsi="Times New Roman"/>
          <w:b/>
          <w:sz w:val="20"/>
          <w:szCs w:val="20"/>
        </w:rPr>
        <w:t xml:space="preserve">dla zakresu </w:t>
      </w:r>
      <w:r w:rsidRPr="00644081">
        <w:rPr>
          <w:rFonts w:ascii="Times New Roman" w:hAnsi="Times New Roman"/>
          <w:b/>
          <w:bCs/>
          <w:sz w:val="20"/>
          <w:szCs w:val="20"/>
        </w:rPr>
        <w:t>III.2.:</w:t>
      </w:r>
      <w:r w:rsidRPr="00644081">
        <w:rPr>
          <w:rFonts w:ascii="Times New Roman" w:hAnsi="Times New Roman"/>
          <w:bCs/>
          <w:sz w:val="20"/>
          <w:szCs w:val="20"/>
        </w:rPr>
        <w:t xml:space="preserve"> terapeuta środowiskowy lub osoba posiadająca certyfikat potwierdzający nadanie kwalifikacji rynkowej „Prowadzenie terapii środowiskowej dzieci i młodzieży” włączonej do Zintegrowanego Systemu Kwalifikacji (w rozumieniu art. 2 pkt.25 ustawy z dn. 22.12.2015 r. o Zintegrowanym Systemie kwalifikacji Dz.U. z 2020 r. poz. 226), lub osoba w trakcie szkolenia z terapii środowiskowej dzieci i młodzieży, lub </w:t>
      </w:r>
      <w:bookmarkStart w:id="3" w:name="_Hlk120702813"/>
      <w:r w:rsidRPr="00644081">
        <w:rPr>
          <w:rFonts w:ascii="Times New Roman" w:hAnsi="Times New Roman"/>
          <w:bCs/>
          <w:sz w:val="20"/>
          <w:szCs w:val="20"/>
        </w:rPr>
        <w:t>osoba posiadająca co najmniej rok udokumentowanym doświadczeniem pracy środowiskowej z dziećmi i młodzieżą w placówkach działających w ramach systemu opieki zdrowotnej, oświaty, pomocy społecznej, wspierania rodziny lub pieczy zastępczej;</w:t>
      </w:r>
      <w:bookmarkEnd w:id="3"/>
    </w:p>
    <w:p w14:paraId="3EED2B5A" w14:textId="39E81715" w:rsidR="00AB6093" w:rsidRPr="00644081" w:rsidRDefault="00AB6093" w:rsidP="00AB6093">
      <w:pPr>
        <w:pStyle w:val="Akapitzlist"/>
        <w:numPr>
          <w:ilvl w:val="0"/>
          <w:numId w:val="28"/>
        </w:numPr>
        <w:tabs>
          <w:tab w:val="left" w:pos="709"/>
        </w:tabs>
        <w:suppressAutoHyphens/>
        <w:spacing w:after="0" w:line="240" w:lineRule="auto"/>
        <w:ind w:left="1134"/>
        <w:jc w:val="both"/>
      </w:pPr>
      <w:r w:rsidRPr="00644081">
        <w:rPr>
          <w:rFonts w:ascii="Times New Roman" w:hAnsi="Times New Roman"/>
          <w:sz w:val="20"/>
          <w:szCs w:val="20"/>
        </w:rPr>
        <w:t xml:space="preserve">dla zakresu </w:t>
      </w:r>
      <w:r w:rsidRPr="00644081">
        <w:rPr>
          <w:rFonts w:ascii="Times New Roman" w:hAnsi="Times New Roman"/>
          <w:b/>
          <w:bCs/>
          <w:sz w:val="20"/>
          <w:szCs w:val="20"/>
        </w:rPr>
        <w:t>III.3.:</w:t>
      </w:r>
      <w:r w:rsidRPr="00644081">
        <w:rPr>
          <w:rFonts w:ascii="Times New Roman" w:hAnsi="Times New Roman"/>
          <w:bCs/>
          <w:sz w:val="20"/>
          <w:szCs w:val="20"/>
        </w:rPr>
        <w:t xml:space="preserve"> specjalista w dziedzinie psychologii klinicznej lub osoba w trakcie specjalizacji w dziedzinie psychologii klinicznej, lub psycholog z udokumentowanym doświadczeniem w pracy klinicznej z dziećmi i młodzieżą, lub psycholog kliniczny, lub psycholog posiadający co najmniej  rok</w:t>
      </w:r>
      <w:r w:rsidRPr="00644081">
        <w:rPr>
          <w:rFonts w:ascii="Times New Roman" w:hAnsi="Times New Roman"/>
          <w:sz w:val="20"/>
          <w:szCs w:val="20"/>
        </w:rPr>
        <w:t xml:space="preserve"> udokumentowanego doświadczenia w pracy z dziećmi i młodzieżą  w placówkach działających w ramach systemu zdrowia, oświaty, pomocy społecznej, systemu wspierania rodziny lub pieczy zastępczej</w:t>
      </w:r>
      <w:r w:rsidRPr="00644081">
        <w:rPr>
          <w:rFonts w:ascii="Times New Roman" w:hAnsi="Times New Roman"/>
          <w:bCs/>
          <w:sz w:val="20"/>
          <w:szCs w:val="20"/>
        </w:rPr>
        <w:t>;</w:t>
      </w:r>
    </w:p>
    <w:p w14:paraId="17CA51DB" w14:textId="0FD38B60" w:rsidR="00285995" w:rsidRPr="00644081" w:rsidRDefault="00285995" w:rsidP="00285995">
      <w:pPr>
        <w:pStyle w:val="Akapitzlist"/>
        <w:numPr>
          <w:ilvl w:val="0"/>
          <w:numId w:val="28"/>
        </w:numPr>
        <w:tabs>
          <w:tab w:val="left" w:pos="709"/>
        </w:tabs>
        <w:suppressAutoHyphens/>
        <w:spacing w:after="0" w:line="240" w:lineRule="auto"/>
        <w:ind w:left="1134"/>
        <w:jc w:val="both"/>
      </w:pPr>
      <w:r w:rsidRPr="00644081">
        <w:rPr>
          <w:rFonts w:ascii="Times New Roman" w:hAnsi="Times New Roman"/>
          <w:b/>
          <w:sz w:val="20"/>
          <w:szCs w:val="20"/>
        </w:rPr>
        <w:t xml:space="preserve">dla zakresu </w:t>
      </w:r>
      <w:r w:rsidRPr="00644081">
        <w:rPr>
          <w:rFonts w:ascii="Times New Roman" w:hAnsi="Times New Roman"/>
          <w:b/>
          <w:bCs/>
          <w:sz w:val="20"/>
          <w:szCs w:val="20"/>
        </w:rPr>
        <w:t>III.4.:</w:t>
      </w:r>
      <w:r w:rsidRPr="00644081">
        <w:rPr>
          <w:rFonts w:ascii="Times New Roman" w:hAnsi="Times New Roman"/>
          <w:bCs/>
          <w:sz w:val="20"/>
          <w:szCs w:val="20"/>
        </w:rPr>
        <w:t xml:space="preserve"> specjalista w dziedzinie psychoterapii dzieci i młodzieży  lub osoba posiadająca decyzję ministra właściwego do spraw zdrowia o uznaniu dorobku za równoważny ze zrealizowaniem programu szkolenia specjalizacyjnego w tej dziedzinie (zgodnie z art. 28 ust.1 ustawy z dn. 24.02.2017 r. o uzyskiwaniu tytułu specjalisty w dziedzinach mających zastosowanie w ochronie zdrowia (Dz. U. 2021 poz. 1297), lub osoba w trakcie specjalizacji w dziedzinie psychoterapii dzieci i młodzieży, lub osoba posiadająca certyfikat psychoterapeuty, lub osoba ubiegająca się o otrzymanie certyfikatu psychoterapeuty oraz </w:t>
      </w:r>
      <w:r w:rsidRPr="00644081">
        <w:rPr>
          <w:rFonts w:ascii="Times New Roman" w:hAnsi="Times New Roman"/>
          <w:sz w:val="20"/>
          <w:szCs w:val="20"/>
        </w:rPr>
        <w:t>dodatkowo</w:t>
      </w:r>
      <w:r w:rsidRPr="00644081">
        <w:rPr>
          <w:rFonts w:ascii="Times New Roman" w:hAnsi="Times New Roman"/>
          <w:b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minimum 1 rok doświadczenia w zakresie koordynowania komórką organizacyjną zakładu leczniczego</w:t>
      </w:r>
      <w:r w:rsidRPr="00644081">
        <w:rPr>
          <w:rFonts w:ascii="Times New Roman" w:hAnsi="Times New Roman"/>
          <w:bCs/>
          <w:sz w:val="20"/>
          <w:szCs w:val="20"/>
        </w:rPr>
        <w:t>;</w:t>
      </w:r>
    </w:p>
    <w:p w14:paraId="18075B17" w14:textId="78E49F83" w:rsidR="00B57493" w:rsidRPr="00644081" w:rsidRDefault="00461D40" w:rsidP="00461D40">
      <w:pPr>
        <w:pStyle w:val="Akapitzlist"/>
        <w:numPr>
          <w:ilvl w:val="0"/>
          <w:numId w:val="2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 xml:space="preserve">   </w:t>
      </w:r>
      <w:r w:rsidR="00B57493" w:rsidRPr="00644081">
        <w:rPr>
          <w:rFonts w:ascii="Times New Roman" w:hAnsi="Times New Roman"/>
          <w:sz w:val="20"/>
          <w:szCs w:val="20"/>
        </w:rPr>
        <w:t xml:space="preserve">potwierdzą dyspozycyjność/dostępność do udzielania świadczeń zdrowotnych/usług zgodnie </w:t>
      </w:r>
      <w:r w:rsidR="00B57493" w:rsidRPr="00644081">
        <w:rPr>
          <w:rFonts w:ascii="Times New Roman" w:hAnsi="Times New Roman"/>
          <w:sz w:val="20"/>
          <w:szCs w:val="20"/>
        </w:rPr>
        <w:br/>
        <w:t xml:space="preserve">z zapotrzebowaniem Udzielającego zamówienia.        </w:t>
      </w:r>
    </w:p>
    <w:p w14:paraId="6521CE4E" w14:textId="39A35E7E" w:rsidR="001A6A88" w:rsidRPr="00644081" w:rsidRDefault="003B31DD" w:rsidP="002C65DC">
      <w:pPr>
        <w:pStyle w:val="NormalnyWeb"/>
        <w:spacing w:before="0" w:beforeAutospacing="0" w:after="0" w:line="240" w:lineRule="auto"/>
        <w:ind w:left="142" w:hanging="142"/>
        <w:rPr>
          <w:color w:val="auto"/>
          <w:sz w:val="20"/>
          <w:szCs w:val="20"/>
        </w:rPr>
      </w:pPr>
      <w:r w:rsidRPr="00644081">
        <w:rPr>
          <w:color w:val="auto"/>
          <w:sz w:val="20"/>
          <w:szCs w:val="20"/>
        </w:rPr>
        <w:t>2.</w:t>
      </w:r>
      <w:r w:rsidR="000E2A89" w:rsidRPr="00644081">
        <w:rPr>
          <w:color w:val="auto"/>
          <w:sz w:val="20"/>
          <w:szCs w:val="20"/>
        </w:rPr>
        <w:t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</w:t>
      </w:r>
      <w:r w:rsidR="001A6A88" w:rsidRPr="00644081">
        <w:rPr>
          <w:color w:val="auto"/>
          <w:sz w:val="20"/>
          <w:szCs w:val="20"/>
        </w:rPr>
        <w:t>.</w:t>
      </w:r>
    </w:p>
    <w:p w14:paraId="5CF475FA" w14:textId="5A15FA3E" w:rsidR="00A06534" w:rsidRPr="00644081" w:rsidRDefault="003B31DD" w:rsidP="00EB3128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644081">
        <w:rPr>
          <w:color w:val="auto"/>
          <w:sz w:val="20"/>
          <w:szCs w:val="20"/>
        </w:rPr>
        <w:t>3.</w:t>
      </w:r>
      <w:r w:rsidR="000E2A89" w:rsidRPr="00644081">
        <w:rPr>
          <w:color w:val="auto"/>
          <w:sz w:val="20"/>
          <w:szCs w:val="20"/>
        </w:rPr>
        <w:t>Oferent po podpisaniu umowy na wykonywanie świadczeń zdrowotnych nie powinien w spółce Szpitale Pomorskie sp. z o.o. w Gdyni świadczyć pracy na podstawie stosunku pracy lub umowy cywilnoprawnej</w:t>
      </w:r>
      <w:r w:rsidR="00A67888" w:rsidRPr="00644081">
        <w:rPr>
          <w:color w:val="auto"/>
          <w:sz w:val="20"/>
          <w:szCs w:val="20"/>
        </w:rPr>
        <w:t xml:space="preserve"> na stanowisku lub w zakresie pokrywającym się z przedmiotem niniejszego konkursu</w:t>
      </w:r>
      <w:r w:rsidR="000E2A89" w:rsidRPr="00644081">
        <w:rPr>
          <w:color w:val="auto"/>
          <w:sz w:val="20"/>
          <w:szCs w:val="20"/>
        </w:rPr>
        <w:t>. W przypadku pozostawania w zatrudnieniu na podstawie stosunku pracy lub udzielania świadczeń w ramach umowy cywilnoprawnej</w:t>
      </w:r>
      <w:r w:rsidR="00A67888" w:rsidRPr="00644081">
        <w:rPr>
          <w:color w:val="auto"/>
          <w:sz w:val="20"/>
          <w:szCs w:val="20"/>
        </w:rPr>
        <w:t xml:space="preserve"> w zakresie pokrywającym się z przedmiotem niniejszego konkursu, z chwilą podpisania umowy </w:t>
      </w:r>
      <w:r w:rsidR="000E2A89" w:rsidRPr="00644081">
        <w:rPr>
          <w:color w:val="auto"/>
          <w:sz w:val="20"/>
          <w:szCs w:val="20"/>
        </w:rPr>
        <w:t xml:space="preserve">o świadczenie usług zdrowotnych Oferent winien złożyć w wniosek o rozwiązanie łączącej go ze Spółką Szpitale Pomorskie </w:t>
      </w:r>
      <w:r w:rsidR="00077F2E" w:rsidRPr="00644081">
        <w:rPr>
          <w:color w:val="auto"/>
          <w:sz w:val="20"/>
          <w:szCs w:val="20"/>
        </w:rPr>
        <w:t>s</w:t>
      </w:r>
      <w:r w:rsidR="000E2A89" w:rsidRPr="00644081">
        <w:rPr>
          <w:color w:val="auto"/>
          <w:sz w:val="20"/>
          <w:szCs w:val="20"/>
        </w:rPr>
        <w:t>p</w:t>
      </w:r>
      <w:r w:rsidR="00AB6093" w:rsidRPr="00644081">
        <w:rPr>
          <w:color w:val="auto"/>
          <w:sz w:val="20"/>
          <w:szCs w:val="20"/>
        </w:rPr>
        <w:t>.</w:t>
      </w:r>
      <w:r w:rsidR="000E2A89" w:rsidRPr="00644081">
        <w:rPr>
          <w:color w:val="auto"/>
          <w:sz w:val="20"/>
          <w:szCs w:val="20"/>
        </w:rPr>
        <w:t xml:space="preserve"> z o.o. w Gdyni umowy</w:t>
      </w:r>
      <w:r w:rsidR="00705E60" w:rsidRPr="00644081">
        <w:rPr>
          <w:color w:val="auto"/>
        </w:rPr>
        <w:t xml:space="preserve"> </w:t>
      </w:r>
      <w:r w:rsidR="00705E60" w:rsidRPr="00644081">
        <w:rPr>
          <w:color w:val="auto"/>
          <w:sz w:val="20"/>
          <w:szCs w:val="20"/>
        </w:rPr>
        <w:t>zgodnie z okresem wypowiedzenia wynikającym z tej umowy.</w:t>
      </w:r>
      <w:r w:rsidR="000E2A89" w:rsidRPr="00644081">
        <w:rPr>
          <w:color w:val="auto"/>
          <w:sz w:val="20"/>
          <w:szCs w:val="20"/>
        </w:rPr>
        <w:t xml:space="preserve"> </w:t>
      </w:r>
    </w:p>
    <w:p w14:paraId="295EEA63" w14:textId="77777777" w:rsidR="000E2A89" w:rsidRPr="00644081" w:rsidRDefault="000E2A89" w:rsidP="000E2A89">
      <w:pPr>
        <w:pStyle w:val="western"/>
        <w:spacing w:after="198" w:line="276" w:lineRule="auto"/>
        <w:jc w:val="both"/>
        <w:rPr>
          <w:color w:val="auto"/>
          <w:sz w:val="20"/>
          <w:szCs w:val="20"/>
        </w:rPr>
      </w:pPr>
      <w:r w:rsidRPr="00644081">
        <w:rPr>
          <w:b/>
          <w:bCs/>
          <w:color w:val="auto"/>
          <w:sz w:val="20"/>
          <w:szCs w:val="20"/>
          <w:u w:val="single"/>
        </w:rPr>
        <w:t xml:space="preserve">V. WYMAGANIA DOTYCZĄCE OFERTY – WYKAZ WYMAGANYCH DOKUMENTÓW: </w:t>
      </w:r>
    </w:p>
    <w:p w14:paraId="3952A764" w14:textId="77777777" w:rsidR="000E2A89" w:rsidRPr="00644081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644081">
        <w:rPr>
          <w:color w:val="auto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14:paraId="32EC6F7C" w14:textId="41657BC6" w:rsidR="000E2A89" w:rsidRPr="00644081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644081">
        <w:rPr>
          <w:color w:val="auto"/>
          <w:sz w:val="20"/>
          <w:szCs w:val="20"/>
        </w:rPr>
        <w:t>Informacje o kwalifikacjach zawodowych osób przeznaczonych do udzielania świadczeń objętych ofertą – według wzoru stanowiącego Załącznik nr 2 wraz z załączonymi dokumentami potwierdzając</w:t>
      </w:r>
      <w:r w:rsidR="00967C04" w:rsidRPr="00644081">
        <w:rPr>
          <w:color w:val="auto"/>
          <w:sz w:val="20"/>
          <w:szCs w:val="20"/>
        </w:rPr>
        <w:t xml:space="preserve">ymi </w:t>
      </w:r>
      <w:r w:rsidR="00967C04" w:rsidRPr="00644081">
        <w:rPr>
          <w:color w:val="auto"/>
          <w:sz w:val="20"/>
          <w:szCs w:val="20"/>
        </w:rPr>
        <w:lastRenderedPageBreak/>
        <w:t>wykształcenie (dyplom)</w:t>
      </w:r>
      <w:r w:rsidRPr="00644081">
        <w:rPr>
          <w:color w:val="auto"/>
          <w:sz w:val="20"/>
          <w:szCs w:val="20"/>
        </w:rPr>
        <w:t>,</w:t>
      </w:r>
      <w:r w:rsidR="009927DB" w:rsidRPr="00644081">
        <w:rPr>
          <w:color w:val="auto"/>
          <w:sz w:val="20"/>
          <w:szCs w:val="20"/>
        </w:rPr>
        <w:t xml:space="preserve"> a </w:t>
      </w:r>
      <w:r w:rsidRPr="00644081">
        <w:rPr>
          <w:color w:val="auto"/>
          <w:sz w:val="20"/>
          <w:szCs w:val="20"/>
        </w:rPr>
        <w:t>do uzyskania dodatkowej punktacji - opinia przełożonego o nienagannej pracy za podany okres – zgodnie z danymi zaoferowanymi na formularzu oferto</w:t>
      </w:r>
      <w:r w:rsidR="001A6A88" w:rsidRPr="00644081">
        <w:rPr>
          <w:color w:val="auto"/>
          <w:sz w:val="20"/>
          <w:szCs w:val="20"/>
        </w:rPr>
        <w:t>wym – kryteria oceny punktowej.</w:t>
      </w:r>
    </w:p>
    <w:p w14:paraId="337DBED1" w14:textId="77777777" w:rsidR="000E2A89" w:rsidRPr="00644081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644081">
        <w:rPr>
          <w:color w:val="auto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7A0E1870" w14:textId="77777777" w:rsidR="000E2A89" w:rsidRPr="00644081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644081">
        <w:rPr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14:paraId="09CC6997" w14:textId="77777777" w:rsidR="000E2A89" w:rsidRPr="00644081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644081">
        <w:rPr>
          <w:color w:val="auto"/>
          <w:sz w:val="20"/>
          <w:szCs w:val="20"/>
        </w:rPr>
        <w:t>Pełnomocnictwo dla osoby podpisującej ofertę, o ile jej uprawnienia nie wynikają z d</w:t>
      </w:r>
      <w:r w:rsidR="0015157F" w:rsidRPr="00644081">
        <w:rPr>
          <w:color w:val="auto"/>
          <w:sz w:val="20"/>
          <w:szCs w:val="20"/>
        </w:rPr>
        <w:t>okumentu określonego w punkcie 3</w:t>
      </w:r>
      <w:r w:rsidRPr="00644081">
        <w:rPr>
          <w:color w:val="auto"/>
          <w:sz w:val="20"/>
          <w:szCs w:val="20"/>
        </w:rPr>
        <w:t>.</w:t>
      </w:r>
    </w:p>
    <w:p w14:paraId="01FB84B9" w14:textId="77777777" w:rsidR="000E2A89" w:rsidRPr="00644081" w:rsidRDefault="000E2A89" w:rsidP="000E2A89">
      <w:pPr>
        <w:pStyle w:val="western"/>
        <w:spacing w:after="0" w:line="102" w:lineRule="atLeast"/>
        <w:jc w:val="both"/>
        <w:rPr>
          <w:color w:val="auto"/>
          <w:sz w:val="20"/>
          <w:szCs w:val="20"/>
        </w:rPr>
      </w:pPr>
      <w:r w:rsidRPr="00644081">
        <w:rPr>
          <w:color w:val="auto"/>
          <w:sz w:val="20"/>
          <w:szCs w:val="20"/>
        </w:rPr>
        <w:t>*Przedstawiciel Oferenta załącza stosowne pełnomocnictwo</w:t>
      </w:r>
    </w:p>
    <w:p w14:paraId="291F6FE5" w14:textId="25BB4CA5" w:rsidR="000E2A89" w:rsidRPr="00644081" w:rsidRDefault="000E2A89" w:rsidP="0023672E">
      <w:pPr>
        <w:pStyle w:val="western"/>
        <w:spacing w:after="100" w:afterAutospacing="1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644081">
        <w:rPr>
          <w:b/>
          <w:bCs/>
          <w:color w:val="auto"/>
          <w:sz w:val="20"/>
          <w:szCs w:val="20"/>
          <w:u w:val="single"/>
        </w:rPr>
        <w:t xml:space="preserve">VI. WYMAGANIA DOTYCZĄCE OFERTY - OPIS SPOSOBU PRZYGOTOWANIA OFERTY: </w:t>
      </w:r>
    </w:p>
    <w:p w14:paraId="6482C8A2" w14:textId="77777777" w:rsidR="008E0ED2" w:rsidRPr="00644081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>Oferta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powinna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być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napisana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w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języku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polskim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w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sposób</w:t>
      </w:r>
      <w:r w:rsidRPr="00644081">
        <w:rPr>
          <w:rFonts w:ascii="Times New Roman" w:eastAsia="Arial" w:hAnsi="Times New Roman"/>
          <w:sz w:val="20"/>
          <w:szCs w:val="20"/>
        </w:rPr>
        <w:t xml:space="preserve"> czytelny i </w:t>
      </w:r>
      <w:r w:rsidRPr="00644081">
        <w:rPr>
          <w:rFonts w:ascii="Times New Roman" w:hAnsi="Times New Roman"/>
          <w:sz w:val="20"/>
          <w:szCs w:val="20"/>
        </w:rPr>
        <w:t>trwały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np.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na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maszynie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do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pisania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lub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komputerze.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Udzielający zamówienia dopuszcza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ręczne,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czytelne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wypełnianie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formularzy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ofertowych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(według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załączników).</w:t>
      </w:r>
    </w:p>
    <w:p w14:paraId="0857E2C5" w14:textId="77777777" w:rsidR="008E0ED2" w:rsidRPr="00644081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2EA352F8" w14:textId="2E2F7A0D" w:rsidR="008E0ED2" w:rsidRPr="00644081" w:rsidRDefault="00A46748" w:rsidP="00A46748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b/>
          <w:sz w:val="20"/>
          <w:szCs w:val="20"/>
        </w:rPr>
        <w:t xml:space="preserve">Oferent </w:t>
      </w:r>
      <w:r w:rsidRPr="00644081">
        <w:rPr>
          <w:rFonts w:ascii="Times New Roman" w:hAnsi="Times New Roman"/>
          <w:b/>
          <w:sz w:val="20"/>
          <w:szCs w:val="20"/>
          <w:u w:val="single"/>
        </w:rPr>
        <w:t>może złożyć ofertę na więcej niż jeden zakres</w:t>
      </w:r>
      <w:r w:rsidRPr="00644081">
        <w:rPr>
          <w:rFonts w:ascii="Times New Roman" w:hAnsi="Times New Roman"/>
          <w:sz w:val="20"/>
          <w:szCs w:val="20"/>
        </w:rPr>
        <w:t xml:space="preserve"> ogłoszonym przez Udzielającego zamówienia. </w:t>
      </w:r>
    </w:p>
    <w:p w14:paraId="4AB2BECC" w14:textId="77777777" w:rsidR="008E0ED2" w:rsidRPr="00644081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464E759F" w14:textId="77777777" w:rsidR="008E0ED2" w:rsidRPr="00644081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>Jeżeli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do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oświadczeń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i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wykazów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przewidziany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jest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wzór</w:t>
      </w:r>
      <w:r w:rsidRPr="00644081">
        <w:rPr>
          <w:rFonts w:ascii="Times New Roman" w:eastAsia="Arial" w:hAnsi="Times New Roman"/>
          <w:sz w:val="20"/>
          <w:szCs w:val="20"/>
        </w:rPr>
        <w:t xml:space="preserve"> – </w:t>
      </w:r>
      <w:r w:rsidRPr="00644081">
        <w:rPr>
          <w:rFonts w:ascii="Times New Roman" w:hAnsi="Times New Roman"/>
          <w:sz w:val="20"/>
          <w:szCs w:val="20"/>
        </w:rPr>
        <w:t>załącznik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do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SWKO,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dokumenty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te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sporządza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się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według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tych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wzorów,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jeżeli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nie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ma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-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Oferent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sporządza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go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samodzielnie.</w:t>
      </w:r>
    </w:p>
    <w:p w14:paraId="4B03229D" w14:textId="77777777" w:rsidR="008E0ED2" w:rsidRPr="00644081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5253B04F" w14:textId="77777777" w:rsidR="008E0ED2" w:rsidRPr="00644081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644081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644081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F9FA747" w14:textId="77777777" w:rsidR="008E0ED2" w:rsidRPr="00644081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5AE1542A" w14:textId="77777777" w:rsidR="008E0ED2" w:rsidRPr="00644081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1166B563" w14:textId="77777777" w:rsidR="008E0ED2" w:rsidRPr="00644081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>W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charakterze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załączników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do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oferty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Oferent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przedkłada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  <w:u w:val="single"/>
        </w:rPr>
        <w:t>oryginały</w:t>
      </w:r>
      <w:r w:rsidRPr="0064408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44081">
        <w:rPr>
          <w:rFonts w:ascii="Times New Roman" w:hAnsi="Times New Roman"/>
          <w:sz w:val="20"/>
          <w:szCs w:val="20"/>
          <w:u w:val="single"/>
        </w:rPr>
        <w:t>lub</w:t>
      </w:r>
      <w:r w:rsidRPr="0064408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44081">
        <w:rPr>
          <w:rFonts w:ascii="Times New Roman" w:hAnsi="Times New Roman"/>
          <w:sz w:val="20"/>
          <w:szCs w:val="20"/>
          <w:u w:val="single"/>
        </w:rPr>
        <w:t>potwierdzone</w:t>
      </w:r>
      <w:r w:rsidRPr="0064408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44081">
        <w:rPr>
          <w:rFonts w:ascii="Times New Roman" w:hAnsi="Times New Roman"/>
          <w:sz w:val="20"/>
          <w:szCs w:val="20"/>
          <w:u w:val="single"/>
        </w:rPr>
        <w:t>za</w:t>
      </w:r>
      <w:r w:rsidRPr="0064408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44081">
        <w:rPr>
          <w:rFonts w:ascii="Times New Roman" w:hAnsi="Times New Roman"/>
          <w:sz w:val="20"/>
          <w:szCs w:val="20"/>
          <w:u w:val="single"/>
        </w:rPr>
        <w:t>zgodność</w:t>
      </w:r>
      <w:r w:rsidRPr="0064408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44081">
        <w:rPr>
          <w:rFonts w:ascii="Times New Roman" w:eastAsia="Arial" w:hAnsi="Times New Roman"/>
          <w:sz w:val="20"/>
          <w:szCs w:val="20"/>
          <w:u w:val="single"/>
        </w:rPr>
        <w:br/>
      </w:r>
      <w:r w:rsidRPr="00644081">
        <w:rPr>
          <w:rFonts w:ascii="Times New Roman" w:hAnsi="Times New Roman"/>
          <w:sz w:val="20"/>
          <w:szCs w:val="20"/>
          <w:u w:val="single"/>
        </w:rPr>
        <w:t>z</w:t>
      </w:r>
      <w:r w:rsidRPr="0064408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44081">
        <w:rPr>
          <w:rFonts w:ascii="Times New Roman" w:hAnsi="Times New Roman"/>
          <w:sz w:val="20"/>
          <w:szCs w:val="20"/>
          <w:u w:val="single"/>
        </w:rPr>
        <w:t>oryginałem</w:t>
      </w:r>
      <w:r w:rsidRPr="0064408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44081">
        <w:rPr>
          <w:rFonts w:ascii="Times New Roman" w:hAnsi="Times New Roman"/>
          <w:sz w:val="20"/>
          <w:szCs w:val="20"/>
          <w:u w:val="single"/>
        </w:rPr>
        <w:t>kserokopie</w:t>
      </w:r>
      <w:r w:rsidRPr="0064408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44081">
        <w:rPr>
          <w:rFonts w:ascii="Times New Roman" w:hAnsi="Times New Roman"/>
          <w:sz w:val="20"/>
          <w:szCs w:val="20"/>
          <w:u w:val="single"/>
        </w:rPr>
        <w:t>odpowiednich</w:t>
      </w:r>
      <w:r w:rsidRPr="0064408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44081">
        <w:rPr>
          <w:rFonts w:ascii="Times New Roman" w:hAnsi="Times New Roman"/>
          <w:sz w:val="20"/>
          <w:szCs w:val="20"/>
          <w:u w:val="single"/>
        </w:rPr>
        <w:t>dokumentów.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</w:p>
    <w:p w14:paraId="2C49608C" w14:textId="77777777" w:rsidR="008E0ED2" w:rsidRPr="00644081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>Każda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strona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powinna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być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opatrzona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kolejnym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numerem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i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podpisana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przez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Oferenta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lub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osobę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przez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niego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upoważnioną.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</w:p>
    <w:p w14:paraId="16099C93" w14:textId="77777777" w:rsidR="008E0ED2" w:rsidRPr="00644081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>Ewentualne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poprawki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w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tekście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oferty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644081">
        <w:rPr>
          <w:rFonts w:ascii="Times New Roman" w:hAnsi="Times New Roman"/>
          <w:sz w:val="20"/>
          <w:szCs w:val="20"/>
        </w:rPr>
        <w:t>, muszą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być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parafowane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i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datowane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własnoręcznie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przez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osobę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podpisującą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ofertę.</w:t>
      </w:r>
    </w:p>
    <w:p w14:paraId="09C87259" w14:textId="77777777" w:rsidR="008E0ED2" w:rsidRPr="00644081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>Oferenci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ponoszą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wszystkie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koszty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związane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z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przygotowaniem</w:t>
      </w:r>
      <w:r w:rsidRPr="00644081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644081">
        <w:rPr>
          <w:rFonts w:ascii="Times New Roman" w:hAnsi="Times New Roman"/>
          <w:sz w:val="20"/>
          <w:szCs w:val="20"/>
        </w:rPr>
        <w:t>oferty.</w:t>
      </w:r>
    </w:p>
    <w:p w14:paraId="69D7639F" w14:textId="77777777" w:rsidR="008E0ED2" w:rsidRPr="00644081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>Oferta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powinna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być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trwale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zabezpieczona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uniemożliwiając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zmianę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jej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zawartości.</w:t>
      </w:r>
    </w:p>
    <w:p w14:paraId="0715B9CF" w14:textId="1C2E1CE6" w:rsidR="008E0ED2" w:rsidRPr="00644081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>Ofertę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wraz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z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wymaganymi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załącznikami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należy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umieścić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w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zamkniętej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kopercie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opatrzonej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danymi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Oferenta</w:t>
      </w:r>
      <w:r w:rsidRPr="00644081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644081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644081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644081">
        <w:rPr>
          <w:rFonts w:ascii="Times New Roman" w:hAnsi="Times New Roman"/>
          <w:sz w:val="20"/>
          <w:szCs w:val="20"/>
        </w:rPr>
        <w:t>oraz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opisem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tematu,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którego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konkurs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dotyczy</w:t>
      </w:r>
      <w:r w:rsidRPr="00644081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64408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44081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nr  </w:t>
      </w:r>
      <w:r w:rsidR="00461D40" w:rsidRPr="00644081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285995" w:rsidRPr="00644081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644081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285995" w:rsidRPr="00644081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644081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644081">
        <w:rPr>
          <w:rFonts w:ascii="Times New Roman" w:eastAsia="Times New Roman" w:hAnsi="Times New Roman"/>
          <w:sz w:val="20"/>
          <w:szCs w:val="20"/>
        </w:rPr>
        <w:t>– (zakres oferty)</w:t>
      </w:r>
      <w:r w:rsidRPr="0064408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44081">
        <w:rPr>
          <w:rFonts w:ascii="Times New Roman" w:hAnsi="Times New Roman"/>
          <w:b/>
          <w:sz w:val="20"/>
          <w:szCs w:val="20"/>
        </w:rPr>
        <w:t>ni</w:t>
      </w:r>
      <w:r w:rsidRPr="00644081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644081">
        <w:rPr>
          <w:rFonts w:ascii="Times New Roman" w:hAnsi="Times New Roman"/>
          <w:b/>
          <w:sz w:val="20"/>
          <w:szCs w:val="20"/>
        </w:rPr>
        <w:t>otwiera</w:t>
      </w:r>
      <w:r w:rsidRPr="00644081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644081">
        <w:rPr>
          <w:rFonts w:ascii="Times New Roman" w:hAnsi="Times New Roman"/>
          <w:b/>
          <w:sz w:val="20"/>
          <w:szCs w:val="20"/>
        </w:rPr>
        <w:t>prze</w:t>
      </w:r>
      <w:r w:rsidRPr="00644081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BD163D" w:rsidRPr="00644081">
        <w:rPr>
          <w:rFonts w:ascii="Times New Roman" w:eastAsia="Arial" w:hAnsi="Times New Roman"/>
          <w:b/>
          <w:sz w:val="20"/>
          <w:szCs w:val="20"/>
        </w:rPr>
        <w:t>08.02.2023</w:t>
      </w:r>
      <w:r w:rsidRPr="00644081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644081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644081">
        <w:rPr>
          <w:rFonts w:ascii="Times New Roman" w:hAnsi="Times New Roman"/>
          <w:b/>
          <w:sz w:val="20"/>
          <w:szCs w:val="20"/>
        </w:rPr>
        <w:t>godz</w:t>
      </w:r>
      <w:r w:rsidRPr="00644081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644081">
        <w:rPr>
          <w:rFonts w:ascii="Times New Roman" w:hAnsi="Times New Roman"/>
          <w:b/>
          <w:sz w:val="20"/>
          <w:szCs w:val="20"/>
        </w:rPr>
        <w:t>1</w:t>
      </w:r>
      <w:r w:rsidR="00461D40" w:rsidRPr="00644081">
        <w:rPr>
          <w:rFonts w:ascii="Times New Roman" w:hAnsi="Times New Roman"/>
          <w:b/>
          <w:sz w:val="20"/>
          <w:szCs w:val="20"/>
        </w:rPr>
        <w:t>0</w:t>
      </w:r>
      <w:r w:rsidRPr="00644081">
        <w:rPr>
          <w:rFonts w:ascii="Times New Roman" w:hAnsi="Times New Roman"/>
          <w:b/>
          <w:sz w:val="20"/>
          <w:szCs w:val="20"/>
        </w:rPr>
        <w:t>.00</w:t>
      </w:r>
      <w:r w:rsidRPr="00644081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644081">
        <w:rPr>
          <w:rFonts w:ascii="Times New Roman" w:eastAsia="Times New Roman" w:hAnsi="Times New Roman"/>
          <w:sz w:val="20"/>
          <w:szCs w:val="20"/>
        </w:rPr>
        <w:t>–</w:t>
      </w:r>
      <w:r w:rsidRPr="00644081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 /parter, tel. (58) 72 60 115 lub 33</w:t>
      </w:r>
      <w:r w:rsidRPr="00644081">
        <w:rPr>
          <w:rFonts w:ascii="Times New Roman" w:eastAsia="Times New Roman" w:hAnsi="Times New Roman"/>
          <w:b/>
          <w:bCs/>
          <w:sz w:val="20"/>
          <w:szCs w:val="20"/>
        </w:rPr>
        <w:t xml:space="preserve">4 do dnia </w:t>
      </w:r>
      <w:r w:rsidR="00BD163D" w:rsidRPr="00644081">
        <w:rPr>
          <w:rFonts w:ascii="Times New Roman" w:eastAsia="Times New Roman" w:hAnsi="Times New Roman"/>
          <w:b/>
          <w:bCs/>
          <w:sz w:val="20"/>
          <w:szCs w:val="20"/>
        </w:rPr>
        <w:t>08.02.2023</w:t>
      </w:r>
      <w:r w:rsidRPr="00644081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412AD6" w:rsidRPr="00644081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644081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6785F504" w14:textId="77777777" w:rsidR="008E0ED2" w:rsidRPr="00644081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644081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644081">
        <w:rPr>
          <w:rFonts w:ascii="Times New Roman" w:hAnsi="Times New Roman"/>
          <w:sz w:val="20"/>
          <w:szCs w:val="20"/>
        </w:rPr>
        <w:t xml:space="preserve">. </w:t>
      </w:r>
      <w:r w:rsidRPr="00644081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19158AD9" w14:textId="6AE9A4ED" w:rsidR="008E0ED2" w:rsidRPr="00644081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>Informacji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w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sprawach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formalnych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konkursu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ofert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udziela</w:t>
      </w:r>
      <w:r w:rsidRPr="00644081">
        <w:rPr>
          <w:rFonts w:ascii="Times New Roman" w:eastAsia="Arial" w:hAnsi="Times New Roman"/>
          <w:sz w:val="20"/>
          <w:szCs w:val="20"/>
        </w:rPr>
        <w:t xml:space="preserve"> – </w:t>
      </w:r>
      <w:r w:rsidRPr="00644081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B360F3" w:rsidRPr="00644081">
        <w:rPr>
          <w:rFonts w:ascii="Times New Roman" w:eastAsia="Times New Roman" w:hAnsi="Times New Roman"/>
          <w:sz w:val="20"/>
          <w:szCs w:val="20"/>
        </w:rPr>
        <w:t>Kontraktów</w:t>
      </w:r>
      <w:r w:rsidRPr="00644081">
        <w:rPr>
          <w:rFonts w:ascii="Times New Roman" w:eastAsia="Times New Roman" w:hAnsi="Times New Roman"/>
          <w:sz w:val="20"/>
          <w:szCs w:val="20"/>
        </w:rPr>
        <w:t xml:space="preserve"> – budynek nr 6, I p. - pok. nr 1.11 w dniach od poniedziałku do piątku w godz. 7:30 – 14:30, tel. (58) 72 60 425</w:t>
      </w:r>
      <w:r w:rsidRPr="00644081">
        <w:rPr>
          <w:rFonts w:ascii="Times New Roman" w:eastAsia="Arial" w:hAnsi="Times New Roman"/>
          <w:sz w:val="20"/>
          <w:szCs w:val="20"/>
        </w:rPr>
        <w:t xml:space="preserve">, </w:t>
      </w:r>
      <w:r w:rsidRPr="00644081">
        <w:rPr>
          <w:rFonts w:ascii="Times New Roman" w:hAnsi="Times New Roman"/>
          <w:sz w:val="20"/>
          <w:szCs w:val="20"/>
        </w:rPr>
        <w:t>zaś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w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sprawach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merytorycznych</w:t>
      </w:r>
      <w:r w:rsidRPr="00644081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644081">
        <w:rPr>
          <w:rFonts w:ascii="Times New Roman" w:eastAsia="Times New Roman" w:hAnsi="Times New Roman"/>
          <w:sz w:val="20"/>
          <w:szCs w:val="20"/>
        </w:rPr>
        <w:t>– Dariusz Nałęcz, tel. (58) 72 60 119.</w:t>
      </w:r>
    </w:p>
    <w:p w14:paraId="1D782658" w14:textId="23DC2242" w:rsidR="008E0ED2" w:rsidRPr="00644081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44081">
        <w:rPr>
          <w:rFonts w:ascii="Times New Roman" w:eastAsia="Arial" w:hAnsi="Times New Roman"/>
          <w:sz w:val="20"/>
          <w:szCs w:val="20"/>
        </w:rPr>
        <w:lastRenderedPageBreak/>
        <w:t>Z</w:t>
      </w:r>
      <w:r w:rsidRPr="00644081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644081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644081">
        <w:rPr>
          <w:rFonts w:ascii="Times New Roman" w:eastAsia="Arial" w:hAnsi="Times New Roman"/>
          <w:sz w:val="20"/>
          <w:szCs w:val="20"/>
        </w:rPr>
        <w:t>D</w:t>
      </w:r>
      <w:r w:rsidRPr="00644081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B360F3" w:rsidRPr="00644081">
        <w:rPr>
          <w:rFonts w:ascii="Times New Roman" w:eastAsia="Times New Roman" w:hAnsi="Times New Roman"/>
          <w:sz w:val="20"/>
          <w:szCs w:val="20"/>
        </w:rPr>
        <w:t>Kontraktów</w:t>
      </w:r>
      <w:r w:rsidRPr="00644081">
        <w:rPr>
          <w:rFonts w:ascii="Times New Roman" w:eastAsia="Times New Roman" w:hAnsi="Times New Roman"/>
          <w:sz w:val="20"/>
          <w:szCs w:val="20"/>
        </w:rPr>
        <w:t xml:space="preserve"> – budynek nr 6, I p. - pok. nr 111 w dniach od poniedziałku do piątku w godz. 7:30 – 14:30, tel. (58) 72 60 425 </w:t>
      </w:r>
      <w:r w:rsidRPr="00644081">
        <w:rPr>
          <w:rFonts w:ascii="Times New Roman" w:eastAsia="Arial" w:hAnsi="Times New Roman"/>
          <w:b/>
          <w:sz w:val="20"/>
          <w:szCs w:val="20"/>
        </w:rPr>
        <w:t>-</w:t>
      </w:r>
      <w:r w:rsidRPr="0064408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44081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644081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644081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64408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44081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5DF4507D" w14:textId="601106A7" w:rsidR="000E2A89" w:rsidRPr="00644081" w:rsidRDefault="000E2A89" w:rsidP="0023672E">
      <w:pPr>
        <w:pStyle w:val="western"/>
        <w:spacing w:after="100" w:afterAutospacing="1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644081">
        <w:rPr>
          <w:b/>
          <w:bCs/>
          <w:color w:val="auto"/>
          <w:sz w:val="20"/>
          <w:szCs w:val="20"/>
          <w:u w:val="single"/>
        </w:rPr>
        <w:t xml:space="preserve">VII. MIEJSCE I TERMIN SKŁADANIA I OTWARCIA OFERT </w:t>
      </w:r>
    </w:p>
    <w:p w14:paraId="11475362" w14:textId="616FE0C8" w:rsidR="008E0ED2" w:rsidRPr="00644081" w:rsidRDefault="008E0ED2" w:rsidP="008E0ED2">
      <w:pPr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>Oferty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należy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składać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osobiście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lub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pocztą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w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siedzibie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Udzielającego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zamówienia –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44081">
        <w:rPr>
          <w:rFonts w:ascii="Times New Roman" w:hAnsi="Times New Roman"/>
          <w:iCs/>
          <w:sz w:val="20"/>
          <w:szCs w:val="20"/>
        </w:rPr>
        <w:t>81- 519 Gdynia</w:t>
      </w:r>
      <w:r w:rsidRPr="00644081">
        <w:rPr>
          <w:rFonts w:ascii="Times New Roman" w:hAnsi="Times New Roman"/>
          <w:sz w:val="20"/>
          <w:szCs w:val="20"/>
        </w:rPr>
        <w:t xml:space="preserve"> </w:t>
      </w:r>
      <w:r w:rsidRPr="00644081">
        <w:rPr>
          <w:rFonts w:ascii="Times New Roman" w:eastAsia="Times New Roman" w:hAnsi="Times New Roman"/>
          <w:sz w:val="20"/>
          <w:szCs w:val="20"/>
        </w:rPr>
        <w:t>w Kancelarii Spółki, budynek nr 6/parter, tel. (58) 72 60 115 lub 334 -</w:t>
      </w:r>
      <w:r w:rsidRPr="00644081">
        <w:rPr>
          <w:rFonts w:ascii="Times New Roman" w:hAnsi="Times New Roman"/>
          <w:sz w:val="20"/>
          <w:szCs w:val="20"/>
        </w:rPr>
        <w:t xml:space="preserve"> </w:t>
      </w:r>
      <w:r w:rsidRPr="00644081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BD163D" w:rsidRPr="00644081">
        <w:rPr>
          <w:rFonts w:ascii="Times New Roman" w:eastAsia="Times New Roman" w:hAnsi="Times New Roman"/>
          <w:b/>
          <w:sz w:val="20"/>
          <w:szCs w:val="20"/>
        </w:rPr>
        <w:t>08.02.2023</w:t>
      </w:r>
      <w:r w:rsidRPr="00644081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64408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44081">
        <w:rPr>
          <w:rFonts w:ascii="Times New Roman" w:hAnsi="Times New Roman"/>
          <w:b/>
          <w:bCs/>
          <w:sz w:val="20"/>
          <w:szCs w:val="20"/>
        </w:rPr>
        <w:t>do</w:t>
      </w:r>
      <w:r w:rsidRPr="00644081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44081">
        <w:rPr>
          <w:rFonts w:ascii="Times New Roman" w:hAnsi="Times New Roman"/>
          <w:b/>
          <w:bCs/>
          <w:sz w:val="20"/>
          <w:szCs w:val="20"/>
        </w:rPr>
        <w:t>godz.</w:t>
      </w:r>
      <w:r w:rsidRPr="00644081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9C5817" w:rsidRPr="00644081">
        <w:rPr>
          <w:rFonts w:ascii="Times New Roman" w:hAnsi="Times New Roman"/>
          <w:b/>
          <w:bCs/>
          <w:sz w:val="20"/>
          <w:szCs w:val="20"/>
        </w:rPr>
        <w:t>8</w:t>
      </w:r>
      <w:r w:rsidRPr="00644081">
        <w:rPr>
          <w:rFonts w:ascii="Times New Roman" w:hAnsi="Times New Roman"/>
          <w:b/>
          <w:bCs/>
          <w:sz w:val="20"/>
          <w:szCs w:val="20"/>
        </w:rPr>
        <w:t>.30.</w:t>
      </w:r>
    </w:p>
    <w:p w14:paraId="78568DD2" w14:textId="77777777" w:rsidR="008E0ED2" w:rsidRPr="00644081" w:rsidRDefault="008E0ED2" w:rsidP="008E0ED2">
      <w:pPr>
        <w:numPr>
          <w:ilvl w:val="0"/>
          <w:numId w:val="30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644081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644081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B8BAC79" w14:textId="77777777" w:rsidR="008E0ED2" w:rsidRPr="00644081" w:rsidRDefault="008E0ED2" w:rsidP="008E0ED2">
      <w:pPr>
        <w:numPr>
          <w:ilvl w:val="0"/>
          <w:numId w:val="30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>Oferta,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która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wpłynie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do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Udzielającego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zamówienia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po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upływie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terminu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składania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ofert,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będzie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odesłana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bez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otwierania.</w:t>
      </w:r>
    </w:p>
    <w:p w14:paraId="08391781" w14:textId="62A2A6D0" w:rsidR="008E0ED2" w:rsidRPr="00644081" w:rsidRDefault="008E0ED2" w:rsidP="008E0ED2">
      <w:pPr>
        <w:numPr>
          <w:ilvl w:val="0"/>
          <w:numId w:val="30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44081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644081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BD163D" w:rsidRPr="00644081">
        <w:rPr>
          <w:rFonts w:ascii="Times New Roman" w:eastAsia="Times New Roman" w:hAnsi="Times New Roman"/>
          <w:b/>
          <w:sz w:val="20"/>
          <w:szCs w:val="20"/>
        </w:rPr>
        <w:t xml:space="preserve">08.02.2023 </w:t>
      </w:r>
      <w:r w:rsidRPr="00644081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9C5817" w:rsidRPr="00644081">
        <w:rPr>
          <w:rFonts w:ascii="Times New Roman" w:eastAsia="Times New Roman" w:hAnsi="Times New Roman"/>
          <w:b/>
          <w:sz w:val="20"/>
          <w:szCs w:val="20"/>
        </w:rPr>
        <w:t>0</w:t>
      </w:r>
      <w:r w:rsidRPr="00644081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7393438D" w14:textId="77777777" w:rsidR="000E2A89" w:rsidRPr="00644081" w:rsidRDefault="000E2A89" w:rsidP="000E2A89">
      <w:pPr>
        <w:pStyle w:val="western"/>
        <w:spacing w:before="119" w:beforeAutospacing="0" w:after="198" w:line="276" w:lineRule="auto"/>
        <w:jc w:val="both"/>
        <w:rPr>
          <w:color w:val="auto"/>
          <w:sz w:val="20"/>
          <w:szCs w:val="20"/>
        </w:rPr>
      </w:pPr>
      <w:r w:rsidRPr="00644081">
        <w:rPr>
          <w:b/>
          <w:bCs/>
          <w:color w:val="auto"/>
          <w:sz w:val="20"/>
          <w:szCs w:val="20"/>
          <w:u w:val="single"/>
        </w:rPr>
        <w:t>VIII. TERMIN ZWIĄZANIA OFERTĄ</w:t>
      </w:r>
    </w:p>
    <w:p w14:paraId="73936C6F" w14:textId="77777777" w:rsidR="000E2A89" w:rsidRPr="00644081" w:rsidRDefault="000E2A89" w:rsidP="00D83D85">
      <w:pPr>
        <w:pStyle w:val="western"/>
        <w:numPr>
          <w:ilvl w:val="0"/>
          <w:numId w:val="21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644081">
        <w:rPr>
          <w:color w:val="auto"/>
          <w:sz w:val="20"/>
          <w:szCs w:val="20"/>
        </w:rPr>
        <w:t>Oferent jest związany ofertą przez okres 30 dni licząc od dnia, w którym upływa termin składania ofert.</w:t>
      </w:r>
    </w:p>
    <w:p w14:paraId="79B3D409" w14:textId="77777777" w:rsidR="000E2A89" w:rsidRPr="00644081" w:rsidRDefault="000E2A89" w:rsidP="00D83D85">
      <w:pPr>
        <w:pStyle w:val="western"/>
        <w:numPr>
          <w:ilvl w:val="0"/>
          <w:numId w:val="21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644081">
        <w:rPr>
          <w:color w:val="auto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02DA44E6" w14:textId="77777777" w:rsidR="000E2A89" w:rsidRPr="00644081" w:rsidRDefault="000E2A89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644081">
        <w:rPr>
          <w:b/>
          <w:bCs/>
          <w:color w:val="auto"/>
          <w:sz w:val="20"/>
          <w:szCs w:val="20"/>
          <w:u w:val="single"/>
        </w:rPr>
        <w:t xml:space="preserve">IX. KRYTERIA OCENY OFERT </w:t>
      </w:r>
    </w:p>
    <w:p w14:paraId="0A91E720" w14:textId="77777777" w:rsidR="000E2A89" w:rsidRPr="00644081" w:rsidRDefault="000E2A89" w:rsidP="00C0678F">
      <w:pPr>
        <w:pStyle w:val="western"/>
        <w:spacing w:after="0" w:line="240" w:lineRule="auto"/>
        <w:rPr>
          <w:color w:val="auto"/>
          <w:sz w:val="20"/>
          <w:szCs w:val="20"/>
        </w:rPr>
      </w:pPr>
      <w:r w:rsidRPr="00644081">
        <w:rPr>
          <w:color w:val="auto"/>
          <w:sz w:val="20"/>
          <w:szCs w:val="20"/>
        </w:rPr>
        <w:t xml:space="preserve">Przy wyborze oferty Oferentów spełniających wymagania konieczne Komisja Konkursowa będzie się kierowała następującymi kryteriami: </w:t>
      </w:r>
      <w:r w:rsidRPr="00644081">
        <w:rPr>
          <w:b/>
          <w:bCs/>
          <w:color w:val="auto"/>
          <w:sz w:val="20"/>
          <w:szCs w:val="20"/>
        </w:rPr>
        <w:br/>
        <w:t>C - cena (80%)</w:t>
      </w:r>
    </w:p>
    <w:p w14:paraId="1A5C799E" w14:textId="77777777" w:rsidR="000E2A89" w:rsidRPr="00644081" w:rsidRDefault="000E2A89" w:rsidP="000E2A89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644081">
        <w:rPr>
          <w:b/>
          <w:bCs/>
          <w:color w:val="auto"/>
          <w:sz w:val="20"/>
          <w:szCs w:val="20"/>
        </w:rPr>
        <w:t>O - suma punktów za kryteria oceny punktowanej – zakres medyczny (20%)</w:t>
      </w:r>
    </w:p>
    <w:p w14:paraId="68B25557" w14:textId="77777777" w:rsidR="000E2A89" w:rsidRPr="00644081" w:rsidRDefault="000E2A89" w:rsidP="000E2A89">
      <w:pPr>
        <w:spacing w:before="40" w:after="40" w:line="240" w:lineRule="auto"/>
        <w:rPr>
          <w:sz w:val="20"/>
          <w:szCs w:val="20"/>
        </w:rPr>
      </w:pPr>
      <w:r w:rsidRPr="00644081">
        <w:rPr>
          <w:b/>
          <w:bCs/>
          <w:sz w:val="20"/>
          <w:szCs w:val="20"/>
        </w:rPr>
        <w:t xml:space="preserve">Cena </w:t>
      </w:r>
      <w:r w:rsidRPr="00644081">
        <w:rPr>
          <w:sz w:val="20"/>
          <w:szCs w:val="20"/>
        </w:rPr>
        <w:t xml:space="preserve">proponowanych usług medycznych – waga </w:t>
      </w:r>
      <w:r w:rsidRPr="00644081">
        <w:rPr>
          <w:b/>
          <w:bCs/>
          <w:sz w:val="20"/>
          <w:szCs w:val="20"/>
        </w:rPr>
        <w:t>80%</w:t>
      </w:r>
    </w:p>
    <w:p w14:paraId="1C80C8FB" w14:textId="77777777" w:rsidR="000E2A89" w:rsidRPr="00644081" w:rsidRDefault="000E2A89" w:rsidP="000E2A89">
      <w:pPr>
        <w:pStyle w:val="western"/>
        <w:spacing w:before="0" w:beforeAutospacing="0" w:after="0" w:line="240" w:lineRule="auto"/>
        <w:ind w:left="2126"/>
        <w:jc w:val="both"/>
        <w:rPr>
          <w:color w:val="auto"/>
          <w:sz w:val="20"/>
          <w:szCs w:val="20"/>
        </w:rPr>
      </w:pPr>
      <w:r w:rsidRPr="00644081">
        <w:rPr>
          <w:color w:val="auto"/>
          <w:sz w:val="20"/>
          <w:szCs w:val="20"/>
        </w:rPr>
        <w:t>najniższa cena oferty dla danej pozycji</w:t>
      </w:r>
    </w:p>
    <w:p w14:paraId="13AB033A" w14:textId="77777777" w:rsidR="000E2A89" w:rsidRPr="00644081" w:rsidRDefault="000E2A89" w:rsidP="000E2A89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sz w:val="20"/>
          <w:szCs w:val="20"/>
        </w:rPr>
      </w:pPr>
      <w:r w:rsidRPr="00644081">
        <w:rPr>
          <w:color w:val="auto"/>
          <w:sz w:val="20"/>
          <w:szCs w:val="20"/>
        </w:rPr>
        <w:t>Wg wzoru: x = ................................................................. x 80% x 100</w:t>
      </w:r>
    </w:p>
    <w:p w14:paraId="22A78AD5" w14:textId="77777777" w:rsidR="000E2A89" w:rsidRPr="00644081" w:rsidRDefault="000E2A89" w:rsidP="000E2A89">
      <w:pPr>
        <w:pStyle w:val="western"/>
        <w:spacing w:before="0" w:beforeAutospacing="0" w:after="0" w:line="240" w:lineRule="auto"/>
        <w:ind w:left="2124" w:firstLine="708"/>
        <w:jc w:val="both"/>
        <w:rPr>
          <w:color w:val="auto"/>
          <w:sz w:val="20"/>
          <w:szCs w:val="20"/>
        </w:rPr>
      </w:pPr>
      <w:r w:rsidRPr="00644081">
        <w:rPr>
          <w:color w:val="auto"/>
          <w:sz w:val="20"/>
          <w:szCs w:val="20"/>
        </w:rPr>
        <w:t xml:space="preserve">cena badanej oferty </w:t>
      </w:r>
    </w:p>
    <w:p w14:paraId="1085E127" w14:textId="77777777" w:rsidR="000E2A89" w:rsidRPr="00644081" w:rsidRDefault="000E2A89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644081">
        <w:rPr>
          <w:b/>
          <w:bCs/>
          <w:color w:val="auto"/>
          <w:sz w:val="20"/>
          <w:szCs w:val="20"/>
        </w:rPr>
        <w:t>Ocenie podlegać będzie cena oferty wyliczona według kalkulacji wskazanej w Załączniku nr 1. Do oceny kryterium CENA brana będzie pod uwagę cena (Cena ofe</w:t>
      </w:r>
      <w:r w:rsidR="009D5DDD" w:rsidRPr="00644081">
        <w:rPr>
          <w:b/>
          <w:bCs/>
          <w:color w:val="auto"/>
          <w:sz w:val="20"/>
          <w:szCs w:val="20"/>
        </w:rPr>
        <w:t>rtowa) wskazanego zakresu.</w:t>
      </w:r>
    </w:p>
    <w:p w14:paraId="7B1B4B7D" w14:textId="77777777" w:rsidR="000E2A89" w:rsidRPr="00644081" w:rsidRDefault="000E2A89" w:rsidP="000E2A89">
      <w:pPr>
        <w:pStyle w:val="western"/>
        <w:spacing w:after="0" w:line="249" w:lineRule="atLeast"/>
        <w:jc w:val="both"/>
        <w:rPr>
          <w:color w:val="auto"/>
          <w:sz w:val="20"/>
          <w:szCs w:val="20"/>
        </w:rPr>
      </w:pPr>
      <w:r w:rsidRPr="00644081">
        <w:rPr>
          <w:color w:val="auto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612BEEB2" w14:textId="77777777" w:rsidR="000E2A89" w:rsidRPr="00644081" w:rsidRDefault="000E2A89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644081">
        <w:rPr>
          <w:b/>
          <w:bCs/>
          <w:color w:val="auto"/>
          <w:sz w:val="20"/>
          <w:szCs w:val="20"/>
        </w:rPr>
        <w:t xml:space="preserve">O - suma punktów za kryteria oceny punktowanej – zakres medyczny </w:t>
      </w:r>
      <w:r w:rsidRPr="00644081">
        <w:rPr>
          <w:color w:val="auto"/>
          <w:sz w:val="20"/>
          <w:szCs w:val="20"/>
        </w:rPr>
        <w:t xml:space="preserve">– suma ilości punktów wynikających z Formularza ofertowego – Kryteria oceny punktowej oferty – waga </w:t>
      </w:r>
      <w:r w:rsidRPr="00644081">
        <w:rPr>
          <w:b/>
          <w:bCs/>
          <w:color w:val="auto"/>
          <w:sz w:val="20"/>
          <w:szCs w:val="20"/>
        </w:rPr>
        <w:t>20%</w:t>
      </w:r>
    </w:p>
    <w:p w14:paraId="6D711F44" w14:textId="77777777" w:rsidR="000E2A89" w:rsidRPr="00644081" w:rsidRDefault="000E2A89" w:rsidP="000E2A89">
      <w:pPr>
        <w:pStyle w:val="western"/>
        <w:spacing w:before="0" w:beforeAutospacing="0" w:after="0" w:line="240" w:lineRule="auto"/>
        <w:ind w:left="2499" w:firstLine="333"/>
        <w:jc w:val="both"/>
        <w:rPr>
          <w:color w:val="auto"/>
          <w:sz w:val="20"/>
          <w:szCs w:val="20"/>
        </w:rPr>
      </w:pPr>
      <w:r w:rsidRPr="00644081">
        <w:rPr>
          <w:color w:val="auto"/>
          <w:sz w:val="20"/>
          <w:szCs w:val="20"/>
        </w:rPr>
        <w:t xml:space="preserve">liczba pkt w badanej ofercie </w:t>
      </w:r>
    </w:p>
    <w:p w14:paraId="27C97688" w14:textId="77777777" w:rsidR="000E2A89" w:rsidRPr="00644081" w:rsidRDefault="000E2A89" w:rsidP="000E2A89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sz w:val="20"/>
          <w:szCs w:val="20"/>
        </w:rPr>
      </w:pPr>
      <w:r w:rsidRPr="00644081">
        <w:rPr>
          <w:color w:val="auto"/>
          <w:sz w:val="20"/>
          <w:szCs w:val="20"/>
        </w:rPr>
        <w:t>Wg wzoru: o = ...................................................................................... x 20% x 100</w:t>
      </w:r>
    </w:p>
    <w:p w14:paraId="76D4F893" w14:textId="77777777" w:rsidR="000E2A89" w:rsidRPr="00644081" w:rsidRDefault="000E2A89" w:rsidP="000E2A89">
      <w:pPr>
        <w:pStyle w:val="western"/>
        <w:spacing w:before="0" w:beforeAutospacing="0" w:after="0" w:line="240" w:lineRule="auto"/>
        <w:ind w:left="1791" w:firstLine="333"/>
        <w:jc w:val="both"/>
        <w:rPr>
          <w:color w:val="auto"/>
          <w:sz w:val="20"/>
          <w:szCs w:val="20"/>
        </w:rPr>
      </w:pPr>
      <w:r w:rsidRPr="00644081">
        <w:rPr>
          <w:color w:val="auto"/>
          <w:sz w:val="20"/>
          <w:szCs w:val="20"/>
        </w:rPr>
        <w:t>najwyższa liczba pkt wykazana w złożonych ofertach</w:t>
      </w:r>
    </w:p>
    <w:p w14:paraId="6AC10D4A" w14:textId="0B27C7B2" w:rsidR="00164F32" w:rsidRPr="00644081" w:rsidRDefault="000E2A89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644081">
        <w:rPr>
          <w:color w:val="auto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37DD8A29" w14:textId="65DA5311" w:rsidR="000E2A89" w:rsidRPr="00644081" w:rsidRDefault="000E2A89" w:rsidP="0079074B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644081">
        <w:rPr>
          <w:b/>
          <w:bCs/>
          <w:color w:val="auto"/>
          <w:sz w:val="20"/>
          <w:szCs w:val="20"/>
        </w:rPr>
        <w:t xml:space="preserve">X. </w:t>
      </w:r>
      <w:r w:rsidRPr="00644081">
        <w:rPr>
          <w:b/>
          <w:bCs/>
          <w:color w:val="auto"/>
          <w:sz w:val="20"/>
          <w:szCs w:val="20"/>
          <w:u w:val="single"/>
        </w:rPr>
        <w:t>SPOSÓB ROZPATRZENIA OFERTY</w:t>
      </w:r>
    </w:p>
    <w:p w14:paraId="769485E4" w14:textId="77777777" w:rsidR="00164F32" w:rsidRPr="00644081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3AE16A7F" w14:textId="77777777" w:rsidR="00164F32" w:rsidRPr="00644081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74BF6EEA" w14:textId="77777777" w:rsidR="00164F32" w:rsidRPr="00644081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lastRenderedPageBreak/>
        <w:t xml:space="preserve">Przed oceną merytoryczną ofert komisja konkursowa w pierwszej kolejności sprawdzi wymogi formalne ofert oraz kompletność załączonej dokumentacji. </w:t>
      </w:r>
    </w:p>
    <w:p w14:paraId="6F0EEC9C" w14:textId="481B9173" w:rsidR="00164F32" w:rsidRPr="00644081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>Komisja następnie sprawdzi, czy każda z ofert spełnia wymagane warunki określone w punkcie V Szczegółowych Warunków Konkursu Ofert oraz wynikające z ustawy z dnia 15 kwietnia 2011 r. o działalności leczniczej (t</w:t>
      </w:r>
      <w:r w:rsidR="00BE313B" w:rsidRPr="00644081">
        <w:rPr>
          <w:rFonts w:ascii="Times New Roman" w:hAnsi="Times New Roman"/>
          <w:sz w:val="20"/>
          <w:szCs w:val="20"/>
        </w:rPr>
        <w:t>.</w:t>
      </w:r>
      <w:r w:rsidRPr="00644081">
        <w:rPr>
          <w:rFonts w:ascii="Times New Roman" w:hAnsi="Times New Roman"/>
          <w:sz w:val="20"/>
          <w:szCs w:val="20"/>
        </w:rPr>
        <w:t>j. Dz.U. z 202</w:t>
      </w:r>
      <w:r w:rsidR="00A95980" w:rsidRPr="00644081">
        <w:rPr>
          <w:rFonts w:ascii="Times New Roman" w:hAnsi="Times New Roman"/>
          <w:sz w:val="20"/>
          <w:szCs w:val="20"/>
        </w:rPr>
        <w:t>2</w:t>
      </w:r>
      <w:r w:rsidRPr="00644081">
        <w:rPr>
          <w:rFonts w:ascii="Times New Roman" w:hAnsi="Times New Roman"/>
          <w:sz w:val="20"/>
          <w:szCs w:val="20"/>
        </w:rPr>
        <w:t xml:space="preserve"> r. poz. </w:t>
      </w:r>
      <w:r w:rsidR="00A95980" w:rsidRPr="00644081">
        <w:rPr>
          <w:rFonts w:ascii="Times New Roman" w:hAnsi="Times New Roman"/>
          <w:sz w:val="20"/>
          <w:szCs w:val="20"/>
        </w:rPr>
        <w:t>633</w:t>
      </w:r>
      <w:r w:rsidR="00D5504E" w:rsidRPr="00644081">
        <w:rPr>
          <w:rFonts w:ascii="Times New Roman" w:hAnsi="Times New Roman"/>
          <w:sz w:val="20"/>
          <w:szCs w:val="20"/>
        </w:rPr>
        <w:t xml:space="preserve"> ze zm.</w:t>
      </w:r>
      <w:r w:rsidRPr="00644081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(t.j. Dz.U. z 202</w:t>
      </w:r>
      <w:r w:rsidR="00D5504E" w:rsidRPr="00644081">
        <w:rPr>
          <w:rFonts w:ascii="Times New Roman" w:hAnsi="Times New Roman"/>
          <w:sz w:val="20"/>
          <w:szCs w:val="20"/>
        </w:rPr>
        <w:t>1</w:t>
      </w:r>
      <w:r w:rsidRPr="00644081">
        <w:rPr>
          <w:rFonts w:ascii="Times New Roman" w:hAnsi="Times New Roman"/>
          <w:sz w:val="20"/>
          <w:szCs w:val="20"/>
        </w:rPr>
        <w:t xml:space="preserve"> r. poz. 1</w:t>
      </w:r>
      <w:r w:rsidR="00D5504E" w:rsidRPr="00644081">
        <w:rPr>
          <w:rFonts w:ascii="Times New Roman" w:hAnsi="Times New Roman"/>
          <w:sz w:val="20"/>
          <w:szCs w:val="20"/>
        </w:rPr>
        <w:t>285</w:t>
      </w:r>
      <w:r w:rsidRPr="00644081">
        <w:rPr>
          <w:rFonts w:ascii="Times New Roman" w:hAnsi="Times New Roman"/>
          <w:sz w:val="20"/>
          <w:szCs w:val="20"/>
        </w:rPr>
        <w:t xml:space="preserve"> ze zm.).</w:t>
      </w:r>
    </w:p>
    <w:p w14:paraId="2A980234" w14:textId="77777777" w:rsidR="00164F32" w:rsidRPr="00644081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24993D2A" w14:textId="77777777" w:rsidR="00164F32" w:rsidRPr="00644081" w:rsidRDefault="00164F32" w:rsidP="00164F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>5.1. złożoną po terminie;</w:t>
      </w:r>
    </w:p>
    <w:p w14:paraId="25CC378C" w14:textId="77777777" w:rsidR="00164F32" w:rsidRPr="00644081" w:rsidRDefault="00164F32" w:rsidP="00164F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>5.2. zawierającą nieprawdziwe informacje;</w:t>
      </w:r>
    </w:p>
    <w:p w14:paraId="267BADAF" w14:textId="77777777" w:rsidR="00164F32" w:rsidRPr="00644081" w:rsidRDefault="00164F32" w:rsidP="00164F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71C2D269" w14:textId="77777777" w:rsidR="00164F32" w:rsidRPr="00644081" w:rsidRDefault="00164F32" w:rsidP="00164F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A0EFD0E" w14:textId="77777777" w:rsidR="00164F32" w:rsidRPr="00644081" w:rsidRDefault="00164F32" w:rsidP="00164F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0C0EE61E" w14:textId="77777777" w:rsidR="00164F32" w:rsidRPr="00644081" w:rsidRDefault="00164F32" w:rsidP="00164F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329ED32F" w14:textId="77777777" w:rsidR="00164F32" w:rsidRPr="00644081" w:rsidRDefault="00164F32" w:rsidP="00164F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12187417" w14:textId="77777777" w:rsidR="00164F32" w:rsidRPr="00644081" w:rsidRDefault="00164F32" w:rsidP="00164F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F2A4ACE" w14:textId="77777777" w:rsidR="00164F32" w:rsidRPr="00644081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644081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2484A05F" w14:textId="77777777" w:rsidR="00164F32" w:rsidRPr="00644081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0F0926B2" w14:textId="77777777" w:rsidR="00164F32" w:rsidRPr="00644081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6D1E2765" w14:textId="77777777" w:rsidR="00164F32" w:rsidRPr="00644081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38DA3864" w14:textId="77777777" w:rsidR="00164F32" w:rsidRPr="00644081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644081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6B220FB" w14:textId="77777777" w:rsidR="00164F32" w:rsidRPr="00644081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1AA8100F" w14:textId="77777777" w:rsidR="00164F32" w:rsidRPr="00644081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C7CBEE1" w14:textId="77777777" w:rsidR="00164F32" w:rsidRPr="00644081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18B396C1" w14:textId="77777777" w:rsidR="00164F32" w:rsidRPr="00644081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3CAB3BDC" w14:textId="77777777" w:rsidR="00164F32" w:rsidRPr="00644081" w:rsidRDefault="00164F32" w:rsidP="00164F32">
      <w:pPr>
        <w:numPr>
          <w:ilvl w:val="1"/>
          <w:numId w:val="32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10244748" w14:textId="77777777" w:rsidR="00164F32" w:rsidRPr="00644081" w:rsidRDefault="00164F32" w:rsidP="00164F32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44081">
        <w:rPr>
          <w:rFonts w:ascii="Times New Roman" w:hAnsi="Times New Roman"/>
          <w:b/>
          <w:sz w:val="20"/>
          <w:szCs w:val="20"/>
          <w:u w:val="single"/>
        </w:rPr>
        <w:t>XI.</w:t>
      </w:r>
      <w:r w:rsidRPr="0064408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44081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64408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44081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64408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ACF5F42" w14:textId="77777777" w:rsidR="00164F32" w:rsidRPr="00644081" w:rsidRDefault="00164F32" w:rsidP="00164F32">
      <w:pPr>
        <w:numPr>
          <w:ilvl w:val="0"/>
          <w:numId w:val="34"/>
        </w:numPr>
        <w:spacing w:after="80" w:line="240" w:lineRule="auto"/>
        <w:ind w:left="357" w:hanging="357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644081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60865977" w14:textId="77777777" w:rsidR="00164F32" w:rsidRPr="00644081" w:rsidRDefault="00164F32" w:rsidP="00164F32">
      <w:pPr>
        <w:numPr>
          <w:ilvl w:val="1"/>
          <w:numId w:val="34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644081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D23190D" w14:textId="77777777" w:rsidR="00164F32" w:rsidRPr="00644081" w:rsidRDefault="00164F32" w:rsidP="00164F32">
      <w:pPr>
        <w:numPr>
          <w:ilvl w:val="1"/>
          <w:numId w:val="34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644081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684D3FF" w14:textId="77777777" w:rsidR="00164F32" w:rsidRPr="00644081" w:rsidRDefault="00164F32" w:rsidP="00164F32">
      <w:pPr>
        <w:numPr>
          <w:ilvl w:val="1"/>
          <w:numId w:val="34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644081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10C5DA65" w14:textId="77777777" w:rsidR="00164F32" w:rsidRPr="00644081" w:rsidRDefault="00164F32" w:rsidP="00164F32">
      <w:pPr>
        <w:numPr>
          <w:ilvl w:val="1"/>
          <w:numId w:val="34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644081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115818BB" w14:textId="77777777" w:rsidR="00164F32" w:rsidRPr="00644081" w:rsidRDefault="00164F32" w:rsidP="00164F32">
      <w:pPr>
        <w:numPr>
          <w:ilvl w:val="1"/>
          <w:numId w:val="34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644081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7BB96EB5" w14:textId="77777777" w:rsidR="00164F32" w:rsidRPr="00644081" w:rsidRDefault="00164F32" w:rsidP="00164F32">
      <w:pPr>
        <w:numPr>
          <w:ilvl w:val="0"/>
          <w:numId w:val="35"/>
        </w:numPr>
        <w:spacing w:after="80" w:line="240" w:lineRule="auto"/>
        <w:ind w:left="357" w:hanging="357"/>
        <w:contextualSpacing/>
        <w:rPr>
          <w:rFonts w:ascii="Times New Roman" w:eastAsia="Arial" w:hAnsi="Times New Roman"/>
          <w:sz w:val="20"/>
          <w:szCs w:val="20"/>
        </w:rPr>
      </w:pPr>
      <w:r w:rsidRPr="00644081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13D91F7A" w14:textId="77777777" w:rsidR="00164F32" w:rsidRPr="00644081" w:rsidRDefault="00164F32" w:rsidP="00164F32">
      <w:pPr>
        <w:numPr>
          <w:ilvl w:val="0"/>
          <w:numId w:val="35"/>
        </w:numPr>
        <w:spacing w:after="80" w:line="240" w:lineRule="auto"/>
        <w:ind w:left="357" w:hanging="357"/>
        <w:contextualSpacing/>
        <w:rPr>
          <w:rFonts w:ascii="Times New Roman" w:eastAsia="Arial" w:hAnsi="Times New Roman"/>
          <w:sz w:val="20"/>
          <w:szCs w:val="20"/>
        </w:rPr>
      </w:pPr>
      <w:r w:rsidRPr="00644081">
        <w:rPr>
          <w:rFonts w:ascii="Times New Roman" w:eastAsia="Arial" w:hAnsi="Times New Roman"/>
          <w:sz w:val="20"/>
          <w:szCs w:val="20"/>
        </w:rPr>
        <w:lastRenderedPageBreak/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0B993968" w14:textId="77777777" w:rsidR="00164F32" w:rsidRPr="00644081" w:rsidRDefault="00164F32" w:rsidP="00164F32">
      <w:pPr>
        <w:numPr>
          <w:ilvl w:val="0"/>
          <w:numId w:val="35"/>
        </w:numPr>
        <w:spacing w:after="80" w:line="240" w:lineRule="auto"/>
        <w:ind w:left="357" w:hanging="357"/>
        <w:contextualSpacing/>
        <w:rPr>
          <w:rFonts w:ascii="Times New Roman" w:eastAsia="Arial" w:hAnsi="Times New Roman"/>
          <w:sz w:val="20"/>
          <w:szCs w:val="20"/>
        </w:rPr>
      </w:pPr>
      <w:r w:rsidRPr="00644081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103BF319" w14:textId="17EBB490" w:rsidR="00164F32" w:rsidRPr="00644081" w:rsidRDefault="00164F32" w:rsidP="00164F32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644081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644081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644081">
        <w:rPr>
          <w:rFonts w:ascii="Times New Roman" w:hAnsi="Times New Roman"/>
          <w:b/>
          <w:sz w:val="20"/>
          <w:szCs w:val="20"/>
        </w:rPr>
        <w:t xml:space="preserve">dnia </w:t>
      </w:r>
      <w:r w:rsidR="00BD163D" w:rsidRPr="00644081">
        <w:rPr>
          <w:rFonts w:ascii="Times New Roman" w:hAnsi="Times New Roman"/>
          <w:b/>
          <w:sz w:val="20"/>
          <w:szCs w:val="20"/>
        </w:rPr>
        <w:t>08.03</w:t>
      </w:r>
      <w:r w:rsidR="009C5817" w:rsidRPr="00644081">
        <w:rPr>
          <w:rFonts w:ascii="Times New Roman" w:hAnsi="Times New Roman"/>
          <w:b/>
          <w:sz w:val="20"/>
          <w:szCs w:val="20"/>
        </w:rPr>
        <w:t xml:space="preserve">.2023 </w:t>
      </w:r>
      <w:r w:rsidRPr="00644081">
        <w:rPr>
          <w:rFonts w:ascii="Times New Roman" w:hAnsi="Times New Roman"/>
          <w:b/>
          <w:sz w:val="20"/>
          <w:szCs w:val="20"/>
        </w:rPr>
        <w:t>r.</w:t>
      </w:r>
      <w:r w:rsidRPr="00644081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66E9AEEA" w14:textId="60854773" w:rsidR="00164F32" w:rsidRPr="00644081" w:rsidRDefault="00164F32" w:rsidP="00164F32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644081">
        <w:rPr>
          <w:rFonts w:ascii="Times New Roman" w:hAnsi="Times New Roman"/>
          <w:b/>
          <w:sz w:val="20"/>
          <w:szCs w:val="20"/>
        </w:rPr>
        <w:t>do dnia</w:t>
      </w:r>
      <w:r w:rsidRPr="00644081">
        <w:rPr>
          <w:rFonts w:ascii="Times New Roman" w:hAnsi="Times New Roman"/>
          <w:sz w:val="20"/>
          <w:szCs w:val="20"/>
        </w:rPr>
        <w:t xml:space="preserve"> </w:t>
      </w:r>
      <w:r w:rsidR="00BD163D" w:rsidRPr="00644081">
        <w:rPr>
          <w:rFonts w:ascii="Times New Roman" w:hAnsi="Times New Roman"/>
          <w:b/>
          <w:sz w:val="20"/>
          <w:szCs w:val="20"/>
        </w:rPr>
        <w:t>13.02.2023</w:t>
      </w:r>
      <w:r w:rsidRPr="00644081">
        <w:rPr>
          <w:rFonts w:ascii="Times New Roman" w:hAnsi="Times New Roman"/>
          <w:b/>
          <w:sz w:val="20"/>
          <w:szCs w:val="20"/>
        </w:rPr>
        <w:t xml:space="preserve"> r.</w:t>
      </w:r>
    </w:p>
    <w:p w14:paraId="2DE846FD" w14:textId="0FAAD50D" w:rsidR="00164F32" w:rsidRPr="00644081" w:rsidRDefault="00164F32" w:rsidP="00164F32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644081">
        <w:rPr>
          <w:rFonts w:ascii="Times New Roman" w:hAnsi="Times New Roman"/>
          <w:b/>
          <w:sz w:val="20"/>
          <w:szCs w:val="20"/>
        </w:rPr>
        <w:t>do dnia</w:t>
      </w:r>
      <w:r w:rsidRPr="00644081">
        <w:rPr>
          <w:rFonts w:ascii="Times New Roman" w:hAnsi="Times New Roman"/>
          <w:sz w:val="20"/>
          <w:szCs w:val="20"/>
        </w:rPr>
        <w:t xml:space="preserve"> </w:t>
      </w:r>
      <w:r w:rsidR="00BD163D" w:rsidRPr="00644081">
        <w:rPr>
          <w:rFonts w:ascii="Times New Roman" w:hAnsi="Times New Roman"/>
          <w:b/>
          <w:sz w:val="20"/>
          <w:szCs w:val="20"/>
        </w:rPr>
        <w:t>08.03</w:t>
      </w:r>
      <w:r w:rsidR="009C5817" w:rsidRPr="00644081">
        <w:rPr>
          <w:rFonts w:ascii="Times New Roman" w:hAnsi="Times New Roman"/>
          <w:b/>
          <w:sz w:val="20"/>
          <w:szCs w:val="20"/>
        </w:rPr>
        <w:t xml:space="preserve">.2023 </w:t>
      </w:r>
      <w:r w:rsidRPr="00644081">
        <w:rPr>
          <w:rFonts w:ascii="Times New Roman" w:hAnsi="Times New Roman"/>
          <w:b/>
          <w:sz w:val="20"/>
          <w:szCs w:val="20"/>
        </w:rPr>
        <w:t xml:space="preserve">r. </w:t>
      </w:r>
    </w:p>
    <w:p w14:paraId="42F814AD" w14:textId="77777777" w:rsidR="00164F32" w:rsidRPr="00644081" w:rsidRDefault="00164F32" w:rsidP="00164F32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423E169A" w14:textId="034AF23F" w:rsidR="00164F32" w:rsidRPr="00644081" w:rsidRDefault="00164F32" w:rsidP="00164F32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 xml:space="preserve">7. Udzielający zamówienia zastrzega sobie prawo do odwołania konkursu w całości bądź w części w poszczególnych zakresach określonych w rozdziale III w każdym czasie lub prawo do przesunięcia terminu składania lub otwarcia ofert, albo terminu rozstrzygnięcia konkursu - bez podawania przyczyny. </w:t>
      </w:r>
    </w:p>
    <w:p w14:paraId="0D7AA5AE" w14:textId="28209341" w:rsidR="00164F32" w:rsidRPr="00644081" w:rsidRDefault="00164F32" w:rsidP="00473845">
      <w:p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bCs/>
          <w:sz w:val="20"/>
          <w:szCs w:val="20"/>
        </w:rPr>
        <w:t>8. 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2D754BA8" w14:textId="77777777" w:rsidR="00412AD6" w:rsidRPr="00644081" w:rsidRDefault="00412AD6" w:rsidP="00164F32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3532C147" w14:textId="5D4EA74E" w:rsidR="00164F32" w:rsidRPr="00644081" w:rsidRDefault="00164F32" w:rsidP="00164F32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644081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72D9C0D" w14:textId="77777777" w:rsidR="00164F32" w:rsidRPr="00644081" w:rsidRDefault="00164F32" w:rsidP="00164F32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44081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644081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2BC8A811" w14:textId="6361243F" w:rsidR="00164F32" w:rsidRPr="00644081" w:rsidRDefault="00164F32" w:rsidP="00164F32">
      <w:pPr>
        <w:numPr>
          <w:ilvl w:val="0"/>
          <w:numId w:val="25"/>
        </w:numPr>
        <w:spacing w:after="0" w:line="240" w:lineRule="auto"/>
        <w:ind w:left="357" w:hanging="357"/>
        <w:contextualSpacing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644081">
        <w:rPr>
          <w:rFonts w:ascii="Times New Roman" w:hAnsi="Times New Roman"/>
          <w:b/>
          <w:sz w:val="20"/>
          <w:szCs w:val="20"/>
        </w:rPr>
        <w:t xml:space="preserve">w terminie do </w:t>
      </w:r>
      <w:r w:rsidR="00BD163D" w:rsidRPr="00644081">
        <w:rPr>
          <w:rFonts w:ascii="Times New Roman" w:hAnsi="Times New Roman"/>
          <w:b/>
          <w:sz w:val="20"/>
          <w:szCs w:val="20"/>
        </w:rPr>
        <w:t>30.01.2023</w:t>
      </w:r>
      <w:r w:rsidRPr="00644081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644081">
        <w:rPr>
          <w:rFonts w:ascii="Times New Roman" w:hAnsi="Times New Roman"/>
          <w:sz w:val="20"/>
          <w:szCs w:val="20"/>
        </w:rPr>
        <w:t xml:space="preserve"> w Kancelarii Spółki, budynek nr 6/ parter, Udzielający zamówienia może przedłożone zastrzeżenia  uwzględnić lub nie.  </w:t>
      </w:r>
    </w:p>
    <w:p w14:paraId="4BE46C11" w14:textId="5D58FC8A" w:rsidR="00164F32" w:rsidRPr="00644081" w:rsidRDefault="00164F32" w:rsidP="00164F32">
      <w:pPr>
        <w:numPr>
          <w:ilvl w:val="0"/>
          <w:numId w:val="2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39DD323E" w14:textId="76D23F22" w:rsidR="0029679B" w:rsidRPr="00644081" w:rsidRDefault="007F0820" w:rsidP="00BE2529">
      <w:pPr>
        <w:pStyle w:val="Akapitzlist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1512A47E" w14:textId="77777777" w:rsidR="00164F32" w:rsidRPr="00644081" w:rsidRDefault="00164F32" w:rsidP="00164F32">
      <w:pPr>
        <w:numPr>
          <w:ilvl w:val="0"/>
          <w:numId w:val="2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073D20DC" w14:textId="77777777" w:rsidR="00164F32" w:rsidRPr="00644081" w:rsidRDefault="00164F32" w:rsidP="00164F3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4F225C68" w14:textId="77777777" w:rsidR="00164F32" w:rsidRPr="00644081" w:rsidRDefault="00164F32" w:rsidP="00164F3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>kopię zaświadczenia o przeszkoleniu BHP,</w:t>
      </w:r>
    </w:p>
    <w:p w14:paraId="743FDC5E" w14:textId="77777777" w:rsidR="00164F32" w:rsidRPr="00644081" w:rsidRDefault="00164F32" w:rsidP="00164F3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50F5F324" w14:textId="77777777" w:rsidR="00164F32" w:rsidRPr="00644081" w:rsidRDefault="00164F32" w:rsidP="00164F32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644081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 dnia następnego miesiąca. W razie złożenia faktury po 5-tym dniu następnego miesiąca kalendarzowego następującego po miesiącu, w którym nastąpiło wykonanie usługi wypłata nastąpi 28 dnia tego miesiąca.</w:t>
      </w:r>
      <w:r w:rsidRPr="00644081">
        <w:rPr>
          <w:rFonts w:ascii="Times New Roman" w:hAnsi="Times New Roman"/>
          <w:sz w:val="20"/>
          <w:szCs w:val="20"/>
        </w:rPr>
        <w:t xml:space="preserve"> </w:t>
      </w:r>
    </w:p>
    <w:p w14:paraId="067D82A0" w14:textId="77777777" w:rsidR="00164F32" w:rsidRPr="00644081" w:rsidRDefault="00164F32" w:rsidP="00164F32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1808DFBC" w14:textId="77777777" w:rsidR="00164F32" w:rsidRPr="00644081" w:rsidRDefault="00164F32" w:rsidP="00164F32">
      <w:pPr>
        <w:numPr>
          <w:ilvl w:val="0"/>
          <w:numId w:val="25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lastRenderedPageBreak/>
        <w:t>Za datę spełnienia świadczenia przyjmuje się dzień, w którym nastąpiło obciążenie rachunku bankowego Udzielającego zamówienia.</w:t>
      </w:r>
    </w:p>
    <w:p w14:paraId="57349D67" w14:textId="77777777" w:rsidR="00412AD6" w:rsidRPr="00644081" w:rsidRDefault="00412AD6" w:rsidP="00164F32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277BFE33" w14:textId="07E42A3A" w:rsidR="00164F32" w:rsidRPr="00644081" w:rsidRDefault="00164F32" w:rsidP="00164F32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644081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64408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44081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64408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44081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64408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44081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64408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44081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64408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5AD3A844" w14:textId="77777777" w:rsidR="00164F32" w:rsidRPr="00644081" w:rsidRDefault="00164F32" w:rsidP="00164F32">
      <w:pPr>
        <w:numPr>
          <w:ilvl w:val="0"/>
          <w:numId w:val="22"/>
        </w:numPr>
        <w:tabs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>Oferentowi,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którego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interes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prawny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doznał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uszczerbku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w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wyniku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naruszenia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przez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Udzielającego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zamówienia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zasad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przeprowadzania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postępowania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w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sprawie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zawarcia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umowy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o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udzielanie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świadczeń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opieki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zdrowotnej,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przysługują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środki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odwoławcze.</w:t>
      </w:r>
    </w:p>
    <w:p w14:paraId="04EB2C52" w14:textId="77777777" w:rsidR="00164F32" w:rsidRPr="00644081" w:rsidRDefault="00164F32" w:rsidP="00164F32">
      <w:pPr>
        <w:numPr>
          <w:ilvl w:val="0"/>
          <w:numId w:val="22"/>
        </w:numPr>
        <w:tabs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>Środki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odwoławcze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nie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przysługują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na:</w:t>
      </w:r>
    </w:p>
    <w:p w14:paraId="4D1003AE" w14:textId="77777777" w:rsidR="00164F32" w:rsidRPr="00644081" w:rsidRDefault="00164F32" w:rsidP="00164F32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>2.1. wybór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trybu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postępowania;</w:t>
      </w:r>
    </w:p>
    <w:p w14:paraId="7A6A0565" w14:textId="77777777" w:rsidR="00164F32" w:rsidRPr="00644081" w:rsidRDefault="00164F32" w:rsidP="00164F32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>2.2.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niedokonanie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wyboru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Przyjmującego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zamówienie;</w:t>
      </w:r>
    </w:p>
    <w:p w14:paraId="505DF611" w14:textId="77777777" w:rsidR="00164F32" w:rsidRPr="00644081" w:rsidRDefault="00164F32" w:rsidP="00164F32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44081">
        <w:rPr>
          <w:rFonts w:ascii="Times New Roman" w:hAnsi="Times New Roman"/>
          <w:sz w:val="20"/>
          <w:szCs w:val="20"/>
        </w:rPr>
        <w:t>2.3.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unieważnienie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postępowania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konkursowego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w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sprawie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zawarcia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umowy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o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udzielanie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świadczeń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opieki</w:t>
      </w:r>
      <w:r w:rsidRPr="00644081">
        <w:rPr>
          <w:rFonts w:ascii="Times New Roman" w:eastAsia="Arial" w:hAnsi="Times New Roman"/>
          <w:sz w:val="20"/>
          <w:szCs w:val="20"/>
        </w:rPr>
        <w:t xml:space="preserve"> </w:t>
      </w:r>
      <w:r w:rsidRPr="00644081">
        <w:rPr>
          <w:rFonts w:ascii="Times New Roman" w:hAnsi="Times New Roman"/>
          <w:sz w:val="20"/>
          <w:szCs w:val="20"/>
        </w:rPr>
        <w:t>zdrowotnej.</w:t>
      </w:r>
    </w:p>
    <w:p w14:paraId="3FB5C61D" w14:textId="77777777" w:rsidR="00164F32" w:rsidRPr="00644081" w:rsidRDefault="00164F32" w:rsidP="00164F32">
      <w:pPr>
        <w:numPr>
          <w:ilvl w:val="0"/>
          <w:numId w:val="22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bookmarkStart w:id="4" w:name="JEDN_SGML_ID_CHLD=25114038"/>
      <w:bookmarkStart w:id="5" w:name="JEDN_SGML_ID=25114201"/>
      <w:bookmarkStart w:id="6" w:name="JEDN_SGML_ID=25114202"/>
      <w:bookmarkEnd w:id="4"/>
      <w:bookmarkEnd w:id="5"/>
      <w:bookmarkEnd w:id="6"/>
      <w:r w:rsidRPr="00644081">
        <w:rPr>
          <w:rFonts w:ascii="Times New Roman" w:hAnsi="Times New Roman"/>
          <w:kern w:val="1"/>
          <w:sz w:val="20"/>
          <w:szCs w:val="20"/>
        </w:rPr>
        <w:t>W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toku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postępowania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konkursowego,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do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czasu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zakończenia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postępowania,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Oferent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może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złożyć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do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komisji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umotywowany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protest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w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terminie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7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dni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roboczych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od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dnia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dokonania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zaskarżonej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czynności.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</w:p>
    <w:p w14:paraId="3B7E1B81" w14:textId="77777777" w:rsidR="00164F32" w:rsidRPr="00644081" w:rsidRDefault="00164F32" w:rsidP="00164F32">
      <w:pPr>
        <w:numPr>
          <w:ilvl w:val="0"/>
          <w:numId w:val="22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644081">
        <w:rPr>
          <w:rFonts w:ascii="Times New Roman" w:hAnsi="Times New Roman"/>
          <w:kern w:val="1"/>
          <w:sz w:val="20"/>
          <w:szCs w:val="20"/>
        </w:rPr>
        <w:t>Do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czasu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rozpatrzenia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protestu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postępowanie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konkursowe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ulega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zawieszeniu,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chyba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że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z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treści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protestu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wynika,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że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jest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on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oczywiście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bezzasadny.</w:t>
      </w:r>
    </w:p>
    <w:p w14:paraId="6FF1FCF3" w14:textId="77777777" w:rsidR="00164F32" w:rsidRPr="00644081" w:rsidRDefault="00164F32" w:rsidP="00164F32">
      <w:pPr>
        <w:numPr>
          <w:ilvl w:val="0"/>
          <w:numId w:val="22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644081">
        <w:rPr>
          <w:rFonts w:ascii="Times New Roman" w:hAnsi="Times New Roman"/>
          <w:kern w:val="1"/>
          <w:sz w:val="20"/>
          <w:szCs w:val="20"/>
        </w:rPr>
        <w:t>Komisja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rozpatruje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i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rozstrzyga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protest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w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ciągu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7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dni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od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dnia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jego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otrzymania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i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udziela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pisemnej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odpowiedzi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składającemu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protest.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Nieuwzględnienie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protestu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wymaga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uzasadnienia.</w:t>
      </w:r>
    </w:p>
    <w:p w14:paraId="3181F55B" w14:textId="77777777" w:rsidR="00164F32" w:rsidRPr="00644081" w:rsidRDefault="00164F32" w:rsidP="00164F32">
      <w:pPr>
        <w:numPr>
          <w:ilvl w:val="0"/>
          <w:numId w:val="22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644081">
        <w:rPr>
          <w:rFonts w:ascii="Times New Roman" w:hAnsi="Times New Roman"/>
          <w:kern w:val="1"/>
          <w:sz w:val="20"/>
          <w:szCs w:val="20"/>
        </w:rPr>
        <w:t>Protest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złożony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po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terminie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nie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podlega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rozpatrzeniu.</w:t>
      </w:r>
    </w:p>
    <w:p w14:paraId="61AE804B" w14:textId="77777777" w:rsidR="00164F32" w:rsidRPr="00644081" w:rsidRDefault="00164F32" w:rsidP="00164F32">
      <w:pPr>
        <w:numPr>
          <w:ilvl w:val="0"/>
          <w:numId w:val="22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644081">
        <w:rPr>
          <w:rFonts w:ascii="Times New Roman" w:hAnsi="Times New Roman"/>
          <w:kern w:val="1"/>
          <w:sz w:val="20"/>
          <w:szCs w:val="20"/>
        </w:rPr>
        <w:t>Informację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o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wniesieniu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protestu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i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jego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rozstrzygnięciu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niezwłocznie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zamieszcza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się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na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tablicy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ogłoszeń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oraz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na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stronie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internetowej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Udzielającego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zamówienia.</w:t>
      </w:r>
    </w:p>
    <w:p w14:paraId="7E7CAE16" w14:textId="77777777" w:rsidR="00164F32" w:rsidRPr="00644081" w:rsidRDefault="00164F32" w:rsidP="00164F32">
      <w:pPr>
        <w:numPr>
          <w:ilvl w:val="0"/>
          <w:numId w:val="22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644081">
        <w:rPr>
          <w:rFonts w:ascii="Times New Roman" w:hAnsi="Times New Roman"/>
          <w:kern w:val="1"/>
          <w:sz w:val="20"/>
          <w:szCs w:val="20"/>
        </w:rPr>
        <w:t>W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przypadku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uwzględnienia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protestu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komisja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powtarza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zaskarżoną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czynność.</w:t>
      </w:r>
    </w:p>
    <w:p w14:paraId="102F70F7" w14:textId="77777777" w:rsidR="00164F32" w:rsidRPr="00644081" w:rsidRDefault="00164F32" w:rsidP="00164F32">
      <w:pPr>
        <w:numPr>
          <w:ilvl w:val="0"/>
          <w:numId w:val="22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bookmarkStart w:id="7" w:name="JEDN_SGML_ID_CHLD=251140383"/>
      <w:bookmarkStart w:id="8" w:name="JEDN_SGML_ID=25114208"/>
      <w:bookmarkStart w:id="9" w:name="JEDN_SGML_ID=25114217"/>
      <w:bookmarkEnd w:id="7"/>
      <w:bookmarkEnd w:id="8"/>
      <w:bookmarkEnd w:id="9"/>
      <w:r w:rsidRPr="00644081">
        <w:rPr>
          <w:rFonts w:ascii="Times New Roman" w:hAnsi="Times New Roman"/>
          <w:kern w:val="1"/>
          <w:sz w:val="20"/>
          <w:szCs w:val="20"/>
        </w:rPr>
        <w:t>Oferent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biorący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udział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w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postępowaniu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może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wnieść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do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Zarządu Udzielającego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Zamówienia,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w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terminie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7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dni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od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dnia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ogłoszenia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o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rozstrzygnięciu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postępowania,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odwołanie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dotyczące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rozstrzygnięcia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postępowania.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Odwołanie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wniesione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po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terminie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nie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podlega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rozpatrzeniu. </w:t>
      </w:r>
      <w:bookmarkStart w:id="10" w:name="JEDN_SGML_ID=25114218"/>
      <w:bookmarkEnd w:id="10"/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</w:p>
    <w:p w14:paraId="070D67A9" w14:textId="77777777" w:rsidR="00164F32" w:rsidRPr="00644081" w:rsidRDefault="00164F32" w:rsidP="00164F32">
      <w:pPr>
        <w:numPr>
          <w:ilvl w:val="0"/>
          <w:numId w:val="22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644081">
        <w:rPr>
          <w:rFonts w:ascii="Times New Roman" w:hAnsi="Times New Roman"/>
          <w:kern w:val="1"/>
          <w:sz w:val="20"/>
          <w:szCs w:val="20"/>
        </w:rPr>
        <w:t>Odwołanie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rozpatrywane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jest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w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terminie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7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dni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od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dnia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jego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otrzymania.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Wniesienie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odwołania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wstrzymuje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zawarcie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umowy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o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udzielanie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świadczeń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opieki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zdrowotnej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do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czasu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jego</w:t>
      </w:r>
      <w:r w:rsidRPr="00644081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44081">
        <w:rPr>
          <w:rFonts w:ascii="Times New Roman" w:hAnsi="Times New Roman"/>
          <w:kern w:val="1"/>
          <w:sz w:val="20"/>
          <w:szCs w:val="20"/>
        </w:rPr>
        <w:t>rozpatrzenia.</w:t>
      </w:r>
    </w:p>
    <w:p w14:paraId="284E6D27" w14:textId="77777777" w:rsidR="00164F32" w:rsidRPr="00644081" w:rsidRDefault="00164F32" w:rsidP="00164F32">
      <w:pPr>
        <w:numPr>
          <w:ilvl w:val="0"/>
          <w:numId w:val="22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644081">
        <w:rPr>
          <w:rFonts w:ascii="Times New Roman" w:eastAsia="Times New Roman" w:hAnsi="Times New Roman"/>
          <w:kern w:val="1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3BE31D4" w14:textId="77777777" w:rsidR="00164F32" w:rsidRPr="00644081" w:rsidRDefault="00164F32" w:rsidP="00164F32">
      <w:pPr>
        <w:numPr>
          <w:ilvl w:val="0"/>
          <w:numId w:val="22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644081">
        <w:rPr>
          <w:rFonts w:ascii="Times New Roman" w:eastAsia="Times New Roman" w:hAnsi="Times New Roman"/>
          <w:kern w:val="1"/>
          <w:sz w:val="20"/>
          <w:szCs w:val="20"/>
        </w:rPr>
        <w:t>W przypadku uwzględnienia odwołania, przeprowadza się ponownie postępowanie o udzielanie zamówienia.</w:t>
      </w:r>
    </w:p>
    <w:p w14:paraId="128A88DB" w14:textId="77777777" w:rsidR="00164F32" w:rsidRPr="00644081" w:rsidRDefault="00164F32" w:rsidP="00164F32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7B0F02E" w14:textId="77777777" w:rsidR="00164F32" w:rsidRPr="00644081" w:rsidRDefault="00164F32" w:rsidP="00164F32">
      <w:pPr>
        <w:spacing w:after="0" w:line="100" w:lineRule="atLeast"/>
        <w:ind w:left="5664" w:firstLine="708"/>
        <w:rPr>
          <w:sz w:val="20"/>
          <w:szCs w:val="20"/>
        </w:rPr>
      </w:pPr>
      <w:r w:rsidRPr="00644081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644081">
        <w:rPr>
          <w:rFonts w:ascii="Times New Roman" w:eastAsia="Times New Roman" w:hAnsi="Times New Roman"/>
          <w:sz w:val="20"/>
          <w:szCs w:val="20"/>
        </w:rPr>
        <w:tab/>
      </w:r>
    </w:p>
    <w:p w14:paraId="09FAFE83" w14:textId="391CB63E" w:rsidR="00164F32" w:rsidRPr="00644081" w:rsidRDefault="00164F32" w:rsidP="00164F32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644081">
        <w:rPr>
          <w:rFonts w:ascii="Times New Roman" w:eastAsia="Times New Roman" w:hAnsi="Times New Roman"/>
          <w:sz w:val="20"/>
          <w:szCs w:val="20"/>
        </w:rPr>
        <w:tab/>
      </w:r>
      <w:r w:rsidRPr="00644081">
        <w:rPr>
          <w:rFonts w:ascii="Times New Roman" w:eastAsia="Times New Roman" w:hAnsi="Times New Roman"/>
          <w:sz w:val="20"/>
          <w:szCs w:val="20"/>
        </w:rPr>
        <w:tab/>
      </w:r>
      <w:r w:rsidRPr="00644081">
        <w:rPr>
          <w:rFonts w:ascii="Times New Roman" w:eastAsia="Times New Roman" w:hAnsi="Times New Roman"/>
          <w:sz w:val="20"/>
          <w:szCs w:val="20"/>
        </w:rPr>
        <w:tab/>
      </w:r>
      <w:r w:rsidRPr="00644081">
        <w:rPr>
          <w:rFonts w:ascii="Times New Roman" w:eastAsia="Times New Roman" w:hAnsi="Times New Roman"/>
          <w:sz w:val="20"/>
          <w:szCs w:val="20"/>
        </w:rPr>
        <w:tab/>
      </w:r>
      <w:r w:rsidRPr="00644081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 o               Gdynia, dnia </w:t>
      </w:r>
      <w:r w:rsidR="00DB023C" w:rsidRPr="00644081">
        <w:rPr>
          <w:rFonts w:ascii="Times New Roman" w:eastAsia="Times New Roman" w:hAnsi="Times New Roman"/>
          <w:sz w:val="20"/>
          <w:szCs w:val="20"/>
        </w:rPr>
        <w:t>25 stycznia 2023</w:t>
      </w:r>
      <w:r w:rsidRPr="00644081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03B1932A" w14:textId="77777777" w:rsidR="008E0ED2" w:rsidRPr="00644081" w:rsidRDefault="008E0ED2" w:rsidP="0079074B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</w:p>
    <w:sectPr w:rsidR="008E0ED2" w:rsidRPr="00644081" w:rsidSect="000148B8">
      <w:headerReference w:type="default" r:id="rId9"/>
      <w:footerReference w:type="default" r:id="rId10"/>
      <w:pgSz w:w="11906" w:h="16838"/>
      <w:pgMar w:top="1417" w:right="1416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13638" w14:textId="77777777" w:rsidR="0018272A" w:rsidRDefault="0018272A" w:rsidP="00A8421C">
      <w:pPr>
        <w:spacing w:after="0" w:line="240" w:lineRule="auto"/>
      </w:pPr>
      <w:r>
        <w:separator/>
      </w:r>
    </w:p>
  </w:endnote>
  <w:endnote w:type="continuationSeparator" w:id="0">
    <w:p w14:paraId="05B42B27" w14:textId="77777777" w:rsidR="0018272A" w:rsidRDefault="0018272A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29782" w14:textId="77777777" w:rsidR="00461D40" w:rsidRPr="00DC4202" w:rsidRDefault="00461D40" w:rsidP="00461D40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5E57B13" wp14:editId="2FAF852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1D76556A" id="Łącznik prosty 3" o:spid="_x0000_s1026" style="position:absolute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7EB28E0" w14:textId="77777777" w:rsidR="00461D40" w:rsidRDefault="00461D40" w:rsidP="00461D4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638BDA43" w14:textId="77777777" w:rsidR="00461D40" w:rsidRDefault="00461D40" w:rsidP="00461D4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074121B9" w14:textId="77777777" w:rsidR="00461D40" w:rsidRDefault="00461D40" w:rsidP="00461D40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110C3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68B76077" w14:textId="77777777" w:rsidR="00461D40" w:rsidRDefault="00461D40" w:rsidP="00461D40">
    <w:pPr>
      <w:pStyle w:val="Stopka"/>
      <w:rPr>
        <w:rFonts w:ascii="Century Gothic" w:hAnsi="Century Gothic"/>
        <w:color w:val="004685"/>
        <w:sz w:val="18"/>
        <w:szCs w:val="18"/>
      </w:rPr>
    </w:pPr>
  </w:p>
  <w:p w14:paraId="5DFCA027" w14:textId="77777777" w:rsidR="00461D40" w:rsidRDefault="00461D40" w:rsidP="00461D4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24B7139B" w14:textId="7B952A85" w:rsidR="003015E0" w:rsidRPr="000148B8" w:rsidRDefault="00461D40" w:rsidP="000148B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F5F1D" w14:textId="77777777" w:rsidR="0018272A" w:rsidRDefault="0018272A" w:rsidP="00A8421C">
      <w:pPr>
        <w:spacing w:after="0" w:line="240" w:lineRule="auto"/>
      </w:pPr>
      <w:r>
        <w:separator/>
      </w:r>
    </w:p>
  </w:footnote>
  <w:footnote w:type="continuationSeparator" w:id="0">
    <w:p w14:paraId="3CDED454" w14:textId="77777777" w:rsidR="0018272A" w:rsidRDefault="0018272A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D2478" w14:textId="6CB5035B" w:rsidR="003015E0" w:rsidRDefault="003015E0" w:rsidP="00B90AE7">
    <w:pPr>
      <w:pStyle w:val="Nagwek"/>
    </w:pPr>
    <w:r>
      <w:tab/>
    </w:r>
  </w:p>
  <w:p w14:paraId="570D0A40" w14:textId="73039D43" w:rsidR="003015E0" w:rsidRPr="00C43D92" w:rsidRDefault="003015E0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2A4F206E" w14:textId="774EA92D" w:rsidR="003015E0" w:rsidRDefault="00461D40">
    <w:pPr>
      <w:pStyle w:val="Nagwek"/>
    </w:pPr>
    <w:r>
      <w:rPr>
        <w:noProof/>
      </w:rPr>
      <w:drawing>
        <wp:inline distT="0" distB="0" distL="0" distR="0" wp14:anchorId="1FBD0B93" wp14:editId="3271D35B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  <w:lang w:eastAsia="pl-PL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B"/>
    <w:multiLevelType w:val="multilevel"/>
    <w:tmpl w:val="A54AAC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2"/>
    <w:multiLevelType w:val="singleLevel"/>
    <w:tmpl w:val="B17C6444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 w:hint="default"/>
        <w:b/>
        <w:sz w:val="20"/>
        <w:szCs w:val="20"/>
      </w:rPr>
    </w:lvl>
  </w:abstractNum>
  <w:abstractNum w:abstractNumId="10" w15:restartNumberingAfterBreak="0">
    <w:nsid w:val="005454B3"/>
    <w:multiLevelType w:val="multilevel"/>
    <w:tmpl w:val="0914A868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0CF07558"/>
    <w:multiLevelType w:val="multilevel"/>
    <w:tmpl w:val="22C648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strike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4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CC5F30"/>
    <w:multiLevelType w:val="multilevel"/>
    <w:tmpl w:val="F83A8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7" w15:restartNumberingAfterBreak="0">
    <w:nsid w:val="25253C0B"/>
    <w:multiLevelType w:val="multilevel"/>
    <w:tmpl w:val="0B841AD8"/>
    <w:lvl w:ilvl="0">
      <w:start w:val="1"/>
      <w:numFmt w:val="decimal"/>
      <w:lvlText w:val="%1)"/>
      <w:lvlJc w:val="left"/>
      <w:pPr>
        <w:ind w:left="1428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9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70D206B"/>
    <w:multiLevelType w:val="hybridMultilevel"/>
    <w:tmpl w:val="BF187444"/>
    <w:lvl w:ilvl="0" w:tplc="15A832D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C87D9E"/>
    <w:multiLevelType w:val="hybridMultilevel"/>
    <w:tmpl w:val="6E88C964"/>
    <w:lvl w:ilvl="0" w:tplc="85544C22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F078F1"/>
    <w:multiLevelType w:val="multilevel"/>
    <w:tmpl w:val="EE6AF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F5B21"/>
    <w:multiLevelType w:val="hybridMultilevel"/>
    <w:tmpl w:val="FDF07ACC"/>
    <w:lvl w:ilvl="0" w:tplc="88B29D0E">
      <w:start w:val="1"/>
      <w:numFmt w:val="decimal"/>
      <w:lvlText w:val="%1)"/>
      <w:lvlJc w:val="left"/>
      <w:pPr>
        <w:ind w:left="861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8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113830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653D0F5B"/>
    <w:multiLevelType w:val="hybridMultilevel"/>
    <w:tmpl w:val="4B463934"/>
    <w:lvl w:ilvl="0" w:tplc="F8963C84">
      <w:start w:val="1"/>
      <w:numFmt w:val="lowerLetter"/>
      <w:lvlText w:val="%1)"/>
      <w:lvlJc w:val="left"/>
      <w:pPr>
        <w:ind w:left="2148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3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CF66F6D"/>
    <w:multiLevelType w:val="multilevel"/>
    <w:tmpl w:val="145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3A2C25"/>
    <w:multiLevelType w:val="multilevel"/>
    <w:tmpl w:val="7B3C1CEC"/>
    <w:styleLink w:val="WWNum3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71406E16"/>
    <w:multiLevelType w:val="hybridMultilevel"/>
    <w:tmpl w:val="5890F488"/>
    <w:lvl w:ilvl="0" w:tplc="C8503FB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EA6FFE"/>
    <w:multiLevelType w:val="multilevel"/>
    <w:tmpl w:val="48B8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775880"/>
    <w:multiLevelType w:val="multilevel"/>
    <w:tmpl w:val="01DCCE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7512A6"/>
    <w:multiLevelType w:val="hybridMultilevel"/>
    <w:tmpl w:val="6AC2F772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8"/>
  </w:num>
  <w:num w:numId="4">
    <w:abstractNumId w:val="10"/>
  </w:num>
  <w:num w:numId="5">
    <w:abstractNumId w:val="15"/>
  </w:num>
  <w:num w:numId="6">
    <w:abstractNumId w:val="14"/>
  </w:num>
  <w:num w:numId="7">
    <w:abstractNumId w:val="35"/>
  </w:num>
  <w:num w:numId="8">
    <w:abstractNumId w:val="6"/>
  </w:num>
  <w:num w:numId="9">
    <w:abstractNumId w:val="7"/>
  </w:num>
  <w:num w:numId="10">
    <w:abstractNumId w:val="41"/>
  </w:num>
  <w:num w:numId="11">
    <w:abstractNumId w:val="20"/>
  </w:num>
  <w:num w:numId="12">
    <w:abstractNumId w:val="34"/>
  </w:num>
  <w:num w:numId="13">
    <w:abstractNumId w:val="12"/>
  </w:num>
  <w:num w:numId="14">
    <w:abstractNumId w:val="21"/>
  </w:num>
  <w:num w:numId="15">
    <w:abstractNumId w:val="36"/>
  </w:num>
  <w:num w:numId="16">
    <w:abstractNumId w:val="28"/>
  </w:num>
  <w:num w:numId="17">
    <w:abstractNumId w:val="11"/>
  </w:num>
  <w:num w:numId="18">
    <w:abstractNumId w:val="40"/>
  </w:num>
  <w:num w:numId="19">
    <w:abstractNumId w:val="37"/>
  </w:num>
  <w:num w:numId="20">
    <w:abstractNumId w:val="25"/>
  </w:num>
  <w:num w:numId="21">
    <w:abstractNumId w:val="24"/>
  </w:num>
  <w:num w:numId="22">
    <w:abstractNumId w:val="16"/>
  </w:num>
  <w:num w:numId="23">
    <w:abstractNumId w:val="39"/>
  </w:num>
  <w:num w:numId="24">
    <w:abstractNumId w:val="18"/>
  </w:num>
  <w:num w:numId="25">
    <w:abstractNumId w:val="30"/>
  </w:num>
  <w:num w:numId="26">
    <w:abstractNumId w:val="42"/>
  </w:num>
  <w:num w:numId="27">
    <w:abstractNumId w:val="29"/>
  </w:num>
  <w:num w:numId="28">
    <w:abstractNumId w:val="17"/>
  </w:num>
  <w:num w:numId="29">
    <w:abstractNumId w:val="27"/>
  </w:num>
  <w:num w:numId="30">
    <w:abstractNumId w:val="5"/>
  </w:num>
  <w:num w:numId="31">
    <w:abstractNumId w:val="13"/>
  </w:num>
  <w:num w:numId="32">
    <w:abstractNumId w:val="31"/>
  </w:num>
  <w:num w:numId="33">
    <w:abstractNumId w:val="19"/>
  </w:num>
  <w:num w:numId="34">
    <w:abstractNumId w:val="33"/>
  </w:num>
  <w:num w:numId="35">
    <w:abstractNumId w:val="26"/>
  </w:num>
  <w:num w:numId="36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38F1"/>
    <w:rsid w:val="00011185"/>
    <w:rsid w:val="00011E9B"/>
    <w:rsid w:val="00012632"/>
    <w:rsid w:val="000142B1"/>
    <w:rsid w:val="000148B8"/>
    <w:rsid w:val="000159CE"/>
    <w:rsid w:val="00017264"/>
    <w:rsid w:val="00021775"/>
    <w:rsid w:val="00021852"/>
    <w:rsid w:val="00021D29"/>
    <w:rsid w:val="00021D8E"/>
    <w:rsid w:val="00025650"/>
    <w:rsid w:val="00034668"/>
    <w:rsid w:val="00034FE0"/>
    <w:rsid w:val="000512BD"/>
    <w:rsid w:val="000528C7"/>
    <w:rsid w:val="00053472"/>
    <w:rsid w:val="00057D56"/>
    <w:rsid w:val="0006717A"/>
    <w:rsid w:val="0007788C"/>
    <w:rsid w:val="00077F2E"/>
    <w:rsid w:val="00084537"/>
    <w:rsid w:val="00086002"/>
    <w:rsid w:val="000914FE"/>
    <w:rsid w:val="000A0A3B"/>
    <w:rsid w:val="000A0F45"/>
    <w:rsid w:val="000A592B"/>
    <w:rsid w:val="000A62CE"/>
    <w:rsid w:val="000B5077"/>
    <w:rsid w:val="000C1056"/>
    <w:rsid w:val="000C28D1"/>
    <w:rsid w:val="000C4F18"/>
    <w:rsid w:val="000D14DA"/>
    <w:rsid w:val="000D2959"/>
    <w:rsid w:val="000D7873"/>
    <w:rsid w:val="000E2A89"/>
    <w:rsid w:val="000E547F"/>
    <w:rsid w:val="000E5FEA"/>
    <w:rsid w:val="000F2A9B"/>
    <w:rsid w:val="00111673"/>
    <w:rsid w:val="00131F3F"/>
    <w:rsid w:val="00133D66"/>
    <w:rsid w:val="00135B4D"/>
    <w:rsid w:val="00144A22"/>
    <w:rsid w:val="00147611"/>
    <w:rsid w:val="0015157F"/>
    <w:rsid w:val="00151B2C"/>
    <w:rsid w:val="00153C48"/>
    <w:rsid w:val="00164F32"/>
    <w:rsid w:val="00170D74"/>
    <w:rsid w:val="0017182A"/>
    <w:rsid w:val="00173B8F"/>
    <w:rsid w:val="001749C5"/>
    <w:rsid w:val="001772A4"/>
    <w:rsid w:val="00177BDA"/>
    <w:rsid w:val="0018185A"/>
    <w:rsid w:val="0018272A"/>
    <w:rsid w:val="00183CA6"/>
    <w:rsid w:val="00187480"/>
    <w:rsid w:val="00195FA6"/>
    <w:rsid w:val="001A3D27"/>
    <w:rsid w:val="001A41C8"/>
    <w:rsid w:val="001A6A88"/>
    <w:rsid w:val="001A7F13"/>
    <w:rsid w:val="001C162F"/>
    <w:rsid w:val="001C308A"/>
    <w:rsid w:val="001D1180"/>
    <w:rsid w:val="001D14ED"/>
    <w:rsid w:val="001D1B2E"/>
    <w:rsid w:val="001E23B5"/>
    <w:rsid w:val="001E2D4A"/>
    <w:rsid w:val="001E4661"/>
    <w:rsid w:val="001F2EFB"/>
    <w:rsid w:val="001F5020"/>
    <w:rsid w:val="00202FF8"/>
    <w:rsid w:val="00207123"/>
    <w:rsid w:val="00207611"/>
    <w:rsid w:val="00213BE3"/>
    <w:rsid w:val="00215244"/>
    <w:rsid w:val="00215D2A"/>
    <w:rsid w:val="00222810"/>
    <w:rsid w:val="00225FDD"/>
    <w:rsid w:val="00235742"/>
    <w:rsid w:val="002361BB"/>
    <w:rsid w:val="0023672E"/>
    <w:rsid w:val="0024165C"/>
    <w:rsid w:val="00245426"/>
    <w:rsid w:val="00245ED2"/>
    <w:rsid w:val="00251714"/>
    <w:rsid w:val="00264DEB"/>
    <w:rsid w:val="00281DF0"/>
    <w:rsid w:val="00285995"/>
    <w:rsid w:val="00286482"/>
    <w:rsid w:val="0028765F"/>
    <w:rsid w:val="0029679B"/>
    <w:rsid w:val="00296FD3"/>
    <w:rsid w:val="002A34C5"/>
    <w:rsid w:val="002A49C7"/>
    <w:rsid w:val="002A5D22"/>
    <w:rsid w:val="002B3853"/>
    <w:rsid w:val="002B45C6"/>
    <w:rsid w:val="002C0979"/>
    <w:rsid w:val="002C405F"/>
    <w:rsid w:val="002C65DC"/>
    <w:rsid w:val="002D1760"/>
    <w:rsid w:val="002E0160"/>
    <w:rsid w:val="002E76A9"/>
    <w:rsid w:val="002F3796"/>
    <w:rsid w:val="002F6E0E"/>
    <w:rsid w:val="003015E0"/>
    <w:rsid w:val="003235EA"/>
    <w:rsid w:val="00333937"/>
    <w:rsid w:val="00333FC7"/>
    <w:rsid w:val="003348F5"/>
    <w:rsid w:val="00341D32"/>
    <w:rsid w:val="00345A00"/>
    <w:rsid w:val="00346137"/>
    <w:rsid w:val="00360E73"/>
    <w:rsid w:val="00362339"/>
    <w:rsid w:val="003626D7"/>
    <w:rsid w:val="003643A9"/>
    <w:rsid w:val="003659FA"/>
    <w:rsid w:val="00367B93"/>
    <w:rsid w:val="00367F3A"/>
    <w:rsid w:val="00374848"/>
    <w:rsid w:val="00382BFF"/>
    <w:rsid w:val="0038407B"/>
    <w:rsid w:val="003851A1"/>
    <w:rsid w:val="003930E4"/>
    <w:rsid w:val="00395233"/>
    <w:rsid w:val="00395BA5"/>
    <w:rsid w:val="003A119F"/>
    <w:rsid w:val="003A3B02"/>
    <w:rsid w:val="003A44CF"/>
    <w:rsid w:val="003A4671"/>
    <w:rsid w:val="003A530F"/>
    <w:rsid w:val="003A7C59"/>
    <w:rsid w:val="003B31DD"/>
    <w:rsid w:val="003B47A0"/>
    <w:rsid w:val="003B7305"/>
    <w:rsid w:val="003C19B4"/>
    <w:rsid w:val="003D58CF"/>
    <w:rsid w:val="003E076E"/>
    <w:rsid w:val="003E1DF7"/>
    <w:rsid w:val="003E51CC"/>
    <w:rsid w:val="003E5EFE"/>
    <w:rsid w:val="003E621A"/>
    <w:rsid w:val="00403832"/>
    <w:rsid w:val="0040431C"/>
    <w:rsid w:val="00405986"/>
    <w:rsid w:val="00406DBF"/>
    <w:rsid w:val="004107C8"/>
    <w:rsid w:val="00412AD6"/>
    <w:rsid w:val="00425222"/>
    <w:rsid w:val="004403E2"/>
    <w:rsid w:val="0044585E"/>
    <w:rsid w:val="00445A6F"/>
    <w:rsid w:val="00446766"/>
    <w:rsid w:val="004577E4"/>
    <w:rsid w:val="00461D40"/>
    <w:rsid w:val="004644AF"/>
    <w:rsid w:val="00464B88"/>
    <w:rsid w:val="004725EB"/>
    <w:rsid w:val="00473845"/>
    <w:rsid w:val="00475521"/>
    <w:rsid w:val="00476D59"/>
    <w:rsid w:val="00485644"/>
    <w:rsid w:val="004A33C1"/>
    <w:rsid w:val="004A3FDC"/>
    <w:rsid w:val="004A68C9"/>
    <w:rsid w:val="004A6BA9"/>
    <w:rsid w:val="004A6EE4"/>
    <w:rsid w:val="004B10A1"/>
    <w:rsid w:val="004B1A9B"/>
    <w:rsid w:val="004B2A9F"/>
    <w:rsid w:val="004B3034"/>
    <w:rsid w:val="004C0630"/>
    <w:rsid w:val="004D3E02"/>
    <w:rsid w:val="004D7504"/>
    <w:rsid w:val="004D7649"/>
    <w:rsid w:val="004E03D1"/>
    <w:rsid w:val="004E699E"/>
    <w:rsid w:val="004F0BE8"/>
    <w:rsid w:val="004F57E3"/>
    <w:rsid w:val="005058BC"/>
    <w:rsid w:val="005107B5"/>
    <w:rsid w:val="00510A26"/>
    <w:rsid w:val="0051186C"/>
    <w:rsid w:val="00513F95"/>
    <w:rsid w:val="00520EDC"/>
    <w:rsid w:val="00533FF1"/>
    <w:rsid w:val="00547EA1"/>
    <w:rsid w:val="005527BA"/>
    <w:rsid w:val="005578F0"/>
    <w:rsid w:val="00560D81"/>
    <w:rsid w:val="00564536"/>
    <w:rsid w:val="00566351"/>
    <w:rsid w:val="00571C85"/>
    <w:rsid w:val="00572BF5"/>
    <w:rsid w:val="00582582"/>
    <w:rsid w:val="00583276"/>
    <w:rsid w:val="005A43A8"/>
    <w:rsid w:val="005A7693"/>
    <w:rsid w:val="005B7BE6"/>
    <w:rsid w:val="005C117F"/>
    <w:rsid w:val="005C3C19"/>
    <w:rsid w:val="005C4E89"/>
    <w:rsid w:val="005D2D55"/>
    <w:rsid w:val="005E2364"/>
    <w:rsid w:val="005E6C0A"/>
    <w:rsid w:val="005F6A20"/>
    <w:rsid w:val="00604940"/>
    <w:rsid w:val="006110F8"/>
    <w:rsid w:val="00612474"/>
    <w:rsid w:val="006139BF"/>
    <w:rsid w:val="0061493C"/>
    <w:rsid w:val="0061628B"/>
    <w:rsid w:val="00621701"/>
    <w:rsid w:val="006269F7"/>
    <w:rsid w:val="00635FED"/>
    <w:rsid w:val="00640519"/>
    <w:rsid w:val="00644081"/>
    <w:rsid w:val="00647230"/>
    <w:rsid w:val="00647752"/>
    <w:rsid w:val="006513AB"/>
    <w:rsid w:val="00652652"/>
    <w:rsid w:val="006714B5"/>
    <w:rsid w:val="00673C39"/>
    <w:rsid w:val="00674E80"/>
    <w:rsid w:val="00675CC2"/>
    <w:rsid w:val="00680EE5"/>
    <w:rsid w:val="0069431D"/>
    <w:rsid w:val="00695F62"/>
    <w:rsid w:val="00696C81"/>
    <w:rsid w:val="006A12AC"/>
    <w:rsid w:val="006A1DD8"/>
    <w:rsid w:val="006B032B"/>
    <w:rsid w:val="006B2F68"/>
    <w:rsid w:val="006B2F7B"/>
    <w:rsid w:val="006B3FF7"/>
    <w:rsid w:val="006B4CAB"/>
    <w:rsid w:val="006B5ACF"/>
    <w:rsid w:val="006B6A10"/>
    <w:rsid w:val="006B6D86"/>
    <w:rsid w:val="006C2D3D"/>
    <w:rsid w:val="006C67FA"/>
    <w:rsid w:val="006C6A61"/>
    <w:rsid w:val="006D51EB"/>
    <w:rsid w:val="006E2368"/>
    <w:rsid w:val="006E24B4"/>
    <w:rsid w:val="006E5B17"/>
    <w:rsid w:val="00704D76"/>
    <w:rsid w:val="00705E60"/>
    <w:rsid w:val="00706EB0"/>
    <w:rsid w:val="007203E3"/>
    <w:rsid w:val="007233C1"/>
    <w:rsid w:val="007249AE"/>
    <w:rsid w:val="007259C8"/>
    <w:rsid w:val="00727FA9"/>
    <w:rsid w:val="00730BC1"/>
    <w:rsid w:val="0073228D"/>
    <w:rsid w:val="00733A0D"/>
    <w:rsid w:val="00734571"/>
    <w:rsid w:val="00736D53"/>
    <w:rsid w:val="00740EEC"/>
    <w:rsid w:val="007467FF"/>
    <w:rsid w:val="00750442"/>
    <w:rsid w:val="00753D4D"/>
    <w:rsid w:val="00753EF0"/>
    <w:rsid w:val="00755564"/>
    <w:rsid w:val="00757645"/>
    <w:rsid w:val="00772AD1"/>
    <w:rsid w:val="00777632"/>
    <w:rsid w:val="00777864"/>
    <w:rsid w:val="00780734"/>
    <w:rsid w:val="0078255B"/>
    <w:rsid w:val="00785F4F"/>
    <w:rsid w:val="00786CEF"/>
    <w:rsid w:val="00790343"/>
    <w:rsid w:val="0079074B"/>
    <w:rsid w:val="00794BD3"/>
    <w:rsid w:val="007A5DDE"/>
    <w:rsid w:val="007B0216"/>
    <w:rsid w:val="007C3A33"/>
    <w:rsid w:val="007C4740"/>
    <w:rsid w:val="007C4D6C"/>
    <w:rsid w:val="007C674C"/>
    <w:rsid w:val="007C78EF"/>
    <w:rsid w:val="007D0477"/>
    <w:rsid w:val="007D25B6"/>
    <w:rsid w:val="007E1982"/>
    <w:rsid w:val="007E72B7"/>
    <w:rsid w:val="007F0820"/>
    <w:rsid w:val="007F745C"/>
    <w:rsid w:val="007F78B9"/>
    <w:rsid w:val="0080228D"/>
    <w:rsid w:val="00811F3A"/>
    <w:rsid w:val="00820FE8"/>
    <w:rsid w:val="008213F6"/>
    <w:rsid w:val="0082258C"/>
    <w:rsid w:val="008234F4"/>
    <w:rsid w:val="00823C85"/>
    <w:rsid w:val="00825E91"/>
    <w:rsid w:val="008278A6"/>
    <w:rsid w:val="00827D81"/>
    <w:rsid w:val="00841271"/>
    <w:rsid w:val="00846935"/>
    <w:rsid w:val="00853069"/>
    <w:rsid w:val="00853485"/>
    <w:rsid w:val="00855229"/>
    <w:rsid w:val="00870581"/>
    <w:rsid w:val="00875514"/>
    <w:rsid w:val="00886BFE"/>
    <w:rsid w:val="008870A4"/>
    <w:rsid w:val="00894FEF"/>
    <w:rsid w:val="0089658F"/>
    <w:rsid w:val="008A0064"/>
    <w:rsid w:val="008A5BCF"/>
    <w:rsid w:val="008B583B"/>
    <w:rsid w:val="008C2E12"/>
    <w:rsid w:val="008C36DA"/>
    <w:rsid w:val="008C52F0"/>
    <w:rsid w:val="008C6599"/>
    <w:rsid w:val="008C698E"/>
    <w:rsid w:val="008D0CB8"/>
    <w:rsid w:val="008D0F6A"/>
    <w:rsid w:val="008E009A"/>
    <w:rsid w:val="008E0ED2"/>
    <w:rsid w:val="008E203C"/>
    <w:rsid w:val="008E30A6"/>
    <w:rsid w:val="008E3E73"/>
    <w:rsid w:val="008E6F2B"/>
    <w:rsid w:val="008F176C"/>
    <w:rsid w:val="008F526C"/>
    <w:rsid w:val="008F76D4"/>
    <w:rsid w:val="008F7B63"/>
    <w:rsid w:val="009016B7"/>
    <w:rsid w:val="0091172A"/>
    <w:rsid w:val="00915D65"/>
    <w:rsid w:val="009214C9"/>
    <w:rsid w:val="00954E17"/>
    <w:rsid w:val="00964664"/>
    <w:rsid w:val="00966697"/>
    <w:rsid w:val="00967C04"/>
    <w:rsid w:val="00967CEC"/>
    <w:rsid w:val="009705C7"/>
    <w:rsid w:val="00970645"/>
    <w:rsid w:val="0097099D"/>
    <w:rsid w:val="00973B24"/>
    <w:rsid w:val="00976F46"/>
    <w:rsid w:val="00981CA8"/>
    <w:rsid w:val="00983AD0"/>
    <w:rsid w:val="009927DB"/>
    <w:rsid w:val="0099431D"/>
    <w:rsid w:val="009958B4"/>
    <w:rsid w:val="009962B3"/>
    <w:rsid w:val="009963E8"/>
    <w:rsid w:val="009979F0"/>
    <w:rsid w:val="009B6282"/>
    <w:rsid w:val="009B6767"/>
    <w:rsid w:val="009C14BD"/>
    <w:rsid w:val="009C1504"/>
    <w:rsid w:val="009C16D4"/>
    <w:rsid w:val="009C2F33"/>
    <w:rsid w:val="009C4CF7"/>
    <w:rsid w:val="009C5113"/>
    <w:rsid w:val="009C5817"/>
    <w:rsid w:val="009D2DC9"/>
    <w:rsid w:val="009D5DDD"/>
    <w:rsid w:val="009E1762"/>
    <w:rsid w:val="009E3CA9"/>
    <w:rsid w:val="009E45CC"/>
    <w:rsid w:val="009E4B7F"/>
    <w:rsid w:val="009E4D2B"/>
    <w:rsid w:val="009F5FA0"/>
    <w:rsid w:val="00A012B2"/>
    <w:rsid w:val="00A01E4A"/>
    <w:rsid w:val="00A06534"/>
    <w:rsid w:val="00A2059F"/>
    <w:rsid w:val="00A32C48"/>
    <w:rsid w:val="00A36B7A"/>
    <w:rsid w:val="00A45617"/>
    <w:rsid w:val="00A46748"/>
    <w:rsid w:val="00A46CDE"/>
    <w:rsid w:val="00A53FD9"/>
    <w:rsid w:val="00A56B55"/>
    <w:rsid w:val="00A63B6F"/>
    <w:rsid w:val="00A63EC0"/>
    <w:rsid w:val="00A64235"/>
    <w:rsid w:val="00A65BAB"/>
    <w:rsid w:val="00A67321"/>
    <w:rsid w:val="00A67888"/>
    <w:rsid w:val="00A727C1"/>
    <w:rsid w:val="00A83B5D"/>
    <w:rsid w:val="00A8421C"/>
    <w:rsid w:val="00A95159"/>
    <w:rsid w:val="00A95980"/>
    <w:rsid w:val="00A96562"/>
    <w:rsid w:val="00A97A51"/>
    <w:rsid w:val="00A97DD7"/>
    <w:rsid w:val="00AA1706"/>
    <w:rsid w:val="00AA37A9"/>
    <w:rsid w:val="00AA7948"/>
    <w:rsid w:val="00AB1CEE"/>
    <w:rsid w:val="00AB6093"/>
    <w:rsid w:val="00AB61FE"/>
    <w:rsid w:val="00AB7633"/>
    <w:rsid w:val="00AC00D8"/>
    <w:rsid w:val="00AC7AE2"/>
    <w:rsid w:val="00AC7FA7"/>
    <w:rsid w:val="00AD110D"/>
    <w:rsid w:val="00AE2282"/>
    <w:rsid w:val="00AE74AB"/>
    <w:rsid w:val="00AE7B24"/>
    <w:rsid w:val="00AF65C3"/>
    <w:rsid w:val="00B00560"/>
    <w:rsid w:val="00B008D9"/>
    <w:rsid w:val="00B05363"/>
    <w:rsid w:val="00B06501"/>
    <w:rsid w:val="00B12C3D"/>
    <w:rsid w:val="00B20E8E"/>
    <w:rsid w:val="00B2267C"/>
    <w:rsid w:val="00B26113"/>
    <w:rsid w:val="00B347C4"/>
    <w:rsid w:val="00B360F3"/>
    <w:rsid w:val="00B41AB1"/>
    <w:rsid w:val="00B504F5"/>
    <w:rsid w:val="00B5181B"/>
    <w:rsid w:val="00B555F4"/>
    <w:rsid w:val="00B569C7"/>
    <w:rsid w:val="00B57493"/>
    <w:rsid w:val="00B57855"/>
    <w:rsid w:val="00B63682"/>
    <w:rsid w:val="00B6401A"/>
    <w:rsid w:val="00B65053"/>
    <w:rsid w:val="00B6654C"/>
    <w:rsid w:val="00B739DE"/>
    <w:rsid w:val="00B7513F"/>
    <w:rsid w:val="00B75580"/>
    <w:rsid w:val="00B77305"/>
    <w:rsid w:val="00B80D6E"/>
    <w:rsid w:val="00B81B0D"/>
    <w:rsid w:val="00B90AE7"/>
    <w:rsid w:val="00B90D9B"/>
    <w:rsid w:val="00B9476A"/>
    <w:rsid w:val="00B959E7"/>
    <w:rsid w:val="00BA5D4C"/>
    <w:rsid w:val="00BB1BE2"/>
    <w:rsid w:val="00BB5311"/>
    <w:rsid w:val="00BB6768"/>
    <w:rsid w:val="00BB7A2D"/>
    <w:rsid w:val="00BC6301"/>
    <w:rsid w:val="00BD163D"/>
    <w:rsid w:val="00BD55BC"/>
    <w:rsid w:val="00BE0958"/>
    <w:rsid w:val="00BE2529"/>
    <w:rsid w:val="00BE313B"/>
    <w:rsid w:val="00BE4A0A"/>
    <w:rsid w:val="00BF17C5"/>
    <w:rsid w:val="00BF6578"/>
    <w:rsid w:val="00BF7A37"/>
    <w:rsid w:val="00C02462"/>
    <w:rsid w:val="00C04237"/>
    <w:rsid w:val="00C0678F"/>
    <w:rsid w:val="00C11007"/>
    <w:rsid w:val="00C2152B"/>
    <w:rsid w:val="00C217E5"/>
    <w:rsid w:val="00C2396B"/>
    <w:rsid w:val="00C271C7"/>
    <w:rsid w:val="00C35E40"/>
    <w:rsid w:val="00C40E9A"/>
    <w:rsid w:val="00C42773"/>
    <w:rsid w:val="00C43D92"/>
    <w:rsid w:val="00C45C84"/>
    <w:rsid w:val="00C46BCA"/>
    <w:rsid w:val="00C50E4A"/>
    <w:rsid w:val="00C54255"/>
    <w:rsid w:val="00C553DD"/>
    <w:rsid w:val="00C579DD"/>
    <w:rsid w:val="00C73927"/>
    <w:rsid w:val="00C747D3"/>
    <w:rsid w:val="00C836AE"/>
    <w:rsid w:val="00C86820"/>
    <w:rsid w:val="00C86C2C"/>
    <w:rsid w:val="00C87719"/>
    <w:rsid w:val="00C921D2"/>
    <w:rsid w:val="00C93709"/>
    <w:rsid w:val="00C93F1F"/>
    <w:rsid w:val="00C941AF"/>
    <w:rsid w:val="00CA363E"/>
    <w:rsid w:val="00CA3B3B"/>
    <w:rsid w:val="00CA3CA8"/>
    <w:rsid w:val="00CB1FC8"/>
    <w:rsid w:val="00CB2FF4"/>
    <w:rsid w:val="00CC1C1A"/>
    <w:rsid w:val="00CC3AF2"/>
    <w:rsid w:val="00CC6F67"/>
    <w:rsid w:val="00CD1855"/>
    <w:rsid w:val="00CD34A0"/>
    <w:rsid w:val="00CD4A50"/>
    <w:rsid w:val="00CE5F6F"/>
    <w:rsid w:val="00D02937"/>
    <w:rsid w:val="00D03A4B"/>
    <w:rsid w:val="00D04111"/>
    <w:rsid w:val="00D07A1E"/>
    <w:rsid w:val="00D125A9"/>
    <w:rsid w:val="00D1436A"/>
    <w:rsid w:val="00D16C16"/>
    <w:rsid w:val="00D17082"/>
    <w:rsid w:val="00D343C4"/>
    <w:rsid w:val="00D348ED"/>
    <w:rsid w:val="00D37B65"/>
    <w:rsid w:val="00D442F5"/>
    <w:rsid w:val="00D50576"/>
    <w:rsid w:val="00D51FD6"/>
    <w:rsid w:val="00D535AD"/>
    <w:rsid w:val="00D5504E"/>
    <w:rsid w:val="00D55976"/>
    <w:rsid w:val="00D620A4"/>
    <w:rsid w:val="00D65B8C"/>
    <w:rsid w:val="00D70049"/>
    <w:rsid w:val="00D7755C"/>
    <w:rsid w:val="00D80F04"/>
    <w:rsid w:val="00D811C3"/>
    <w:rsid w:val="00D83D85"/>
    <w:rsid w:val="00D874FF"/>
    <w:rsid w:val="00D97B4A"/>
    <w:rsid w:val="00DA37B8"/>
    <w:rsid w:val="00DA466A"/>
    <w:rsid w:val="00DA52E9"/>
    <w:rsid w:val="00DA7106"/>
    <w:rsid w:val="00DB023C"/>
    <w:rsid w:val="00DB2474"/>
    <w:rsid w:val="00DB4870"/>
    <w:rsid w:val="00DB489A"/>
    <w:rsid w:val="00DC16BA"/>
    <w:rsid w:val="00DC198C"/>
    <w:rsid w:val="00DC5D59"/>
    <w:rsid w:val="00DD20D5"/>
    <w:rsid w:val="00DD35F6"/>
    <w:rsid w:val="00DD3AA8"/>
    <w:rsid w:val="00DE0A9D"/>
    <w:rsid w:val="00DE573A"/>
    <w:rsid w:val="00DE6536"/>
    <w:rsid w:val="00DE6960"/>
    <w:rsid w:val="00DF2FD4"/>
    <w:rsid w:val="00DF6825"/>
    <w:rsid w:val="00E025F2"/>
    <w:rsid w:val="00E07E5D"/>
    <w:rsid w:val="00E108E0"/>
    <w:rsid w:val="00E1259D"/>
    <w:rsid w:val="00E13D6F"/>
    <w:rsid w:val="00E146B4"/>
    <w:rsid w:val="00E2292A"/>
    <w:rsid w:val="00E25E32"/>
    <w:rsid w:val="00E2705C"/>
    <w:rsid w:val="00E3235F"/>
    <w:rsid w:val="00E32811"/>
    <w:rsid w:val="00E35656"/>
    <w:rsid w:val="00E359DC"/>
    <w:rsid w:val="00E41C7C"/>
    <w:rsid w:val="00E4638E"/>
    <w:rsid w:val="00E47297"/>
    <w:rsid w:val="00E51B85"/>
    <w:rsid w:val="00E51EB1"/>
    <w:rsid w:val="00E56C21"/>
    <w:rsid w:val="00E618A5"/>
    <w:rsid w:val="00E6401C"/>
    <w:rsid w:val="00E648DE"/>
    <w:rsid w:val="00E65363"/>
    <w:rsid w:val="00E8169B"/>
    <w:rsid w:val="00E83A89"/>
    <w:rsid w:val="00E83E59"/>
    <w:rsid w:val="00E83F0A"/>
    <w:rsid w:val="00E910C1"/>
    <w:rsid w:val="00E9243B"/>
    <w:rsid w:val="00E932BC"/>
    <w:rsid w:val="00E9339A"/>
    <w:rsid w:val="00E94457"/>
    <w:rsid w:val="00E94B8A"/>
    <w:rsid w:val="00E94F49"/>
    <w:rsid w:val="00E97A15"/>
    <w:rsid w:val="00EA1615"/>
    <w:rsid w:val="00EA54D2"/>
    <w:rsid w:val="00EA579C"/>
    <w:rsid w:val="00EB3128"/>
    <w:rsid w:val="00EB58E7"/>
    <w:rsid w:val="00EC0C34"/>
    <w:rsid w:val="00EC5565"/>
    <w:rsid w:val="00EC6913"/>
    <w:rsid w:val="00ED22D2"/>
    <w:rsid w:val="00ED3149"/>
    <w:rsid w:val="00ED33D9"/>
    <w:rsid w:val="00ED4A17"/>
    <w:rsid w:val="00EE0ED8"/>
    <w:rsid w:val="00EE2FE9"/>
    <w:rsid w:val="00EE613A"/>
    <w:rsid w:val="00EE6CD2"/>
    <w:rsid w:val="00EF4192"/>
    <w:rsid w:val="00EF4260"/>
    <w:rsid w:val="00EF4A57"/>
    <w:rsid w:val="00F01E04"/>
    <w:rsid w:val="00F03695"/>
    <w:rsid w:val="00F03A79"/>
    <w:rsid w:val="00F10514"/>
    <w:rsid w:val="00F11E2B"/>
    <w:rsid w:val="00F12BC6"/>
    <w:rsid w:val="00F2294A"/>
    <w:rsid w:val="00F2755A"/>
    <w:rsid w:val="00F31C2A"/>
    <w:rsid w:val="00F34EBF"/>
    <w:rsid w:val="00F35126"/>
    <w:rsid w:val="00F36215"/>
    <w:rsid w:val="00F60121"/>
    <w:rsid w:val="00F64119"/>
    <w:rsid w:val="00F641B5"/>
    <w:rsid w:val="00F7028D"/>
    <w:rsid w:val="00F71355"/>
    <w:rsid w:val="00F73F75"/>
    <w:rsid w:val="00F7462A"/>
    <w:rsid w:val="00F7772F"/>
    <w:rsid w:val="00F80AE2"/>
    <w:rsid w:val="00F813AA"/>
    <w:rsid w:val="00F826BF"/>
    <w:rsid w:val="00F8545D"/>
    <w:rsid w:val="00F86AC2"/>
    <w:rsid w:val="00F86B87"/>
    <w:rsid w:val="00F876BF"/>
    <w:rsid w:val="00F92F38"/>
    <w:rsid w:val="00F93397"/>
    <w:rsid w:val="00F97D0C"/>
    <w:rsid w:val="00FA2BAF"/>
    <w:rsid w:val="00FA3A2F"/>
    <w:rsid w:val="00FA6563"/>
    <w:rsid w:val="00FC291A"/>
    <w:rsid w:val="00FD4687"/>
    <w:rsid w:val="00FD6398"/>
    <w:rsid w:val="00FE2874"/>
    <w:rsid w:val="00FF35FD"/>
    <w:rsid w:val="00FF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F5CFE57"/>
  <w15:docId w15:val="{F5BD4D5C-EB6A-4461-A69B-F6349236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5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7F745C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7F745C"/>
  </w:style>
  <w:style w:type="character" w:customStyle="1" w:styleId="tabulatory">
    <w:name w:val="tabulatory"/>
    <w:basedOn w:val="Domylnaczcionkaakapitu"/>
    <w:rsid w:val="007F745C"/>
  </w:style>
  <w:style w:type="paragraph" w:customStyle="1" w:styleId="Akapitzlist1">
    <w:name w:val="Akapit z listą1"/>
    <w:basedOn w:val="Normalny"/>
    <w:rsid w:val="00B959E7"/>
    <w:pPr>
      <w:suppressAutoHyphens/>
      <w:ind w:left="708"/>
    </w:pPr>
    <w:rPr>
      <w:kern w:val="1"/>
      <w:lang w:eastAsia="ar-SA"/>
    </w:rPr>
  </w:style>
  <w:style w:type="paragraph" w:customStyle="1" w:styleId="Normalny1">
    <w:name w:val="Normalny1"/>
    <w:rsid w:val="00B959E7"/>
    <w:pPr>
      <w:widowControl w:val="0"/>
      <w:suppressAutoHyphens/>
    </w:pPr>
    <w:rPr>
      <w:lang w:eastAsia="ar-SA"/>
    </w:rPr>
  </w:style>
  <w:style w:type="paragraph" w:customStyle="1" w:styleId="Standard">
    <w:name w:val="Standard"/>
    <w:uiPriority w:val="99"/>
    <w:rsid w:val="007C4740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numbering" w:customStyle="1" w:styleId="WWNum3">
    <w:name w:val="WWNum3"/>
    <w:basedOn w:val="Bezlisty"/>
    <w:rsid w:val="007C4740"/>
    <w:pPr>
      <w:numPr>
        <w:numId w:val="3"/>
      </w:numPr>
    </w:pPr>
  </w:style>
  <w:style w:type="paragraph" w:styleId="Akapitzlist">
    <w:name w:val="List Paragraph"/>
    <w:basedOn w:val="Normalny"/>
    <w:uiPriority w:val="99"/>
    <w:qFormat/>
    <w:rsid w:val="00E83F0A"/>
    <w:pPr>
      <w:ind w:left="720"/>
      <w:contextualSpacing/>
    </w:pPr>
  </w:style>
  <w:style w:type="paragraph" w:customStyle="1" w:styleId="Akapitzlist2">
    <w:name w:val="Akapit z listą2"/>
    <w:basedOn w:val="Normalny"/>
    <w:rsid w:val="00251714"/>
    <w:pPr>
      <w:suppressAutoHyphens/>
      <w:ind w:left="708"/>
    </w:pPr>
    <w:rPr>
      <w:kern w:val="1"/>
      <w:lang w:eastAsia="ar-SA"/>
    </w:rPr>
  </w:style>
  <w:style w:type="paragraph" w:customStyle="1" w:styleId="Akapitzlist3">
    <w:name w:val="Akapit z listą3"/>
    <w:basedOn w:val="Normalny"/>
    <w:rsid w:val="00251714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22"/>
    <w:qFormat/>
    <w:rsid w:val="00F31C2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644A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44AF"/>
    <w:rPr>
      <w:color w:val="00000A"/>
      <w:kern w:val="1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0860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6002"/>
    <w:rPr>
      <w:sz w:val="22"/>
      <w:szCs w:val="22"/>
      <w:lang w:eastAsia="en-US"/>
    </w:rPr>
  </w:style>
  <w:style w:type="paragraph" w:customStyle="1" w:styleId="western">
    <w:name w:val="western"/>
    <w:basedOn w:val="Normalny"/>
    <w:rsid w:val="0069431D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paragraph" w:styleId="NormalnyWeb">
    <w:name w:val="Normal (Web)"/>
    <w:basedOn w:val="Normalny"/>
    <w:uiPriority w:val="99"/>
    <w:unhideWhenUsed/>
    <w:rsid w:val="000E2A89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76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6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769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6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693"/>
    <w:rPr>
      <w:b/>
      <w:bCs/>
      <w:lang w:eastAsia="en-US"/>
    </w:rPr>
  </w:style>
  <w:style w:type="paragraph" w:styleId="Poprawka">
    <w:name w:val="Revision"/>
    <w:hidden/>
    <w:uiPriority w:val="99"/>
    <w:semiHidden/>
    <w:rsid w:val="00E51EB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9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81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9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7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086">
              <w:marLeft w:val="6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73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63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7943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70468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8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84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16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5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2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6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94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159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5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1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3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606E5-46A9-4E5D-8901-A262E6BC6A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FE39BF-7E5A-462E-951F-F6F76DC5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4242</Words>
  <Characters>25455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Sylwia Królak</cp:lastModifiedBy>
  <cp:revision>3</cp:revision>
  <cp:lastPrinted>2020-04-24T07:35:00Z</cp:lastPrinted>
  <dcterms:created xsi:type="dcterms:W3CDTF">2023-01-25T11:05:00Z</dcterms:created>
  <dcterms:modified xsi:type="dcterms:W3CDTF">2023-01-25T11:05:00Z</dcterms:modified>
</cp:coreProperties>
</file>