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6EA" w:rsidRDefault="002876EA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2876EA" w:rsidRDefault="002876EA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2876EA" w:rsidRDefault="002876EA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2876EA" w:rsidRPr="00512456" w:rsidRDefault="002876EA" w:rsidP="00C65AE8">
      <w:pPr>
        <w:spacing w:after="0" w:line="100" w:lineRule="atLeast"/>
        <w:jc w:val="center"/>
      </w:pPr>
      <w:r w:rsidRPr="00512456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512456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2876EA" w:rsidRPr="00512456" w:rsidRDefault="002876EA" w:rsidP="00C65AE8">
      <w:pPr>
        <w:spacing w:after="0" w:line="100" w:lineRule="atLeast"/>
        <w:jc w:val="center"/>
      </w:pPr>
      <w:r w:rsidRPr="00512456">
        <w:rPr>
          <w:rFonts w:ascii="Times New Roman" w:hAnsi="Times New Roman"/>
          <w:b/>
          <w:sz w:val="28"/>
          <w:szCs w:val="28"/>
        </w:rPr>
        <w:t>nr 3/2023</w:t>
      </w:r>
    </w:p>
    <w:p w:rsidR="002876EA" w:rsidRPr="00512456" w:rsidRDefault="002876EA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2876EA" w:rsidRPr="00512456" w:rsidRDefault="002876EA" w:rsidP="0013428C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512456">
        <w:rPr>
          <w:rFonts w:ascii="Times New Roman" w:hAnsi="Times New Roman"/>
          <w:b/>
          <w:spacing w:val="20"/>
          <w:sz w:val="28"/>
          <w:szCs w:val="28"/>
        </w:rPr>
        <w:br/>
        <w:t>Ogłoszenie z dnia 09.01.2023 r.</w:t>
      </w:r>
      <w:r w:rsidRPr="00512456">
        <w:rPr>
          <w:rFonts w:ascii="Times New Roman" w:hAnsi="Times New Roman"/>
          <w:b/>
          <w:spacing w:val="20"/>
          <w:sz w:val="28"/>
          <w:szCs w:val="28"/>
        </w:rPr>
        <w:br/>
      </w:r>
    </w:p>
    <w:p w:rsidR="002876EA" w:rsidRPr="00512456" w:rsidRDefault="002876EA" w:rsidP="00C65AE8">
      <w:pPr>
        <w:spacing w:after="0" w:line="100" w:lineRule="atLeast"/>
        <w:jc w:val="center"/>
      </w:pPr>
    </w:p>
    <w:p w:rsidR="002876EA" w:rsidRPr="00512456" w:rsidRDefault="002876EA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2876EA" w:rsidRPr="00512456" w:rsidRDefault="002876EA" w:rsidP="00C65AE8">
      <w:pPr>
        <w:spacing w:after="0" w:line="100" w:lineRule="atLeast"/>
        <w:jc w:val="center"/>
      </w:pPr>
      <w:r w:rsidRPr="00512456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2876EA" w:rsidRPr="00512456" w:rsidRDefault="002876EA" w:rsidP="0013428C">
      <w:pPr>
        <w:spacing w:after="0" w:line="100" w:lineRule="atLeast"/>
        <w:jc w:val="center"/>
      </w:pPr>
      <w:r w:rsidRPr="00512456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2876EA" w:rsidRPr="00512456" w:rsidRDefault="002876EA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12456">
        <w:rPr>
          <w:rFonts w:ascii="Times New Roman" w:hAnsi="Times New Roman"/>
          <w:b/>
          <w:sz w:val="28"/>
          <w:szCs w:val="28"/>
        </w:rPr>
        <w:t xml:space="preserve">LEKARSKIE </w:t>
      </w:r>
    </w:p>
    <w:p w:rsidR="002876EA" w:rsidRPr="00512456" w:rsidRDefault="002876EA" w:rsidP="0071073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512456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2876EA" w:rsidRPr="00512456" w:rsidRDefault="002876EA" w:rsidP="001E15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456">
        <w:rPr>
          <w:rFonts w:ascii="Times New Roman" w:hAnsi="Times New Roman"/>
          <w:b/>
          <w:sz w:val="24"/>
          <w:szCs w:val="24"/>
        </w:rPr>
        <w:t>UL. WÓJTA RADKIEGO SZPITAL 1, GDYNIA</w:t>
      </w:r>
    </w:p>
    <w:p w:rsidR="002876EA" w:rsidRPr="00512456" w:rsidRDefault="002876EA" w:rsidP="001E15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456">
        <w:rPr>
          <w:rFonts w:ascii="Times New Roman" w:hAnsi="Times New Roman"/>
          <w:b/>
          <w:sz w:val="24"/>
          <w:szCs w:val="24"/>
        </w:rPr>
        <w:t xml:space="preserve">SZPITAL ŚW. WINCENTEGO A PAULO  </w:t>
      </w:r>
    </w:p>
    <w:p w:rsidR="002876EA" w:rsidRPr="00512456" w:rsidRDefault="002876EA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2876EA" w:rsidRPr="00512456" w:rsidRDefault="002876EA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2876EA" w:rsidRPr="00512456" w:rsidRDefault="002876EA" w:rsidP="00C65AE8">
      <w:pPr>
        <w:spacing w:after="0" w:line="100" w:lineRule="atLeast"/>
        <w:jc w:val="center"/>
      </w:pPr>
      <w:r w:rsidRPr="00512456">
        <w:rPr>
          <w:rFonts w:ascii="Times New Roman" w:hAnsi="Times New Roman"/>
          <w:b/>
          <w:sz w:val="24"/>
          <w:szCs w:val="24"/>
        </w:rPr>
        <w:t>UDZIELAJĄCY ZAMÓWIENIA:</w:t>
      </w:r>
    </w:p>
    <w:p w:rsidR="002876EA" w:rsidRPr="00512456" w:rsidRDefault="002876EA" w:rsidP="00C65AE8">
      <w:pPr>
        <w:spacing w:after="0" w:line="100" w:lineRule="atLeast"/>
        <w:jc w:val="center"/>
      </w:pPr>
      <w:r w:rsidRPr="00512456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512456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512456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:rsidR="002876EA" w:rsidRPr="00512456" w:rsidRDefault="002876EA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2876EA" w:rsidRPr="00512456" w:rsidRDefault="002876EA" w:rsidP="00C65AE8">
      <w:pPr>
        <w:spacing w:after="0" w:line="100" w:lineRule="atLeast"/>
      </w:pPr>
      <w:r w:rsidRPr="00512456">
        <w:rPr>
          <w:rFonts w:ascii="Times New Roman" w:hAnsi="Times New Roman"/>
          <w:b/>
          <w:sz w:val="24"/>
          <w:szCs w:val="24"/>
        </w:rPr>
        <w:t xml:space="preserve">TRYB POSTĘPOWANIA: </w:t>
      </w:r>
      <w:r w:rsidRPr="00512456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512456">
        <w:rPr>
          <w:rFonts w:ascii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:rsidR="002876EA" w:rsidRPr="00512456" w:rsidRDefault="002876EA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2876EA" w:rsidRPr="00512456" w:rsidRDefault="002876EA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2876EA" w:rsidRPr="00512456" w:rsidRDefault="002876EA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2876EA" w:rsidRPr="00512456" w:rsidRDefault="002876EA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2876EA" w:rsidRPr="00512456" w:rsidRDefault="002876EA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2876EA" w:rsidRPr="00512456" w:rsidRDefault="002876EA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512456">
        <w:rPr>
          <w:rFonts w:ascii="Times New Roman" w:hAnsi="Times New Roman"/>
          <w:b/>
          <w:bCs/>
          <w:sz w:val="18"/>
          <w:szCs w:val="18"/>
        </w:rPr>
        <w:t>Załączniki:</w:t>
      </w:r>
    </w:p>
    <w:p w:rsidR="002876EA" w:rsidRPr="00512456" w:rsidRDefault="002876EA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512456">
        <w:rPr>
          <w:rFonts w:ascii="Times New Roman" w:hAnsi="Times New Roman"/>
          <w:sz w:val="18"/>
          <w:szCs w:val="18"/>
        </w:rPr>
        <w:t xml:space="preserve">Załącznik nr 1    - Formularz ofertowo-cenowy; </w:t>
      </w:r>
    </w:p>
    <w:p w:rsidR="002876EA" w:rsidRPr="00512456" w:rsidRDefault="002876EA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512456">
        <w:rPr>
          <w:rFonts w:ascii="Times New Roman" w:hAnsi="Times New Roman"/>
          <w:sz w:val="18"/>
          <w:szCs w:val="18"/>
        </w:rPr>
        <w:t>Załącznik nr 2    - Informacja o kwalifikacjach zawodowych;</w:t>
      </w:r>
    </w:p>
    <w:p w:rsidR="002876EA" w:rsidRPr="00512456" w:rsidRDefault="002876EA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512456">
        <w:rPr>
          <w:rFonts w:ascii="Times New Roman" w:hAnsi="Times New Roman"/>
          <w:sz w:val="18"/>
          <w:szCs w:val="18"/>
        </w:rPr>
        <w:t>Załącznik nr 3    - Wzór umowy dla zakresów III.1.</w:t>
      </w:r>
    </w:p>
    <w:p w:rsidR="002876EA" w:rsidRPr="00512456" w:rsidRDefault="002876EA" w:rsidP="00785D8A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512456">
        <w:rPr>
          <w:rFonts w:ascii="Times New Roman" w:hAnsi="Times New Roman"/>
          <w:sz w:val="18"/>
          <w:szCs w:val="18"/>
        </w:rPr>
        <w:t>Załącznik nr 3.1    - Wzór umowy dla zakresu III.2.</w:t>
      </w:r>
    </w:p>
    <w:p w:rsidR="002876EA" w:rsidRPr="00512456" w:rsidRDefault="002876EA" w:rsidP="00E92EFA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512456">
        <w:rPr>
          <w:rFonts w:ascii="Times New Roman" w:hAnsi="Times New Roman"/>
          <w:sz w:val="18"/>
          <w:szCs w:val="18"/>
        </w:rPr>
        <w:t>Załącznik nr 3.2    - Wzór umowy dla zakresu III.3.</w:t>
      </w:r>
    </w:p>
    <w:p w:rsidR="002876EA" w:rsidRPr="00512456" w:rsidRDefault="002876EA" w:rsidP="00116B4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512456">
        <w:rPr>
          <w:rFonts w:ascii="Times New Roman" w:hAnsi="Times New Roman"/>
          <w:sz w:val="18"/>
          <w:szCs w:val="18"/>
        </w:rPr>
        <w:t>Załącznik nr 3.3    - Wzór umowy dla zakresu III.4.</w:t>
      </w:r>
    </w:p>
    <w:p w:rsidR="002876EA" w:rsidRPr="00512456" w:rsidRDefault="002876EA" w:rsidP="00116280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512456">
        <w:rPr>
          <w:rFonts w:ascii="Times New Roman" w:hAnsi="Times New Roman"/>
          <w:sz w:val="18"/>
          <w:szCs w:val="18"/>
        </w:rPr>
        <w:t>Załącznik nr 3.4    - Wzór umowy dla zakresu III.5.</w:t>
      </w:r>
    </w:p>
    <w:p w:rsidR="002876EA" w:rsidRPr="00512456" w:rsidRDefault="002876EA" w:rsidP="00E92EFA">
      <w:p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bookmarkStart w:id="0" w:name="_Hlk88479818"/>
    </w:p>
    <w:p w:rsidR="002876EA" w:rsidRPr="00512456" w:rsidRDefault="002876EA" w:rsidP="00A52693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2876EA" w:rsidRPr="00512456" w:rsidRDefault="002876EA" w:rsidP="00A52693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2876EA" w:rsidRPr="00512456" w:rsidRDefault="002876EA" w:rsidP="00116B48">
      <w:p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bookmarkEnd w:id="0"/>
    <w:p w:rsidR="002876EA" w:rsidRPr="00512456" w:rsidRDefault="002876EA" w:rsidP="009F1E5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512456">
        <w:rPr>
          <w:rFonts w:ascii="Times New Roman" w:hAnsi="Times New Roman"/>
          <w:b/>
        </w:rPr>
        <w:t>Gdynia, styczeń 2023 r.</w:t>
      </w:r>
    </w:p>
    <w:p w:rsidR="002876EA" w:rsidRPr="00512456" w:rsidRDefault="002876EA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512456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:rsidR="002876EA" w:rsidRPr="00512456" w:rsidRDefault="002876EA" w:rsidP="00C65AE8">
      <w:pPr>
        <w:spacing w:after="0" w:line="240" w:lineRule="auto"/>
        <w:rPr>
          <w:sz w:val="20"/>
          <w:szCs w:val="20"/>
        </w:rPr>
      </w:pPr>
      <w:r w:rsidRPr="00512456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512456">
        <w:rPr>
          <w:rFonts w:ascii="Times New Roman" w:hAnsi="Times New Roman"/>
          <w:b/>
          <w:spacing w:val="20"/>
          <w:sz w:val="20"/>
          <w:szCs w:val="20"/>
        </w:rPr>
        <w:t xml:space="preserve">  </w:t>
      </w:r>
    </w:p>
    <w:p w:rsidR="002876EA" w:rsidRPr="00512456" w:rsidRDefault="002876EA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:rsidR="002876EA" w:rsidRPr="00512456" w:rsidRDefault="002876EA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12456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512456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2876EA" w:rsidRPr="00512456" w:rsidRDefault="002876EA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12456">
        <w:rPr>
          <w:rFonts w:ascii="Times New Roman" w:hAnsi="Times New Roman"/>
          <w:b/>
          <w:sz w:val="20"/>
          <w:szCs w:val="20"/>
        </w:rPr>
        <w:t>81-519 Gdynia</w:t>
      </w:r>
    </w:p>
    <w:p w:rsidR="002876EA" w:rsidRPr="00512456" w:rsidRDefault="002876EA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512456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2876EA" w:rsidRPr="00512456" w:rsidRDefault="002876EA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2876EA" w:rsidRPr="00512456" w:rsidRDefault="002876EA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512456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2876EA" w:rsidRPr="00512456" w:rsidRDefault="002876EA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2876EA" w:rsidRPr="00512456" w:rsidRDefault="002876EA" w:rsidP="00886EA6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r w:rsidRPr="00512456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bookmarkStart w:id="1" w:name="_Hlk105413652"/>
      <w:r w:rsidRPr="00512456">
        <w:rPr>
          <w:rFonts w:ascii="Times New Roman" w:hAnsi="Times New Roman"/>
          <w:sz w:val="20"/>
          <w:szCs w:val="20"/>
        </w:rPr>
        <w:t>(t.j. Dz.U. z 2022 r. poz. 633)</w:t>
      </w:r>
      <w:bookmarkEnd w:id="1"/>
      <w:r w:rsidRPr="00512456">
        <w:rPr>
          <w:rFonts w:ascii="Times New Roman" w:hAnsi="Times New Roman"/>
          <w:sz w:val="20"/>
          <w:szCs w:val="20"/>
        </w:rPr>
        <w:t xml:space="preserve">. </w:t>
      </w:r>
    </w:p>
    <w:p w:rsidR="002876EA" w:rsidRPr="00512456" w:rsidRDefault="002876EA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2876EA" w:rsidRPr="00512456" w:rsidRDefault="002876EA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512456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2876EA" w:rsidRPr="00512456" w:rsidRDefault="002876EA" w:rsidP="00053ED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Przedmiotem konkursu jest udzielanie świadczeń zdrowotnych przez lekarzy dla Spółki </w:t>
      </w:r>
      <w:r w:rsidRPr="0051245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512456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512456">
        <w:rPr>
          <w:rFonts w:ascii="Times New Roman" w:hAnsi="Times New Roman"/>
          <w:sz w:val="20"/>
          <w:szCs w:val="20"/>
        </w:rPr>
        <w:t>w lokalizacji przy ul. Wójta Radtkego 1 – Szpital Św. Wincentego a Paulo</w:t>
      </w:r>
    </w:p>
    <w:p w:rsidR="002876EA" w:rsidRPr="00512456" w:rsidRDefault="002876EA" w:rsidP="00053ED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 </w:t>
      </w:r>
      <w:r w:rsidRPr="0051245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51245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512456">
        <w:rPr>
          <w:rFonts w:ascii="Times New Roman" w:hAnsi="Times New Roman"/>
          <w:bCs/>
          <w:sz w:val="20"/>
          <w:szCs w:val="20"/>
        </w:rPr>
        <w:t xml:space="preserve"> </w:t>
      </w:r>
      <w:r w:rsidRPr="00512456">
        <w:rPr>
          <w:rFonts w:ascii="Times New Roman" w:hAnsi="Times New Roman"/>
          <w:sz w:val="20"/>
          <w:szCs w:val="20"/>
        </w:rPr>
        <w:t xml:space="preserve">w następujących zakresach: </w:t>
      </w:r>
    </w:p>
    <w:p w:rsidR="002876EA" w:rsidRPr="00512456" w:rsidRDefault="002876EA" w:rsidP="00053ED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76EA" w:rsidRPr="00512456" w:rsidRDefault="002876EA" w:rsidP="00116280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119487996"/>
      <w:bookmarkStart w:id="3" w:name="_Hlk88548946"/>
      <w:bookmarkStart w:id="4" w:name="_Hlk88547156"/>
      <w:bookmarkStart w:id="5" w:name="_Hlk88550299"/>
      <w:r w:rsidRPr="00512456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 w Oddziale Chirurgii Naczyniowej, w Bloku Operacyjnym, w Salach Zabiegowych – ordynacja</w:t>
      </w:r>
      <w:r w:rsidRPr="00512456">
        <w:rPr>
          <w:u w:val="single"/>
        </w:rPr>
        <w:t xml:space="preserve">, </w:t>
      </w:r>
      <w:r w:rsidRPr="00512456">
        <w:rPr>
          <w:rFonts w:ascii="Times New Roman" w:hAnsi="Times New Roman"/>
          <w:b/>
          <w:bCs/>
          <w:sz w:val="20"/>
          <w:szCs w:val="20"/>
          <w:u w:val="single"/>
        </w:rPr>
        <w:t>w tym udzielanie świadczeń zdrowotnych w Poradni Chorób Naczyń i/lub dyżury;</w:t>
      </w:r>
    </w:p>
    <w:bookmarkEnd w:id="2"/>
    <w:p w:rsidR="002876EA" w:rsidRPr="00512456" w:rsidRDefault="002876EA" w:rsidP="0011628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876EA" w:rsidRPr="00512456" w:rsidRDefault="002876EA" w:rsidP="0011628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1245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w/w zakresie w Oddziale Chirurgii Naczyniowej, w Bloku Operacyjnym, w Salach Zabiegowych oraz w Poradni Chorób Naczyń w Gdyni przy ul. Wójta Radtkego 1 zgodnie z harmonogramem ustalonym przez Udzielającego zamówienia. </w:t>
      </w:r>
    </w:p>
    <w:p w:rsidR="002876EA" w:rsidRPr="00512456" w:rsidRDefault="002876EA" w:rsidP="0011628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12456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:rsidR="002876EA" w:rsidRPr="00512456" w:rsidRDefault="002876EA" w:rsidP="0068320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12456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  <w:bookmarkEnd w:id="3"/>
    </w:p>
    <w:p w:rsidR="002876EA" w:rsidRPr="00512456" w:rsidRDefault="002876EA" w:rsidP="0068320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1245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2876EA" w:rsidRPr="00512456" w:rsidRDefault="002876EA" w:rsidP="0011628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12456">
        <w:rPr>
          <w:rFonts w:ascii="Times New Roman" w:hAnsi="Times New Roman"/>
          <w:b/>
          <w:bCs/>
          <w:sz w:val="20"/>
          <w:szCs w:val="20"/>
          <w:u w:val="single"/>
        </w:rPr>
        <w:t>III.2</w:t>
      </w:r>
      <w:r w:rsidRPr="00512456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 w:rsidRPr="00512456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Oddziale Chorób Wewnętrznych – ordynacja i/lub dyżury i/lub udzielanie świadczeń zdrowotnych w Pracowni Endoskopii i/lub udzielanie świadczeń zdrowotnych w </w:t>
      </w:r>
      <w:bookmarkStart w:id="6" w:name="_Hlk102041631"/>
      <w:r w:rsidRPr="00512456">
        <w:rPr>
          <w:rFonts w:ascii="Times New Roman" w:hAnsi="Times New Roman"/>
          <w:b/>
          <w:bCs/>
          <w:sz w:val="20"/>
          <w:szCs w:val="20"/>
          <w:u w:val="single"/>
        </w:rPr>
        <w:t>Poradni Gastroenterologicznej</w:t>
      </w:r>
      <w:bookmarkEnd w:id="6"/>
      <w:r w:rsidRPr="00512456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2876EA" w:rsidRPr="00512456" w:rsidRDefault="002876EA" w:rsidP="0011628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876EA" w:rsidRPr="00512456" w:rsidRDefault="002876EA" w:rsidP="0011628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1245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w/w zakresie w Oddziale Chorób Wewnętrznych oraz w Pracowni Endoskopii oraz w Poradni Gastroenterologicznej w Gdyni przy ul. Wójta Radtkego 1 zgodnie z harmonogramem ustalonym przez Udzielającego zamówienia. </w:t>
      </w:r>
    </w:p>
    <w:p w:rsidR="002876EA" w:rsidRPr="00512456" w:rsidRDefault="002876EA" w:rsidP="0011628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12456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 do niniejszych Szczegółowych Warunków Konkursu Ofert.</w:t>
      </w:r>
    </w:p>
    <w:p w:rsidR="002876EA" w:rsidRPr="00512456" w:rsidRDefault="002876EA" w:rsidP="0068320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12456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2876EA" w:rsidRPr="00512456" w:rsidRDefault="002876EA" w:rsidP="0068320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1245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2876EA" w:rsidRPr="00512456" w:rsidRDefault="002876EA" w:rsidP="00116280">
      <w:pPr>
        <w:pStyle w:val="NormalnyWeb"/>
        <w:spacing w:before="0" w:beforeAutospacing="0" w:after="0" w:afterAutospacing="0"/>
        <w:jc w:val="both"/>
        <w:rPr>
          <w:b/>
          <w:sz w:val="20"/>
          <w:szCs w:val="20"/>
        </w:rPr>
      </w:pPr>
      <w:bookmarkStart w:id="7" w:name="_Hlk116033932"/>
      <w:r w:rsidRPr="00512456">
        <w:rPr>
          <w:b/>
          <w:bCs/>
          <w:sz w:val="20"/>
          <w:szCs w:val="20"/>
          <w:u w:val="single"/>
        </w:rPr>
        <w:t xml:space="preserve">III.3. Udzielanie świadczeń zdrowotnych w ramach kontraktu lekarskiego w Pracowni Diagnostyki Obrazowej – ordynacja i/lub dyżury i/lub </w:t>
      </w:r>
      <w:r w:rsidRPr="00512456">
        <w:rPr>
          <w:b/>
          <w:sz w:val="20"/>
          <w:szCs w:val="20"/>
          <w:u w:val="single"/>
        </w:rPr>
        <w:t xml:space="preserve">opisywanie badań tomografii komputerowej (TK) poza godzinami ordynacji i/lub opisywanie badań </w:t>
      </w:r>
      <w:proofErr w:type="spellStart"/>
      <w:r w:rsidRPr="00512456">
        <w:rPr>
          <w:b/>
          <w:sz w:val="20"/>
          <w:szCs w:val="20"/>
          <w:u w:val="single"/>
        </w:rPr>
        <w:t>Angio</w:t>
      </w:r>
      <w:proofErr w:type="spellEnd"/>
      <w:r w:rsidRPr="00512456">
        <w:rPr>
          <w:b/>
          <w:sz w:val="20"/>
          <w:szCs w:val="20"/>
          <w:u w:val="single"/>
        </w:rPr>
        <w:t xml:space="preserve"> TK aorty, </w:t>
      </w:r>
      <w:proofErr w:type="spellStart"/>
      <w:r w:rsidRPr="00512456">
        <w:rPr>
          <w:b/>
          <w:sz w:val="20"/>
          <w:szCs w:val="20"/>
          <w:u w:val="single"/>
        </w:rPr>
        <w:t>Angio</w:t>
      </w:r>
      <w:proofErr w:type="spellEnd"/>
      <w:r w:rsidRPr="00512456">
        <w:rPr>
          <w:b/>
          <w:sz w:val="20"/>
          <w:szCs w:val="20"/>
          <w:u w:val="single"/>
        </w:rPr>
        <w:t xml:space="preserve"> TK TT. mózgowych, </w:t>
      </w:r>
      <w:proofErr w:type="spellStart"/>
      <w:r w:rsidRPr="00512456">
        <w:rPr>
          <w:b/>
          <w:sz w:val="20"/>
          <w:szCs w:val="20"/>
          <w:u w:val="single"/>
        </w:rPr>
        <w:t>Angio</w:t>
      </w:r>
      <w:proofErr w:type="spellEnd"/>
      <w:r w:rsidRPr="00512456">
        <w:rPr>
          <w:b/>
          <w:sz w:val="20"/>
          <w:szCs w:val="20"/>
          <w:u w:val="single"/>
        </w:rPr>
        <w:t xml:space="preserve"> TK TT. domózgowych, </w:t>
      </w:r>
      <w:proofErr w:type="spellStart"/>
      <w:r w:rsidRPr="00512456">
        <w:rPr>
          <w:b/>
          <w:sz w:val="20"/>
          <w:szCs w:val="20"/>
          <w:u w:val="single"/>
        </w:rPr>
        <w:t>Angio</w:t>
      </w:r>
      <w:proofErr w:type="spellEnd"/>
      <w:r w:rsidRPr="00512456">
        <w:rPr>
          <w:b/>
          <w:sz w:val="20"/>
          <w:szCs w:val="20"/>
          <w:u w:val="single"/>
        </w:rPr>
        <w:t xml:space="preserve"> TK TT. kończyn dolnych, TK </w:t>
      </w:r>
      <w:proofErr w:type="spellStart"/>
      <w:r w:rsidRPr="00512456">
        <w:rPr>
          <w:b/>
          <w:sz w:val="20"/>
          <w:szCs w:val="20"/>
          <w:u w:val="single"/>
        </w:rPr>
        <w:t>whole</w:t>
      </w:r>
      <w:proofErr w:type="spellEnd"/>
      <w:r w:rsidRPr="00512456">
        <w:rPr>
          <w:b/>
          <w:sz w:val="20"/>
          <w:szCs w:val="20"/>
          <w:u w:val="single"/>
        </w:rPr>
        <w:t xml:space="preserve"> body  poza godzinami ordynacji</w:t>
      </w:r>
      <w:r w:rsidRPr="00512456">
        <w:rPr>
          <w:b/>
          <w:sz w:val="20"/>
          <w:szCs w:val="20"/>
        </w:rPr>
        <w:t>;</w:t>
      </w:r>
    </w:p>
    <w:p w:rsidR="002876EA" w:rsidRPr="00512456" w:rsidRDefault="002876EA" w:rsidP="00116280">
      <w:pPr>
        <w:pStyle w:val="NormalnyWeb"/>
        <w:spacing w:before="0" w:beforeAutospacing="0" w:after="0" w:afterAutospacing="0"/>
        <w:jc w:val="both"/>
        <w:rPr>
          <w:b/>
          <w:sz w:val="20"/>
          <w:szCs w:val="20"/>
          <w:u w:val="single"/>
        </w:rPr>
      </w:pPr>
    </w:p>
    <w:p w:rsidR="002876EA" w:rsidRPr="00512456" w:rsidRDefault="002876EA" w:rsidP="00116280">
      <w:pPr>
        <w:pStyle w:val="Standard"/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12456">
        <w:rPr>
          <w:rFonts w:ascii="Times New Roman" w:hAnsi="Times New Roman"/>
          <w:bCs/>
          <w:sz w:val="20"/>
          <w:szCs w:val="20"/>
        </w:rPr>
        <w:t>Przedmiotem konkursu jest udzielanie świadczeń zdrowotnych przez lekarzy w w/w zakresach</w:t>
      </w:r>
      <w:r w:rsidRPr="00512456">
        <w:rPr>
          <w:rFonts w:ascii="Times New Roman" w:hAnsi="Times New Roman"/>
          <w:sz w:val="20"/>
          <w:szCs w:val="20"/>
        </w:rPr>
        <w:t xml:space="preserve"> </w:t>
      </w:r>
      <w:r w:rsidRPr="00512456">
        <w:rPr>
          <w:rFonts w:ascii="Times New Roman" w:hAnsi="Times New Roman"/>
          <w:bCs/>
          <w:sz w:val="20"/>
          <w:szCs w:val="20"/>
        </w:rPr>
        <w:t xml:space="preserve">w Pracowni Diagnostyki Obrazowej w lokalizacji przy ul. Wójta Radtkego 1 w Gdyni, zgodnie z harmonogramem ustalonym przez Udzielającego zamówienia. </w:t>
      </w:r>
    </w:p>
    <w:p w:rsidR="002876EA" w:rsidRPr="00512456" w:rsidRDefault="002876EA" w:rsidP="0011628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12456">
        <w:rPr>
          <w:rFonts w:ascii="Times New Roman" w:hAnsi="Times New Roman"/>
          <w:bCs/>
          <w:sz w:val="20"/>
          <w:szCs w:val="20"/>
        </w:rPr>
        <w:lastRenderedPageBreak/>
        <w:t>Szczegółowy zakres obowiązków lekarzy wskazany jest w projekcie umowy stanowiącej Załącznik nr 3.2 do niniejszych Szczegółowych Warunków Konkursu Ofert.</w:t>
      </w:r>
    </w:p>
    <w:bookmarkEnd w:id="7"/>
    <w:p w:rsidR="002876EA" w:rsidRPr="00512456" w:rsidRDefault="002876EA" w:rsidP="0068320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12456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2876EA" w:rsidRPr="00512456" w:rsidRDefault="002876EA" w:rsidP="0068320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1245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2876EA" w:rsidRPr="00512456" w:rsidRDefault="002876EA" w:rsidP="00116280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8" w:name="_Hlk116036537"/>
      <w:r w:rsidRPr="00512456">
        <w:rPr>
          <w:rFonts w:ascii="Times New Roman" w:hAnsi="Times New Roman"/>
          <w:b/>
          <w:bCs/>
          <w:sz w:val="20"/>
          <w:szCs w:val="20"/>
          <w:u w:val="single"/>
        </w:rPr>
        <w:t>III.4. Udzielanie świadczeń zdrowotnych w ramach kontraktu lekarskiego w Pracowni Diagnostyki Obrazowej  – ordynacja i/lub dyżury wraz z kierowaniem w Pracowni.</w:t>
      </w:r>
    </w:p>
    <w:p w:rsidR="002876EA" w:rsidRPr="00512456" w:rsidRDefault="002876EA" w:rsidP="00116280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876EA" w:rsidRPr="00512456" w:rsidRDefault="002876EA" w:rsidP="00116280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1245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w/w zakresach w Pracowni Diagnostyki Obrazowej w lokalizacji przy ul. Wójta Radtkego 1 w Gdyni, zgodnie z harmonogramem ustalonym przez Udzielającego zamówienia. </w:t>
      </w:r>
    </w:p>
    <w:p w:rsidR="002876EA" w:rsidRPr="00512456" w:rsidRDefault="002876EA" w:rsidP="0011628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12456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3.3 do niniejszych Szczegółowych Warunków Konkursu Ofert.</w:t>
      </w:r>
    </w:p>
    <w:bookmarkEnd w:id="8"/>
    <w:p w:rsidR="002876EA" w:rsidRPr="00512456" w:rsidRDefault="002876EA" w:rsidP="0068320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12456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2876EA" w:rsidRPr="00512456" w:rsidRDefault="002876EA" w:rsidP="0068320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1245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2876EA" w:rsidRPr="00512456" w:rsidRDefault="002876EA" w:rsidP="0011628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12456">
        <w:rPr>
          <w:rFonts w:ascii="Times New Roman" w:hAnsi="Times New Roman"/>
          <w:b/>
          <w:bCs/>
          <w:sz w:val="20"/>
          <w:szCs w:val="20"/>
          <w:u w:val="single"/>
        </w:rPr>
        <w:t>III.5. Udzielanie świadczeń zdrowotnych w ramach kontraktu lekarskiego w Oddziale Chirurgicznym Ogólnym – ordynacja i/lub dyżury i/lub udzielanie świadczeń zdrowotnych w Poradni Chirurgii Ogólnej i/lub dyżury wspomagające w Szpitalnym Oddziale Ratunkowym.</w:t>
      </w:r>
    </w:p>
    <w:p w:rsidR="002876EA" w:rsidRPr="00512456" w:rsidRDefault="002876EA" w:rsidP="00116280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876EA" w:rsidRPr="00512456" w:rsidRDefault="002876EA" w:rsidP="0011628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1245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zakresie w Oddziale Chirurgicznym Ogólnym oraz w Poradni Chirurgii Ogólnej oraz w Szpitalnym Oddziale Ratunkowym w Gdyni przy ul. Wójta Radtkego 1 zgodnie z harmonogramem ustalonym przez Udzielającego zamówienia. </w:t>
      </w:r>
    </w:p>
    <w:p w:rsidR="002876EA" w:rsidRPr="00512456" w:rsidRDefault="002876EA" w:rsidP="0011628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12456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3.4 do niniejszych Szczegółowych Warunków Konkursu Ofert.</w:t>
      </w:r>
    </w:p>
    <w:p w:rsidR="002876EA" w:rsidRPr="00512456" w:rsidRDefault="002876EA" w:rsidP="0068320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12456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2876EA" w:rsidRPr="00512456" w:rsidRDefault="002876EA" w:rsidP="00B57041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1245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4"/>
    <w:bookmarkEnd w:id="5"/>
    <w:p w:rsidR="002876EA" w:rsidRPr="00512456" w:rsidRDefault="002876EA" w:rsidP="00E92EFA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12456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512456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:rsidR="002876EA" w:rsidRPr="00512456" w:rsidRDefault="002876EA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512456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51245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Pr="0051245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  <w:t>w określonym zakresie lub określonej dziedzinie medycyny, na który składana jest oferta, które:</w:t>
      </w:r>
    </w:p>
    <w:p w:rsidR="002876EA" w:rsidRPr="00512456" w:rsidRDefault="002876EA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512456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9" w:name="_Hlk105488076"/>
      <w:r w:rsidRPr="00512456">
        <w:rPr>
          <w:rFonts w:ascii="Times New Roman" w:hAnsi="Times New Roman"/>
          <w:sz w:val="20"/>
          <w:szCs w:val="20"/>
        </w:rPr>
        <w:t>(t.j. Dz.U. z 2022 r. poz. 633)</w:t>
      </w:r>
      <w:bookmarkEnd w:id="9"/>
      <w:r w:rsidRPr="00512456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 lit. a ustawy z dnia 15 kwietnia 2011 r. o działalności leczniczej (t.j. Dz.U. z 2022 r. poz. 633),</w:t>
      </w:r>
    </w:p>
    <w:p w:rsidR="002876EA" w:rsidRPr="00512456" w:rsidRDefault="002876EA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512456">
        <w:rPr>
          <w:rFonts w:ascii="Times New Roman" w:hAnsi="Times New Roman"/>
          <w:sz w:val="20"/>
          <w:szCs w:val="20"/>
        </w:rPr>
        <w:br/>
        <w:t>o działalności leczniczej (t.j. Dz.U. z 2022 r. poz. 633),</w:t>
      </w:r>
    </w:p>
    <w:p w:rsidR="002876EA" w:rsidRPr="00512456" w:rsidRDefault="002876EA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12456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2876EA" w:rsidRPr="00512456" w:rsidRDefault="002876EA" w:rsidP="00B16374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1245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512456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512456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Pr="00512456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:rsidR="002876EA" w:rsidRPr="00512456" w:rsidRDefault="002876EA" w:rsidP="00CC131B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bookmarkStart w:id="10" w:name="_Hlk66351896"/>
      <w:bookmarkStart w:id="11" w:name="_Hlk88651036"/>
      <w:bookmarkStart w:id="12" w:name="_Hlk116034022"/>
    </w:p>
    <w:p w:rsidR="002876EA" w:rsidRPr="00512456" w:rsidRDefault="002876EA" w:rsidP="00ED1F88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3" w:name="_Hlk119414118"/>
      <w:bookmarkEnd w:id="10"/>
      <w:bookmarkEnd w:id="11"/>
      <w:bookmarkEnd w:id="12"/>
      <w:r w:rsidRPr="00512456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:rsidR="002876EA" w:rsidRPr="00512456" w:rsidRDefault="002876EA" w:rsidP="00ED1F88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bCs/>
          <w:sz w:val="20"/>
          <w:szCs w:val="20"/>
        </w:rPr>
      </w:pPr>
      <w:r w:rsidRPr="00512456">
        <w:rPr>
          <w:rFonts w:ascii="Times New Roman" w:hAnsi="Times New Roman"/>
          <w:bCs/>
          <w:sz w:val="20"/>
          <w:szCs w:val="20"/>
        </w:rPr>
        <w:t>tytuł specjalisty dziedzinie: chirurgia naczyniowa</w:t>
      </w:r>
    </w:p>
    <w:p w:rsidR="002876EA" w:rsidRPr="00512456" w:rsidRDefault="002876EA" w:rsidP="00ED1F88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12456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III.2.</w:t>
      </w:r>
    </w:p>
    <w:p w:rsidR="002876EA" w:rsidRPr="00512456" w:rsidRDefault="002876EA" w:rsidP="00ED1F88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Cs/>
          <w:sz w:val="20"/>
          <w:szCs w:val="20"/>
        </w:rPr>
      </w:pPr>
      <w:r w:rsidRPr="00512456">
        <w:rPr>
          <w:rFonts w:ascii="Times New Roman" w:hAnsi="Times New Roman"/>
          <w:bCs/>
          <w:sz w:val="20"/>
          <w:szCs w:val="20"/>
        </w:rPr>
        <w:lastRenderedPageBreak/>
        <w:t>tytuł specjalisty w dziedzinie: choroby wewnętrzne oraz gastroenterologia</w:t>
      </w:r>
    </w:p>
    <w:bookmarkEnd w:id="13"/>
    <w:p w:rsidR="002876EA" w:rsidRPr="00512456" w:rsidRDefault="002876EA" w:rsidP="00ED1F88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12456">
        <w:rPr>
          <w:rFonts w:ascii="Times New Roman" w:hAnsi="Times New Roman"/>
          <w:b/>
          <w:bCs/>
          <w:sz w:val="20"/>
          <w:szCs w:val="20"/>
          <w:u w:val="single"/>
        </w:rPr>
        <w:t>zakres:  III.3.</w:t>
      </w:r>
    </w:p>
    <w:p w:rsidR="002876EA" w:rsidRPr="00512456" w:rsidRDefault="002876EA" w:rsidP="00ED1F88">
      <w:pPr>
        <w:pStyle w:val="Akapitzlist"/>
        <w:numPr>
          <w:ilvl w:val="0"/>
          <w:numId w:val="27"/>
        </w:numPr>
        <w:ind w:left="709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512456">
        <w:rPr>
          <w:rFonts w:ascii="Times New Roman" w:hAnsi="Times New Roman"/>
          <w:bCs/>
          <w:sz w:val="20"/>
          <w:szCs w:val="20"/>
        </w:rPr>
        <w:t>tytuł specjalisty w dziedzinie: radiologia i diagnostyka obrazowa</w:t>
      </w:r>
      <w:r w:rsidRPr="00512456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:rsidR="002876EA" w:rsidRPr="00512456" w:rsidRDefault="002876EA" w:rsidP="00ED1F88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4" w:name="_Hlk116036502"/>
      <w:r w:rsidRPr="00512456">
        <w:rPr>
          <w:rFonts w:ascii="Times New Roman" w:hAnsi="Times New Roman"/>
          <w:b/>
          <w:bCs/>
          <w:sz w:val="20"/>
          <w:szCs w:val="20"/>
          <w:u w:val="single"/>
        </w:rPr>
        <w:t xml:space="preserve">zakres:  III.4. </w:t>
      </w:r>
    </w:p>
    <w:p w:rsidR="002876EA" w:rsidRPr="00512456" w:rsidRDefault="002876EA" w:rsidP="00ED1F88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512456">
        <w:rPr>
          <w:rFonts w:ascii="Times New Roman" w:hAnsi="Times New Roman"/>
          <w:bCs/>
          <w:sz w:val="20"/>
          <w:szCs w:val="20"/>
        </w:rPr>
        <w:t>tytuł specjalisty w dziedzinie: radiologia i diagnostyka obrazowa, oraz</w:t>
      </w:r>
      <w:r w:rsidRPr="00512456">
        <w:rPr>
          <w:rFonts w:ascii="Times New Roman" w:hAnsi="Times New Roman"/>
          <w:b/>
          <w:sz w:val="20"/>
          <w:szCs w:val="20"/>
        </w:rPr>
        <w:t xml:space="preserve"> </w:t>
      </w:r>
      <w:r w:rsidRPr="00512456">
        <w:rPr>
          <w:rFonts w:ascii="Times New Roman" w:hAnsi="Times New Roman"/>
          <w:sz w:val="20"/>
          <w:szCs w:val="20"/>
        </w:rPr>
        <w:t>dodatkowo</w:t>
      </w:r>
      <w:r w:rsidRPr="00512456">
        <w:rPr>
          <w:rFonts w:ascii="Times New Roman" w:hAnsi="Times New Roman"/>
          <w:b/>
          <w:sz w:val="20"/>
          <w:szCs w:val="20"/>
        </w:rPr>
        <w:t xml:space="preserve"> </w:t>
      </w:r>
      <w:r w:rsidRPr="00512456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</w:p>
    <w:bookmarkEnd w:id="14"/>
    <w:p w:rsidR="002876EA" w:rsidRPr="00512456" w:rsidRDefault="002876EA" w:rsidP="00ED1F88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12456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:rsidR="002876EA" w:rsidRPr="00512456" w:rsidRDefault="002876EA" w:rsidP="00ED1F88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bCs/>
          <w:sz w:val="20"/>
          <w:szCs w:val="20"/>
        </w:rPr>
      </w:pPr>
      <w:r w:rsidRPr="00512456">
        <w:rPr>
          <w:rFonts w:ascii="Times New Roman" w:hAnsi="Times New Roman"/>
          <w:bCs/>
          <w:sz w:val="20"/>
          <w:szCs w:val="20"/>
        </w:rPr>
        <w:t>tytuł specjalisty dziedzinie: chirurgia ogólna</w:t>
      </w:r>
    </w:p>
    <w:p w:rsidR="002876EA" w:rsidRPr="00512456" w:rsidRDefault="002876EA" w:rsidP="00116B48">
      <w:pPr>
        <w:pStyle w:val="Akapitzlist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:rsidR="002876EA" w:rsidRPr="00512456" w:rsidRDefault="002876EA" w:rsidP="00886EA6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2876EA" w:rsidRPr="00512456" w:rsidRDefault="002876EA" w:rsidP="00886EA6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2876EA" w:rsidRPr="00512456" w:rsidRDefault="002876EA" w:rsidP="00886EA6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2876EA" w:rsidRPr="00512456" w:rsidRDefault="002876EA" w:rsidP="00B1637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876EA" w:rsidRPr="00512456" w:rsidRDefault="002876EA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512456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:rsidR="002876EA" w:rsidRPr="00512456" w:rsidRDefault="002876EA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512456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512456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za porozumieniem stron.  </w:t>
      </w:r>
    </w:p>
    <w:p w:rsidR="002876EA" w:rsidRPr="00512456" w:rsidRDefault="002876EA" w:rsidP="002B26E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2876EA" w:rsidRPr="00512456" w:rsidRDefault="002876EA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512456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:rsidR="002876EA" w:rsidRPr="00512456" w:rsidRDefault="002876EA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2876EA" w:rsidRPr="00512456" w:rsidRDefault="002876EA" w:rsidP="002A5005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512456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512456">
        <w:rPr>
          <w:rFonts w:ascii="Times New Roman" w:hAnsi="Times New Roman"/>
          <w:sz w:val="20"/>
          <w:szCs w:val="20"/>
        </w:rPr>
        <w:br/>
        <w:t>– według wzoru</w:t>
      </w:r>
      <w:r w:rsidRPr="00512456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(dyplom uzyskania tytułu specjalisty/tytułu specjalisty drugiego stopnia w dziedzinie)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:rsidR="002876EA" w:rsidRPr="00512456" w:rsidRDefault="002876EA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:rsidR="002876EA" w:rsidRPr="00512456" w:rsidRDefault="002876EA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Odpis z rejestru podmiotów wykonujących działalność leczniczą, w tym rejestru praktyk lekarskich lub innego właściwego rejestru, poświadczony za zgodność z oryginałem przez osobę uprawnioną lub wydruk z systemu elektronicznego.</w:t>
      </w:r>
    </w:p>
    <w:p w:rsidR="002876EA" w:rsidRPr="00512456" w:rsidRDefault="002876EA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512456">
        <w:rPr>
          <w:rFonts w:ascii="Times New Roman" w:hAnsi="Times New Roman"/>
          <w:sz w:val="20"/>
          <w:szCs w:val="20"/>
        </w:rPr>
        <w:br/>
        <w:t>w przypadku wyboru jego oferty.</w:t>
      </w:r>
    </w:p>
    <w:p w:rsidR="002876EA" w:rsidRPr="00512456" w:rsidRDefault="002876EA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2876EA" w:rsidRPr="00512456" w:rsidRDefault="002876EA" w:rsidP="002B26EC">
      <w:pPr>
        <w:spacing w:after="80" w:line="100" w:lineRule="atLeast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*</w:t>
      </w:r>
      <w:r w:rsidRPr="00512456">
        <w:rPr>
          <w:rFonts w:ascii="Times New Roman" w:hAnsi="Times New Roman"/>
          <w:sz w:val="16"/>
          <w:szCs w:val="16"/>
        </w:rPr>
        <w:t>Przedstawiciel Oferenta załącza stosowne pełnomocnictwo</w:t>
      </w:r>
    </w:p>
    <w:p w:rsidR="002876EA" w:rsidRPr="00512456" w:rsidRDefault="002876EA" w:rsidP="002B26E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2876EA" w:rsidRPr="00512456" w:rsidRDefault="002876EA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12456"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:rsidR="002876EA" w:rsidRPr="00512456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lastRenderedPageBreak/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2876EA" w:rsidRPr="00512456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2876EA" w:rsidRPr="00512456" w:rsidRDefault="002876EA" w:rsidP="00680E41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Oferent </w:t>
      </w:r>
      <w:r w:rsidRPr="00512456">
        <w:rPr>
          <w:rFonts w:ascii="Times New Roman" w:hAnsi="Times New Roman"/>
          <w:b/>
          <w:sz w:val="20"/>
          <w:szCs w:val="20"/>
          <w:u w:val="single"/>
        </w:rPr>
        <w:t xml:space="preserve">może złożyć ofertę  wyłącznie na jeden zakres </w:t>
      </w:r>
      <w:r w:rsidRPr="00512456">
        <w:rPr>
          <w:rFonts w:ascii="Times New Roman" w:hAnsi="Times New Roman"/>
          <w:sz w:val="20"/>
          <w:szCs w:val="20"/>
        </w:rPr>
        <w:t>ogłoszony przez Udzielającego zamówienia.</w:t>
      </w:r>
    </w:p>
    <w:p w:rsidR="002876EA" w:rsidRPr="00512456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:rsidR="002876EA" w:rsidRPr="00512456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2876EA" w:rsidRPr="00512456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:rsidR="002876EA" w:rsidRPr="00512456" w:rsidRDefault="002876EA" w:rsidP="00CC131B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512456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512456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2876EA" w:rsidRPr="00512456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2876EA" w:rsidRPr="00512456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2876EA" w:rsidRPr="00512456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W charakterze załączników do oferty Oferent przedkłada </w:t>
      </w:r>
      <w:r w:rsidRPr="00512456">
        <w:rPr>
          <w:rFonts w:ascii="Times New Roman" w:hAnsi="Times New Roman"/>
          <w:sz w:val="20"/>
          <w:szCs w:val="20"/>
          <w:u w:val="single"/>
        </w:rPr>
        <w:t xml:space="preserve">oryginały lub potwierdzone za zgodność </w:t>
      </w:r>
      <w:r w:rsidRPr="00512456">
        <w:rPr>
          <w:rFonts w:ascii="Times New Roman" w:hAnsi="Times New Roman"/>
          <w:sz w:val="20"/>
          <w:szCs w:val="20"/>
          <w:u w:val="single"/>
        </w:rPr>
        <w:br/>
        <w:t>z oryginałem kserokopie odpowiednich dokumentów.</w:t>
      </w:r>
      <w:r w:rsidRPr="00512456">
        <w:rPr>
          <w:rFonts w:ascii="Times New Roman" w:hAnsi="Times New Roman"/>
          <w:sz w:val="20"/>
          <w:szCs w:val="20"/>
        </w:rPr>
        <w:t xml:space="preserve"> </w:t>
      </w:r>
    </w:p>
    <w:p w:rsidR="002876EA" w:rsidRPr="00512456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2876EA" w:rsidRPr="00512456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2876EA" w:rsidRPr="00512456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2876EA" w:rsidRPr="00512456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2876EA" w:rsidRPr="00512456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512456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512456">
        <w:rPr>
          <w:rFonts w:ascii="Times New Roman" w:hAnsi="Times New Roman"/>
          <w:b/>
          <w:sz w:val="20"/>
          <w:szCs w:val="20"/>
        </w:rPr>
        <w:t xml:space="preserve"> </w:t>
      </w:r>
      <w:r w:rsidRPr="00512456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3/2023 </w:t>
      </w:r>
      <w:r w:rsidRPr="00512456">
        <w:rPr>
          <w:rFonts w:ascii="Times New Roman" w:hAnsi="Times New Roman"/>
          <w:sz w:val="20"/>
          <w:szCs w:val="20"/>
        </w:rPr>
        <w:t>– (zakres oferty)</w:t>
      </w:r>
      <w:r w:rsidRPr="00512456">
        <w:rPr>
          <w:rFonts w:ascii="Times New Roman" w:hAnsi="Times New Roman"/>
          <w:b/>
          <w:sz w:val="20"/>
          <w:szCs w:val="20"/>
        </w:rPr>
        <w:t xml:space="preserve"> nie otwierać przed 23.01.2023</w:t>
      </w:r>
      <w:r w:rsidRPr="00512456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Pr="00512456">
        <w:rPr>
          <w:rFonts w:ascii="Times New Roman" w:hAnsi="Times New Roman"/>
          <w:b/>
          <w:sz w:val="20"/>
          <w:szCs w:val="20"/>
        </w:rPr>
        <w:t xml:space="preserve"> o godz. 9:00”</w:t>
      </w:r>
      <w:r w:rsidRPr="00512456">
        <w:rPr>
          <w:rFonts w:ascii="Times New Roman" w:hAnsi="Times New Roman"/>
          <w:sz w:val="20"/>
          <w:szCs w:val="20"/>
        </w:rPr>
        <w:t xml:space="preserve"> –</w:t>
      </w:r>
      <w:r w:rsidRPr="00512456">
        <w:rPr>
          <w:rFonts w:ascii="Times New Roman" w:hAnsi="Times New Roman"/>
          <w:b/>
          <w:sz w:val="20"/>
          <w:szCs w:val="20"/>
        </w:rPr>
        <w:t xml:space="preserve"> </w:t>
      </w:r>
      <w:r w:rsidRPr="00512456">
        <w:rPr>
          <w:rFonts w:ascii="Times New Roman" w:hAnsi="Times New Roman"/>
          <w:sz w:val="20"/>
          <w:szCs w:val="20"/>
        </w:rPr>
        <w:t>składać w Kancelarii Spółki,</w:t>
      </w:r>
      <w:r w:rsidRPr="00512456">
        <w:rPr>
          <w:rFonts w:ascii="Times New Roman" w:hAnsi="Times New Roman"/>
          <w:b/>
          <w:sz w:val="20"/>
          <w:szCs w:val="20"/>
        </w:rPr>
        <w:t xml:space="preserve"> </w:t>
      </w:r>
      <w:r w:rsidRPr="00512456">
        <w:rPr>
          <w:rFonts w:ascii="Times New Roman" w:hAnsi="Times New Roman"/>
          <w:sz w:val="20"/>
          <w:szCs w:val="20"/>
        </w:rPr>
        <w:t>budynek nr 6/parter, tel. (58) 72 60 115 lub 33</w:t>
      </w:r>
      <w:r w:rsidRPr="00512456">
        <w:rPr>
          <w:rFonts w:ascii="Times New Roman" w:hAnsi="Times New Roman"/>
          <w:bCs/>
          <w:sz w:val="20"/>
          <w:szCs w:val="20"/>
        </w:rPr>
        <w:t xml:space="preserve">4 </w:t>
      </w:r>
      <w:r w:rsidRPr="00512456">
        <w:rPr>
          <w:rFonts w:ascii="Times New Roman" w:hAnsi="Times New Roman"/>
          <w:b/>
          <w:bCs/>
          <w:sz w:val="20"/>
          <w:szCs w:val="20"/>
        </w:rPr>
        <w:t>do dnia 23.01.2023 r. do godz. 8:30.</w:t>
      </w:r>
    </w:p>
    <w:p w:rsidR="002876EA" w:rsidRPr="00512456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2876EA" w:rsidRPr="00512456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Informacji w sprawach formalnych konkursu ofert udziela – Dział Kadr i Płac – budynek nr 6, I p. - pok. nr 111 w dniach od poniedziałku do piątku w godz. 7:30 – 14:30, tel. (58) 72 60 425, zaś w sprawach merytorycznych – Wiceprezes Zarządu – Dariusz Nałęcz, tel. (58) 72 60 119.</w:t>
      </w:r>
    </w:p>
    <w:p w:rsidR="002876EA" w:rsidRPr="00512456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512456">
        <w:rPr>
          <w:rFonts w:ascii="Times New Roman" w:hAnsi="Times New Roman"/>
          <w:sz w:val="20"/>
          <w:szCs w:val="20"/>
        </w:rPr>
        <w:br/>
        <w:t xml:space="preserve">w  Dziale Kadr i Płac – budynek nr 6, I p. - pok. nr 111 w dniach od poniedziałku do piątku w godz. 7:30 – 14:30, tel. (58) 72 60 425 </w:t>
      </w:r>
      <w:r w:rsidRPr="00512456">
        <w:rPr>
          <w:rFonts w:ascii="Times New Roman" w:hAnsi="Times New Roman"/>
          <w:b/>
          <w:sz w:val="20"/>
          <w:szCs w:val="20"/>
        </w:rPr>
        <w:t xml:space="preserve">- </w:t>
      </w:r>
      <w:r w:rsidRPr="00512456">
        <w:rPr>
          <w:rFonts w:ascii="Times New Roman" w:hAnsi="Times New Roman"/>
          <w:sz w:val="20"/>
          <w:szCs w:val="20"/>
        </w:rPr>
        <w:t>formularze ofert udostępni Oferentom w/w Dział.</w:t>
      </w:r>
      <w:r w:rsidRPr="00512456">
        <w:rPr>
          <w:rFonts w:ascii="Times New Roman" w:hAnsi="Times New Roman"/>
          <w:b/>
          <w:sz w:val="20"/>
          <w:szCs w:val="20"/>
        </w:rPr>
        <w:t xml:space="preserve"> S</w:t>
      </w:r>
      <w:r w:rsidRPr="00512456"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512456">
        <w:rPr>
          <w:rFonts w:ascii="Times New Roman" w:hAnsi="Times New Roman"/>
          <w:b/>
          <w:sz w:val="20"/>
          <w:szCs w:val="20"/>
        </w:rPr>
        <w:t xml:space="preserve"> </w:t>
      </w:r>
      <w:r w:rsidRPr="00512456">
        <w:rPr>
          <w:rFonts w:ascii="Times New Roman" w:hAnsi="Times New Roman"/>
          <w:sz w:val="20"/>
          <w:szCs w:val="20"/>
        </w:rPr>
        <w:t>Dokumenty dostępne są od dnia ogłoszenia o konkursie.</w:t>
      </w:r>
    </w:p>
    <w:p w:rsidR="002876EA" w:rsidRPr="00512456" w:rsidRDefault="002876EA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2876EA" w:rsidRPr="00512456" w:rsidRDefault="002876EA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12456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:rsidR="002876EA" w:rsidRPr="00512456" w:rsidRDefault="002876EA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512456">
        <w:rPr>
          <w:rFonts w:ascii="Times New Roman" w:hAnsi="Times New Roman"/>
          <w:iCs/>
          <w:sz w:val="20"/>
          <w:szCs w:val="20"/>
        </w:rPr>
        <w:t>81- 519 Gdynia</w:t>
      </w:r>
      <w:r w:rsidRPr="00512456">
        <w:rPr>
          <w:rFonts w:ascii="Times New Roman" w:hAnsi="Times New Roman"/>
          <w:sz w:val="20"/>
          <w:szCs w:val="20"/>
        </w:rPr>
        <w:t xml:space="preserve"> w Kancelarii Spółki, budynek nr 6/parter, tel. (58) 72 60 115 lub 334 - </w:t>
      </w:r>
      <w:r w:rsidRPr="00512456">
        <w:rPr>
          <w:rFonts w:ascii="Times New Roman" w:hAnsi="Times New Roman"/>
          <w:b/>
          <w:sz w:val="20"/>
          <w:szCs w:val="20"/>
        </w:rPr>
        <w:t xml:space="preserve">do dnia </w:t>
      </w:r>
      <w:r w:rsidRPr="00512456">
        <w:rPr>
          <w:rFonts w:ascii="Times New Roman" w:hAnsi="Times New Roman"/>
          <w:b/>
          <w:bCs/>
          <w:sz w:val="20"/>
          <w:szCs w:val="20"/>
        </w:rPr>
        <w:t>23.01.2023 r. do godz. 8:30.</w:t>
      </w:r>
    </w:p>
    <w:p w:rsidR="002876EA" w:rsidRPr="00512456" w:rsidRDefault="002876EA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Pr="00512456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512456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2876EA" w:rsidRPr="00512456" w:rsidRDefault="002876EA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2876EA" w:rsidRPr="00512456" w:rsidRDefault="002876EA" w:rsidP="008412F7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512456">
        <w:rPr>
          <w:rFonts w:ascii="Times New Roman" w:hAnsi="Times New Roman"/>
          <w:b/>
          <w:sz w:val="20"/>
          <w:szCs w:val="20"/>
        </w:rPr>
        <w:t>w dniu 23.01.2023 r. o godz. 9:00.</w:t>
      </w:r>
    </w:p>
    <w:p w:rsidR="002876EA" w:rsidRPr="00512456" w:rsidRDefault="002876EA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2876EA" w:rsidRPr="00512456" w:rsidRDefault="002876EA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12456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2876EA" w:rsidRPr="00512456" w:rsidRDefault="002876EA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2876EA" w:rsidRPr="00512456" w:rsidRDefault="002876EA" w:rsidP="008412F7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512456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:rsidR="002876EA" w:rsidRPr="00512456" w:rsidRDefault="002876EA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2876EA" w:rsidRPr="00512456" w:rsidRDefault="002876EA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512456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2876EA" w:rsidRPr="00512456" w:rsidRDefault="002876EA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:rsidR="002876EA" w:rsidRPr="00512456" w:rsidRDefault="002876EA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512456">
        <w:rPr>
          <w:rFonts w:ascii="Times New Roman" w:hAnsi="Times New Roman"/>
          <w:b/>
          <w:sz w:val="20"/>
          <w:szCs w:val="20"/>
        </w:rPr>
        <w:t>C - cena (80%)</w:t>
      </w:r>
      <w:r w:rsidRPr="00512456">
        <w:rPr>
          <w:rFonts w:ascii="Times New Roman" w:hAnsi="Times New Roman"/>
          <w:sz w:val="20"/>
          <w:szCs w:val="20"/>
        </w:rPr>
        <w:t xml:space="preserve"> </w:t>
      </w:r>
    </w:p>
    <w:p w:rsidR="002876EA" w:rsidRPr="00512456" w:rsidRDefault="002876EA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512456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2876EA" w:rsidRPr="00512456" w:rsidRDefault="002876EA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512456">
        <w:rPr>
          <w:rFonts w:ascii="Times New Roman" w:hAnsi="Times New Roman"/>
          <w:b/>
          <w:sz w:val="20"/>
          <w:szCs w:val="20"/>
        </w:rPr>
        <w:t xml:space="preserve">Cena </w:t>
      </w:r>
      <w:r w:rsidRPr="00512456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512456">
        <w:rPr>
          <w:rFonts w:ascii="Times New Roman" w:hAnsi="Times New Roman"/>
          <w:b/>
          <w:sz w:val="20"/>
          <w:szCs w:val="20"/>
        </w:rPr>
        <w:t>80%</w:t>
      </w:r>
    </w:p>
    <w:p w:rsidR="002876EA" w:rsidRPr="00512456" w:rsidRDefault="002876EA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2876EA" w:rsidRPr="00512456" w:rsidRDefault="002876EA" w:rsidP="007431FD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2876EA" w:rsidRPr="00512456" w:rsidRDefault="002876EA" w:rsidP="00C65AE8">
      <w:pPr>
        <w:spacing w:after="0" w:line="240" w:lineRule="auto"/>
        <w:ind w:firstLine="708"/>
        <w:rPr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:rsidR="002876EA" w:rsidRPr="00512456" w:rsidRDefault="002876EA" w:rsidP="00AA6685">
      <w:pPr>
        <w:spacing w:after="0" w:line="240" w:lineRule="auto"/>
        <w:rPr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512456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2876EA" w:rsidRPr="00512456" w:rsidRDefault="002876EA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876EA" w:rsidRPr="00512456" w:rsidRDefault="002876EA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512456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51245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512456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:rsidR="002876EA" w:rsidRPr="00512456" w:rsidRDefault="002876EA" w:rsidP="00C65AE8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512456">
        <w:rPr>
          <w:rFonts w:ascii="Times New Roman" w:hAnsi="Times New Roman"/>
          <w:sz w:val="20"/>
          <w:szCs w:val="20"/>
        </w:rPr>
        <w:br/>
        <w:t xml:space="preserve">z realizacją zamówienia – w tym ewentualne rabaty. </w:t>
      </w:r>
    </w:p>
    <w:p w:rsidR="002876EA" w:rsidRPr="00512456" w:rsidRDefault="002876EA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2876EA" w:rsidRPr="00512456" w:rsidRDefault="002876EA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512456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512456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512456">
        <w:rPr>
          <w:rFonts w:ascii="Times New Roman" w:hAnsi="Times New Roman"/>
          <w:b/>
          <w:sz w:val="20"/>
          <w:szCs w:val="20"/>
        </w:rPr>
        <w:t>20%</w:t>
      </w:r>
      <w:r w:rsidRPr="00512456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2876EA" w:rsidRPr="00512456" w:rsidRDefault="002876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6EA" w:rsidRPr="00512456" w:rsidRDefault="002876EA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liczba pkt w badanej ofercie </w:t>
      </w:r>
    </w:p>
    <w:p w:rsidR="002876EA" w:rsidRPr="00512456" w:rsidRDefault="002876EA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2876EA" w:rsidRPr="00512456" w:rsidRDefault="002876EA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2876EA" w:rsidRPr="00512456" w:rsidRDefault="002876EA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76EA" w:rsidRPr="00512456" w:rsidRDefault="002876EA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:rsidR="002876EA" w:rsidRPr="00512456" w:rsidRDefault="002876EA" w:rsidP="007F5076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876EA" w:rsidRPr="00512456" w:rsidRDefault="002876EA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b/>
          <w:sz w:val="20"/>
          <w:szCs w:val="20"/>
        </w:rPr>
        <w:t xml:space="preserve">X.   </w:t>
      </w:r>
      <w:r w:rsidRPr="00512456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2876EA" w:rsidRPr="00512456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2876EA" w:rsidRPr="00512456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2876EA" w:rsidRPr="00512456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2876EA" w:rsidRPr="00512456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(t.j. Dz.U. z 2022 r. poz. 633) oraz stosowanych odpowiednio przepisów ustawy z dnia 27 sierpnia 2004 r. o świadczeniach zdrowotnych finansowanych ze środków publicznych (t.j. Dz.U. z 2021 r. poz. 1285 ze zm.).</w:t>
      </w:r>
    </w:p>
    <w:p w:rsidR="002876EA" w:rsidRPr="00512456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2876EA" w:rsidRPr="00512456" w:rsidRDefault="002876E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5.1. złożoną po terminie;</w:t>
      </w:r>
    </w:p>
    <w:p w:rsidR="002876EA" w:rsidRPr="00512456" w:rsidRDefault="002876E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5.2. zawierającą nieprawdziwe informacje;</w:t>
      </w:r>
    </w:p>
    <w:p w:rsidR="002876EA" w:rsidRPr="00512456" w:rsidRDefault="002876E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2876EA" w:rsidRPr="00512456" w:rsidRDefault="002876E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2876EA" w:rsidRPr="00512456" w:rsidRDefault="002876E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2876EA" w:rsidRPr="00512456" w:rsidRDefault="002876E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2876EA" w:rsidRPr="00512456" w:rsidRDefault="002876E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2876EA" w:rsidRPr="00512456" w:rsidRDefault="002876E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lastRenderedPageBreak/>
        <w:t>5.7 jeżeli Oferent lub oferta nie spełniają wymaganych warunków określonych w przepisach prawa oraz warunków określonych w niniejszych warunkach konkursu,</w:t>
      </w:r>
    </w:p>
    <w:p w:rsidR="002876EA" w:rsidRPr="00512456" w:rsidRDefault="002876E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2876EA" w:rsidRPr="00512456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512456">
        <w:rPr>
          <w:rFonts w:ascii="Times New Roman" w:hAnsi="Times New Roman"/>
          <w:sz w:val="20"/>
          <w:szCs w:val="20"/>
        </w:rPr>
        <w:br/>
        <w:t>w części dotkniętej brakiem.</w:t>
      </w:r>
    </w:p>
    <w:p w:rsidR="002876EA" w:rsidRPr="00512456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:rsidR="002876EA" w:rsidRPr="00512456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2876EA" w:rsidRPr="00512456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2876EA" w:rsidRPr="00512456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512456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2876EA" w:rsidRPr="00512456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2876EA" w:rsidRPr="00512456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:rsidR="002876EA" w:rsidRPr="00512456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2876EA" w:rsidRPr="00512456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2876EA" w:rsidRPr="00512456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2876EA" w:rsidRPr="00512456" w:rsidRDefault="002876EA" w:rsidP="00EC6B12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:rsidR="002876EA" w:rsidRPr="00512456" w:rsidRDefault="002876EA" w:rsidP="007F507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512456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2876EA" w:rsidRPr="00512456" w:rsidRDefault="002876EA" w:rsidP="00FC2EB5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2876EA" w:rsidRPr="00512456" w:rsidRDefault="002876EA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nie wpłynęła żadna oferta;</w:t>
      </w:r>
    </w:p>
    <w:p w:rsidR="002876EA" w:rsidRPr="00512456" w:rsidRDefault="002876EA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wpłynęła jedna oferta niepodlegająca odrzuceniu, z zastrzeżeniem ust. 2;</w:t>
      </w:r>
    </w:p>
    <w:p w:rsidR="002876EA" w:rsidRPr="00512456" w:rsidRDefault="002876EA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odrzucono wszystkie oferty;</w:t>
      </w:r>
    </w:p>
    <w:p w:rsidR="002876EA" w:rsidRPr="00512456" w:rsidRDefault="002876EA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:rsidR="002876EA" w:rsidRPr="00512456" w:rsidRDefault="002876EA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:rsidR="002876EA" w:rsidRPr="00512456" w:rsidRDefault="002876EA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2876EA" w:rsidRPr="00512456" w:rsidRDefault="002876EA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:rsidR="002876EA" w:rsidRPr="00512456" w:rsidRDefault="002876EA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2876EA" w:rsidRPr="00512456" w:rsidRDefault="002876EA" w:rsidP="00E9470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512456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512456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512456">
        <w:rPr>
          <w:rFonts w:ascii="Times New Roman" w:hAnsi="Times New Roman"/>
          <w:b/>
          <w:sz w:val="20"/>
          <w:szCs w:val="20"/>
        </w:rPr>
        <w:t>dnia 23.02.2023</w:t>
      </w:r>
      <w:r w:rsidRPr="00512456">
        <w:rPr>
          <w:rFonts w:ascii="Times New Roman" w:hAnsi="Times New Roman"/>
          <w:b/>
          <w:bCs/>
          <w:sz w:val="20"/>
          <w:szCs w:val="20"/>
        </w:rPr>
        <w:t xml:space="preserve"> r. </w:t>
      </w:r>
      <w:r w:rsidRPr="00512456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2876EA" w:rsidRPr="00512456" w:rsidRDefault="002876EA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lastRenderedPageBreak/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512456">
        <w:rPr>
          <w:rFonts w:ascii="Times New Roman" w:hAnsi="Times New Roman"/>
        </w:rPr>
        <w:t xml:space="preserve"> Szpitale Pomorskie Sp. z o.o., ul. </w:t>
      </w:r>
      <w:r w:rsidRPr="00512456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512456">
        <w:rPr>
          <w:rFonts w:ascii="Times New Roman" w:hAnsi="Times New Roman"/>
          <w:b/>
          <w:sz w:val="20"/>
          <w:szCs w:val="20"/>
        </w:rPr>
        <w:t>do dnia</w:t>
      </w:r>
      <w:r w:rsidRPr="00512456">
        <w:rPr>
          <w:rFonts w:ascii="Times New Roman" w:hAnsi="Times New Roman"/>
          <w:sz w:val="20"/>
          <w:szCs w:val="20"/>
        </w:rPr>
        <w:t xml:space="preserve"> </w:t>
      </w:r>
      <w:r w:rsidRPr="00512456">
        <w:rPr>
          <w:rFonts w:ascii="Times New Roman" w:hAnsi="Times New Roman"/>
          <w:b/>
          <w:sz w:val="20"/>
          <w:szCs w:val="20"/>
        </w:rPr>
        <w:t>26.01.2023 r.</w:t>
      </w:r>
    </w:p>
    <w:p w:rsidR="002876EA" w:rsidRPr="00512456" w:rsidRDefault="002876EA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512456">
        <w:rPr>
          <w:rFonts w:ascii="Times New Roman" w:hAnsi="Times New Roman"/>
          <w:b/>
          <w:sz w:val="20"/>
          <w:szCs w:val="20"/>
        </w:rPr>
        <w:t>do dnia</w:t>
      </w:r>
      <w:r w:rsidRPr="00512456">
        <w:rPr>
          <w:rFonts w:ascii="Times New Roman" w:hAnsi="Times New Roman"/>
          <w:sz w:val="20"/>
          <w:szCs w:val="20"/>
        </w:rPr>
        <w:t xml:space="preserve"> </w:t>
      </w:r>
      <w:r w:rsidRPr="00512456">
        <w:rPr>
          <w:rFonts w:ascii="Times New Roman" w:hAnsi="Times New Roman"/>
          <w:b/>
          <w:sz w:val="20"/>
          <w:szCs w:val="20"/>
        </w:rPr>
        <w:t>23.02.2023 r.</w:t>
      </w:r>
    </w:p>
    <w:p w:rsidR="002876EA" w:rsidRPr="00512456" w:rsidRDefault="002876EA" w:rsidP="00E9470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:rsidR="002876EA" w:rsidRPr="00512456" w:rsidRDefault="002876EA" w:rsidP="00D7062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w całości lub w części w poszczególnych zakresach lub prawo do przesunięcia terminu składania lub otwarcia ofert, albo terminu rozstrzygnięcia konkursu - bez   podawania przyczyny. </w:t>
      </w:r>
    </w:p>
    <w:p w:rsidR="002876EA" w:rsidRPr="00512456" w:rsidRDefault="002876EA" w:rsidP="00FC2EB5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2876EA" w:rsidRPr="00512456" w:rsidRDefault="002876EA" w:rsidP="007F507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2876EA" w:rsidRPr="00512456" w:rsidRDefault="002876EA" w:rsidP="007F507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512456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2876EA" w:rsidRPr="00512456" w:rsidRDefault="002876EA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12456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512456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:rsidR="002876EA" w:rsidRPr="00512456" w:rsidRDefault="002876EA" w:rsidP="002311CA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512456">
        <w:rPr>
          <w:rFonts w:ascii="Times New Roman" w:hAnsi="Times New Roman"/>
          <w:b/>
          <w:sz w:val="20"/>
          <w:szCs w:val="20"/>
        </w:rPr>
        <w:t xml:space="preserve">w terminie do 12.01.2023 r. do godz. 13.30 </w:t>
      </w:r>
      <w:r w:rsidRPr="00512456">
        <w:rPr>
          <w:rFonts w:ascii="Times New Roman" w:hAnsi="Times New Roman"/>
          <w:sz w:val="20"/>
          <w:szCs w:val="20"/>
        </w:rPr>
        <w:t xml:space="preserve">w Kancelarii Spółki, budynek nr 6/ parter, Udzielający zamówienia może przedłożone zastrzeżenia  uwzględnić lub nie.  </w:t>
      </w:r>
    </w:p>
    <w:p w:rsidR="002876EA" w:rsidRPr="00512456" w:rsidRDefault="002876EA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2876EA" w:rsidRPr="00512456" w:rsidRDefault="002876EA" w:rsidP="00DF78FA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:rsidR="002876EA" w:rsidRPr="00512456" w:rsidRDefault="002876EA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2876EA" w:rsidRPr="00512456" w:rsidRDefault="002876EA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2876EA" w:rsidRPr="00512456" w:rsidRDefault="002876EA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kopię zaświadczenia o przeszkoleniu BHP,</w:t>
      </w:r>
    </w:p>
    <w:p w:rsidR="002876EA" w:rsidRPr="00512456" w:rsidRDefault="002876EA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2876EA" w:rsidRPr="00512456" w:rsidRDefault="002876EA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512456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512456">
        <w:rPr>
          <w:rFonts w:ascii="Times New Roman" w:hAnsi="Times New Roman"/>
          <w:sz w:val="20"/>
          <w:szCs w:val="20"/>
        </w:rPr>
        <w:t xml:space="preserve"> </w:t>
      </w:r>
    </w:p>
    <w:p w:rsidR="002876EA" w:rsidRPr="00512456" w:rsidRDefault="002876EA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:rsidR="002876EA" w:rsidRPr="00512456" w:rsidRDefault="002876EA" w:rsidP="00FC2EB5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2876EA" w:rsidRPr="00512456" w:rsidRDefault="002876EA" w:rsidP="007F5076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2876EA" w:rsidRPr="00512456" w:rsidRDefault="002876EA" w:rsidP="007F5076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12456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  <w:r w:rsidRPr="00512456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2876EA" w:rsidRPr="00512456" w:rsidRDefault="002876EA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2876EA" w:rsidRPr="00512456" w:rsidRDefault="002876EA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Środki odwoławcze nie przysługują na:</w:t>
      </w:r>
    </w:p>
    <w:p w:rsidR="002876EA" w:rsidRPr="00512456" w:rsidRDefault="002876EA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2.1. wybór trybu postępowania;</w:t>
      </w:r>
    </w:p>
    <w:p w:rsidR="002876EA" w:rsidRPr="00512456" w:rsidRDefault="002876EA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2876EA" w:rsidRPr="00512456" w:rsidRDefault="002876EA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2876EA" w:rsidRPr="00512456" w:rsidRDefault="002876EA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5" w:name="JEDN_SGML_ID_CHLD=25114038"/>
      <w:bookmarkStart w:id="16" w:name="JEDN_SGML_ID=25114201"/>
      <w:bookmarkStart w:id="17" w:name="JEDN_SGML_ID=25114202"/>
      <w:bookmarkEnd w:id="15"/>
      <w:bookmarkEnd w:id="16"/>
      <w:bookmarkEnd w:id="17"/>
      <w:r w:rsidRPr="00512456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2876EA" w:rsidRPr="00512456" w:rsidRDefault="002876EA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512456">
        <w:rPr>
          <w:rFonts w:ascii="Times New Roman" w:hAnsi="Times New Roman"/>
          <w:color w:val="auto"/>
          <w:sz w:val="20"/>
          <w:szCs w:val="20"/>
        </w:rPr>
        <w:lastRenderedPageBreak/>
        <w:t>Do czasu rozpatrzenia protestu postępowanie konkursowe ulega zawieszeniu, chyba że z treści protestu wynika, że jest on oczywiście bezzasadny.</w:t>
      </w:r>
    </w:p>
    <w:p w:rsidR="002876EA" w:rsidRPr="00512456" w:rsidRDefault="002876EA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512456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2876EA" w:rsidRPr="00512456" w:rsidRDefault="002876EA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512456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2876EA" w:rsidRPr="00512456" w:rsidRDefault="002876EA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512456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2876EA" w:rsidRPr="00512456" w:rsidRDefault="002876EA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512456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2876EA" w:rsidRPr="00512456" w:rsidRDefault="002876EA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8" w:name="JEDN_SGML_ID_CHLD=251140383"/>
      <w:bookmarkStart w:id="19" w:name="JEDN_SGML_ID=25114208"/>
      <w:bookmarkStart w:id="20" w:name="JEDN_SGML_ID=25114217"/>
      <w:bookmarkEnd w:id="18"/>
      <w:bookmarkEnd w:id="19"/>
      <w:bookmarkEnd w:id="20"/>
      <w:r w:rsidRPr="00512456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21" w:name="JEDN_SGML_ID=25114218"/>
      <w:bookmarkEnd w:id="21"/>
      <w:r w:rsidRPr="00512456">
        <w:rPr>
          <w:rFonts w:ascii="Times New Roman" w:hAnsi="Times New Roman"/>
          <w:color w:val="auto"/>
          <w:sz w:val="20"/>
          <w:szCs w:val="20"/>
        </w:rPr>
        <w:t xml:space="preserve"> </w:t>
      </w:r>
    </w:p>
    <w:p w:rsidR="002876EA" w:rsidRPr="00512456" w:rsidRDefault="002876EA" w:rsidP="00604F43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512456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2876EA" w:rsidRPr="00512456" w:rsidRDefault="002876EA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512456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2876EA" w:rsidRPr="00512456" w:rsidRDefault="002876EA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512456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2876EA" w:rsidRPr="00512456" w:rsidRDefault="002876EA" w:rsidP="0040111F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2876EA" w:rsidRPr="00512456" w:rsidRDefault="002876EA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 xml:space="preserve">Zarząd      </w:t>
      </w:r>
      <w:r w:rsidRPr="00512456">
        <w:rPr>
          <w:rFonts w:ascii="Times New Roman" w:hAnsi="Times New Roman"/>
          <w:sz w:val="20"/>
          <w:szCs w:val="20"/>
        </w:rPr>
        <w:tab/>
      </w:r>
    </w:p>
    <w:p w:rsidR="002876EA" w:rsidRPr="00391663" w:rsidRDefault="002876EA" w:rsidP="00A34B1E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512456">
        <w:rPr>
          <w:rFonts w:ascii="Times New Roman" w:hAnsi="Times New Roman"/>
          <w:sz w:val="20"/>
          <w:szCs w:val="20"/>
        </w:rPr>
        <w:tab/>
      </w:r>
      <w:r w:rsidRPr="00512456">
        <w:rPr>
          <w:rFonts w:ascii="Times New Roman" w:hAnsi="Times New Roman"/>
          <w:sz w:val="20"/>
          <w:szCs w:val="20"/>
        </w:rPr>
        <w:tab/>
      </w:r>
      <w:r w:rsidRPr="00512456">
        <w:rPr>
          <w:rFonts w:ascii="Times New Roman" w:hAnsi="Times New Roman"/>
          <w:sz w:val="20"/>
          <w:szCs w:val="20"/>
        </w:rPr>
        <w:tab/>
      </w:r>
      <w:r w:rsidRPr="00512456">
        <w:rPr>
          <w:rFonts w:ascii="Times New Roman" w:hAnsi="Times New Roman"/>
          <w:sz w:val="20"/>
          <w:szCs w:val="20"/>
        </w:rPr>
        <w:tab/>
      </w:r>
      <w:r w:rsidRPr="00512456"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 o               Gdynia, dnia 09 stycznia 2023 r.</w:t>
      </w:r>
      <w:bookmarkStart w:id="22" w:name="_GoBack"/>
      <w:bookmarkEnd w:id="22"/>
    </w:p>
    <w:sectPr w:rsidR="002876EA" w:rsidRPr="00391663" w:rsidSect="00950EC1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6EA" w:rsidRDefault="002876EA" w:rsidP="00A8421C">
      <w:pPr>
        <w:spacing w:after="0" w:line="240" w:lineRule="auto"/>
      </w:pPr>
      <w:r>
        <w:separator/>
      </w:r>
    </w:p>
  </w:endnote>
  <w:endnote w:type="continuationSeparator" w:id="0">
    <w:p w:rsidR="002876EA" w:rsidRDefault="002876E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6EA" w:rsidRPr="00DC4202" w:rsidRDefault="00226095" w:rsidP="00B6179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29DB60" id="Łącznik prosty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2876EA">
      <w:rPr>
        <w:rFonts w:ascii="Century Gothic" w:hAnsi="Century Gothic"/>
        <w:b/>
        <w:color w:val="004685"/>
      </w:rPr>
      <w:t>Szpitale Pomorskie Sp. z o.o.</w:t>
    </w:r>
    <w:r w:rsidR="002876EA">
      <w:rPr>
        <w:b/>
        <w:lang w:eastAsia="pl-PL"/>
      </w:rPr>
      <w:t xml:space="preserve"> </w:t>
    </w:r>
  </w:p>
  <w:p w:rsidR="002876EA" w:rsidRDefault="002876EA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2876EA" w:rsidRDefault="002876EA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2876EA" w:rsidRDefault="002876EA" w:rsidP="00B6179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2876EA" w:rsidRDefault="002876EA" w:rsidP="00B61792">
    <w:pPr>
      <w:pStyle w:val="Stopka"/>
      <w:rPr>
        <w:rFonts w:ascii="Century Gothic" w:hAnsi="Century Gothic"/>
        <w:color w:val="004685"/>
        <w:sz w:val="18"/>
        <w:szCs w:val="18"/>
      </w:rPr>
    </w:pPr>
  </w:p>
  <w:p w:rsidR="002876EA" w:rsidRDefault="002876EA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2876EA" w:rsidRPr="001800AA" w:rsidRDefault="002876EA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6EA" w:rsidRDefault="002876EA" w:rsidP="00A8421C">
      <w:pPr>
        <w:spacing w:after="0" w:line="240" w:lineRule="auto"/>
      </w:pPr>
      <w:r>
        <w:separator/>
      </w:r>
    </w:p>
  </w:footnote>
  <w:footnote w:type="continuationSeparator" w:id="0">
    <w:p w:rsidR="002876EA" w:rsidRDefault="002876E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6EA" w:rsidRPr="00406824" w:rsidRDefault="002876EA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2876EA" w:rsidRDefault="002876EA" w:rsidP="00B90AE7">
    <w:pPr>
      <w:pStyle w:val="Nagwek"/>
    </w:pPr>
    <w:r>
      <w:tab/>
    </w:r>
  </w:p>
  <w:p w:rsidR="002876EA" w:rsidRPr="002D500A" w:rsidRDefault="00226095" w:rsidP="002D500A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>
          <wp:extent cx="2638425" cy="371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A6502B9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2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2B284F3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097193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7B10B72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2850500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9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0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1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2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3" w15:restartNumberingAfterBreak="0">
    <w:nsid w:val="74814886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6"/>
  </w:num>
  <w:num w:numId="3">
    <w:abstractNumId w:val="25"/>
  </w:num>
  <w:num w:numId="4">
    <w:abstractNumId w:val="5"/>
  </w:num>
  <w:num w:numId="5">
    <w:abstractNumId w:val="22"/>
  </w:num>
  <w:num w:numId="6">
    <w:abstractNumId w:val="11"/>
  </w:num>
  <w:num w:numId="7">
    <w:abstractNumId w:val="41"/>
  </w:num>
  <w:num w:numId="8">
    <w:abstractNumId w:val="4"/>
  </w:num>
  <w:num w:numId="9">
    <w:abstractNumId w:val="17"/>
  </w:num>
  <w:num w:numId="10">
    <w:abstractNumId w:val="39"/>
  </w:num>
  <w:num w:numId="11">
    <w:abstractNumId w:val="38"/>
  </w:num>
  <w:num w:numId="12">
    <w:abstractNumId w:val="26"/>
  </w:num>
  <w:num w:numId="13">
    <w:abstractNumId w:val="42"/>
  </w:num>
  <w:num w:numId="14">
    <w:abstractNumId w:val="34"/>
  </w:num>
  <w:num w:numId="15">
    <w:abstractNumId w:val="28"/>
  </w:num>
  <w:num w:numId="16">
    <w:abstractNumId w:val="21"/>
  </w:num>
  <w:num w:numId="17">
    <w:abstractNumId w:val="24"/>
  </w:num>
  <w:num w:numId="18">
    <w:abstractNumId w:val="20"/>
  </w:num>
  <w:num w:numId="19">
    <w:abstractNumId w:val="40"/>
  </w:num>
  <w:num w:numId="20">
    <w:abstractNumId w:val="37"/>
  </w:num>
  <w:num w:numId="21">
    <w:abstractNumId w:val="35"/>
  </w:num>
  <w:num w:numId="22">
    <w:abstractNumId w:val="14"/>
  </w:num>
  <w:num w:numId="23">
    <w:abstractNumId w:val="33"/>
  </w:num>
  <w:num w:numId="24">
    <w:abstractNumId w:val="19"/>
  </w:num>
  <w:num w:numId="25">
    <w:abstractNumId w:val="23"/>
  </w:num>
  <w:num w:numId="26">
    <w:abstractNumId w:val="29"/>
  </w:num>
  <w:num w:numId="27">
    <w:abstractNumId w:val="32"/>
  </w:num>
  <w:num w:numId="28">
    <w:abstractNumId w:val="31"/>
  </w:num>
  <w:num w:numId="29">
    <w:abstractNumId w:val="43"/>
  </w:num>
  <w:num w:numId="30">
    <w:abstractNumId w:val="36"/>
  </w:num>
  <w:num w:numId="31">
    <w:abstractNumId w:val="15"/>
  </w:num>
  <w:num w:numId="32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2C2"/>
    <w:rsid w:val="000109AF"/>
    <w:rsid w:val="000110E1"/>
    <w:rsid w:val="000129BC"/>
    <w:rsid w:val="00014775"/>
    <w:rsid w:val="0002076E"/>
    <w:rsid w:val="00022663"/>
    <w:rsid w:val="00024582"/>
    <w:rsid w:val="00024CF5"/>
    <w:rsid w:val="0002695D"/>
    <w:rsid w:val="0003008E"/>
    <w:rsid w:val="00030D44"/>
    <w:rsid w:val="00032260"/>
    <w:rsid w:val="00032DDC"/>
    <w:rsid w:val="00035B1E"/>
    <w:rsid w:val="00043BBE"/>
    <w:rsid w:val="00046471"/>
    <w:rsid w:val="000510AD"/>
    <w:rsid w:val="0005315C"/>
    <w:rsid w:val="00053908"/>
    <w:rsid w:val="00053EDC"/>
    <w:rsid w:val="000548AE"/>
    <w:rsid w:val="00055A0E"/>
    <w:rsid w:val="00063093"/>
    <w:rsid w:val="000636FD"/>
    <w:rsid w:val="000650AD"/>
    <w:rsid w:val="00065C31"/>
    <w:rsid w:val="000703BB"/>
    <w:rsid w:val="00071034"/>
    <w:rsid w:val="00071B16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B2"/>
    <w:rsid w:val="000A3807"/>
    <w:rsid w:val="000A4DC8"/>
    <w:rsid w:val="000A5AC9"/>
    <w:rsid w:val="000A7798"/>
    <w:rsid w:val="000B1CC1"/>
    <w:rsid w:val="000B1D15"/>
    <w:rsid w:val="000B33AE"/>
    <w:rsid w:val="000C17C1"/>
    <w:rsid w:val="000C2113"/>
    <w:rsid w:val="000C5E96"/>
    <w:rsid w:val="000C75B3"/>
    <w:rsid w:val="000C7E9B"/>
    <w:rsid w:val="000D07E4"/>
    <w:rsid w:val="000D278C"/>
    <w:rsid w:val="000D45A7"/>
    <w:rsid w:val="000E14AF"/>
    <w:rsid w:val="000E2343"/>
    <w:rsid w:val="000E379A"/>
    <w:rsid w:val="000E4DB1"/>
    <w:rsid w:val="000F146E"/>
    <w:rsid w:val="000F222D"/>
    <w:rsid w:val="000F2BE4"/>
    <w:rsid w:val="000F44D4"/>
    <w:rsid w:val="00101E5D"/>
    <w:rsid w:val="00102414"/>
    <w:rsid w:val="001024B6"/>
    <w:rsid w:val="00104474"/>
    <w:rsid w:val="0010515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280"/>
    <w:rsid w:val="001169B1"/>
    <w:rsid w:val="00116B48"/>
    <w:rsid w:val="00120001"/>
    <w:rsid w:val="001221E8"/>
    <w:rsid w:val="00123FD8"/>
    <w:rsid w:val="00125939"/>
    <w:rsid w:val="00126172"/>
    <w:rsid w:val="00126B15"/>
    <w:rsid w:val="001279A1"/>
    <w:rsid w:val="00127C45"/>
    <w:rsid w:val="00132A19"/>
    <w:rsid w:val="0013428C"/>
    <w:rsid w:val="00135E9D"/>
    <w:rsid w:val="001362DA"/>
    <w:rsid w:val="00136EBC"/>
    <w:rsid w:val="0014056D"/>
    <w:rsid w:val="001413EA"/>
    <w:rsid w:val="00141961"/>
    <w:rsid w:val="001425A6"/>
    <w:rsid w:val="00143FBD"/>
    <w:rsid w:val="00144F19"/>
    <w:rsid w:val="001459CE"/>
    <w:rsid w:val="00150A1C"/>
    <w:rsid w:val="001526C5"/>
    <w:rsid w:val="00161A1D"/>
    <w:rsid w:val="001631FC"/>
    <w:rsid w:val="00165B51"/>
    <w:rsid w:val="00165D7F"/>
    <w:rsid w:val="0016744A"/>
    <w:rsid w:val="001706CC"/>
    <w:rsid w:val="001706D1"/>
    <w:rsid w:val="00172685"/>
    <w:rsid w:val="00176E45"/>
    <w:rsid w:val="001800AA"/>
    <w:rsid w:val="00182200"/>
    <w:rsid w:val="00182A72"/>
    <w:rsid w:val="00182D1E"/>
    <w:rsid w:val="00184712"/>
    <w:rsid w:val="001873C5"/>
    <w:rsid w:val="00190F65"/>
    <w:rsid w:val="00192A04"/>
    <w:rsid w:val="0019324B"/>
    <w:rsid w:val="00193C39"/>
    <w:rsid w:val="00194FCC"/>
    <w:rsid w:val="00195FB4"/>
    <w:rsid w:val="0019611A"/>
    <w:rsid w:val="001967CB"/>
    <w:rsid w:val="001A06B6"/>
    <w:rsid w:val="001A26FD"/>
    <w:rsid w:val="001A470F"/>
    <w:rsid w:val="001B20C6"/>
    <w:rsid w:val="001B3A3A"/>
    <w:rsid w:val="001B52D9"/>
    <w:rsid w:val="001C1B60"/>
    <w:rsid w:val="001C2AF8"/>
    <w:rsid w:val="001C38C0"/>
    <w:rsid w:val="001C4AB4"/>
    <w:rsid w:val="001C5C24"/>
    <w:rsid w:val="001C79B9"/>
    <w:rsid w:val="001D12CC"/>
    <w:rsid w:val="001D1D25"/>
    <w:rsid w:val="001D2EFF"/>
    <w:rsid w:val="001D3517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064BC"/>
    <w:rsid w:val="00210F94"/>
    <w:rsid w:val="00211FF0"/>
    <w:rsid w:val="00212095"/>
    <w:rsid w:val="00213139"/>
    <w:rsid w:val="002138E8"/>
    <w:rsid w:val="00221C47"/>
    <w:rsid w:val="00222997"/>
    <w:rsid w:val="0022350F"/>
    <w:rsid w:val="00223A2D"/>
    <w:rsid w:val="00225F0F"/>
    <w:rsid w:val="00225FDD"/>
    <w:rsid w:val="00226095"/>
    <w:rsid w:val="0022687B"/>
    <w:rsid w:val="00227326"/>
    <w:rsid w:val="002311CA"/>
    <w:rsid w:val="00231937"/>
    <w:rsid w:val="002319C0"/>
    <w:rsid w:val="00232E78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7AD7"/>
    <w:rsid w:val="00262953"/>
    <w:rsid w:val="00263B2C"/>
    <w:rsid w:val="00264170"/>
    <w:rsid w:val="00264410"/>
    <w:rsid w:val="00266CF6"/>
    <w:rsid w:val="00271A5F"/>
    <w:rsid w:val="002721D7"/>
    <w:rsid w:val="00272AD2"/>
    <w:rsid w:val="00274962"/>
    <w:rsid w:val="0027557A"/>
    <w:rsid w:val="00275DD2"/>
    <w:rsid w:val="00277E28"/>
    <w:rsid w:val="0028035B"/>
    <w:rsid w:val="0028167E"/>
    <w:rsid w:val="00281ADD"/>
    <w:rsid w:val="00284520"/>
    <w:rsid w:val="002876EA"/>
    <w:rsid w:val="00295289"/>
    <w:rsid w:val="00295A83"/>
    <w:rsid w:val="00296611"/>
    <w:rsid w:val="0029662F"/>
    <w:rsid w:val="002A11FF"/>
    <w:rsid w:val="002A31BA"/>
    <w:rsid w:val="002A37D1"/>
    <w:rsid w:val="002A4CFF"/>
    <w:rsid w:val="002A5005"/>
    <w:rsid w:val="002A5D9F"/>
    <w:rsid w:val="002A6327"/>
    <w:rsid w:val="002A6C9C"/>
    <w:rsid w:val="002A79BC"/>
    <w:rsid w:val="002B18C3"/>
    <w:rsid w:val="002B26EC"/>
    <w:rsid w:val="002C2864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0B14"/>
    <w:rsid w:val="003148AC"/>
    <w:rsid w:val="0031769A"/>
    <w:rsid w:val="00321708"/>
    <w:rsid w:val="003218D9"/>
    <w:rsid w:val="003228EB"/>
    <w:rsid w:val="0032301F"/>
    <w:rsid w:val="0032366B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3DD3"/>
    <w:rsid w:val="0034766F"/>
    <w:rsid w:val="00353D18"/>
    <w:rsid w:val="003553D2"/>
    <w:rsid w:val="00360201"/>
    <w:rsid w:val="003620AC"/>
    <w:rsid w:val="003626C2"/>
    <w:rsid w:val="00363B15"/>
    <w:rsid w:val="00370126"/>
    <w:rsid w:val="00373E5E"/>
    <w:rsid w:val="00380F3D"/>
    <w:rsid w:val="00381174"/>
    <w:rsid w:val="00381E21"/>
    <w:rsid w:val="00384719"/>
    <w:rsid w:val="00384EA1"/>
    <w:rsid w:val="003907A0"/>
    <w:rsid w:val="00391663"/>
    <w:rsid w:val="00392AA8"/>
    <w:rsid w:val="003945BA"/>
    <w:rsid w:val="00395233"/>
    <w:rsid w:val="00395633"/>
    <w:rsid w:val="00395D96"/>
    <w:rsid w:val="0039767F"/>
    <w:rsid w:val="003A375C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4330"/>
    <w:rsid w:val="003E2999"/>
    <w:rsid w:val="003E43DF"/>
    <w:rsid w:val="003E7C8F"/>
    <w:rsid w:val="003F06A9"/>
    <w:rsid w:val="003F0C2C"/>
    <w:rsid w:val="003F0DCB"/>
    <w:rsid w:val="003F141F"/>
    <w:rsid w:val="003F4168"/>
    <w:rsid w:val="003F4527"/>
    <w:rsid w:val="003F4895"/>
    <w:rsid w:val="003F6E35"/>
    <w:rsid w:val="003F7DB1"/>
    <w:rsid w:val="004008F2"/>
    <w:rsid w:val="0040111F"/>
    <w:rsid w:val="0040350C"/>
    <w:rsid w:val="00405F7F"/>
    <w:rsid w:val="00406824"/>
    <w:rsid w:val="00407C11"/>
    <w:rsid w:val="00411524"/>
    <w:rsid w:val="00417F2D"/>
    <w:rsid w:val="0042087B"/>
    <w:rsid w:val="00420C54"/>
    <w:rsid w:val="00422A5E"/>
    <w:rsid w:val="00424FAB"/>
    <w:rsid w:val="004279EF"/>
    <w:rsid w:val="004304BE"/>
    <w:rsid w:val="00430C43"/>
    <w:rsid w:val="00433093"/>
    <w:rsid w:val="00433C79"/>
    <w:rsid w:val="0043418F"/>
    <w:rsid w:val="00434321"/>
    <w:rsid w:val="00435296"/>
    <w:rsid w:val="004357FA"/>
    <w:rsid w:val="00435F69"/>
    <w:rsid w:val="00437ED1"/>
    <w:rsid w:val="00444F17"/>
    <w:rsid w:val="00447731"/>
    <w:rsid w:val="0044773B"/>
    <w:rsid w:val="004500DE"/>
    <w:rsid w:val="0045032C"/>
    <w:rsid w:val="0045234A"/>
    <w:rsid w:val="00452CC5"/>
    <w:rsid w:val="004558F7"/>
    <w:rsid w:val="00456DE8"/>
    <w:rsid w:val="004570B5"/>
    <w:rsid w:val="004576B1"/>
    <w:rsid w:val="004577E4"/>
    <w:rsid w:val="004629DE"/>
    <w:rsid w:val="00464B11"/>
    <w:rsid w:val="00465192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5325"/>
    <w:rsid w:val="00475F52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96E37"/>
    <w:rsid w:val="004A061C"/>
    <w:rsid w:val="004A0A57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B7A20"/>
    <w:rsid w:val="004C4038"/>
    <w:rsid w:val="004C4531"/>
    <w:rsid w:val="004C4A71"/>
    <w:rsid w:val="004C5C03"/>
    <w:rsid w:val="004C5DA4"/>
    <w:rsid w:val="004C69F0"/>
    <w:rsid w:val="004E7876"/>
    <w:rsid w:val="004F00E5"/>
    <w:rsid w:val="004F2056"/>
    <w:rsid w:val="004F2C83"/>
    <w:rsid w:val="004F2CF1"/>
    <w:rsid w:val="004F6BE1"/>
    <w:rsid w:val="004F6F76"/>
    <w:rsid w:val="0050092F"/>
    <w:rsid w:val="00500F8A"/>
    <w:rsid w:val="005010D2"/>
    <w:rsid w:val="00502AF9"/>
    <w:rsid w:val="00503DD3"/>
    <w:rsid w:val="00503E84"/>
    <w:rsid w:val="00507BED"/>
    <w:rsid w:val="00512456"/>
    <w:rsid w:val="005149C1"/>
    <w:rsid w:val="005152E2"/>
    <w:rsid w:val="00516043"/>
    <w:rsid w:val="00516728"/>
    <w:rsid w:val="00517079"/>
    <w:rsid w:val="00517840"/>
    <w:rsid w:val="005212F4"/>
    <w:rsid w:val="005215AB"/>
    <w:rsid w:val="00522AE4"/>
    <w:rsid w:val="00523287"/>
    <w:rsid w:val="00524A43"/>
    <w:rsid w:val="00526E56"/>
    <w:rsid w:val="00530428"/>
    <w:rsid w:val="005305CD"/>
    <w:rsid w:val="00530CC4"/>
    <w:rsid w:val="00536E3B"/>
    <w:rsid w:val="005405A7"/>
    <w:rsid w:val="00542B3E"/>
    <w:rsid w:val="00544AE2"/>
    <w:rsid w:val="005522F0"/>
    <w:rsid w:val="00553DD5"/>
    <w:rsid w:val="00554491"/>
    <w:rsid w:val="00561528"/>
    <w:rsid w:val="0056156C"/>
    <w:rsid w:val="00562440"/>
    <w:rsid w:val="00562DFC"/>
    <w:rsid w:val="00562FD7"/>
    <w:rsid w:val="005651A3"/>
    <w:rsid w:val="005665A8"/>
    <w:rsid w:val="005672E8"/>
    <w:rsid w:val="00572B58"/>
    <w:rsid w:val="00573576"/>
    <w:rsid w:val="00576DFA"/>
    <w:rsid w:val="00580D2C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A6A0A"/>
    <w:rsid w:val="005B003D"/>
    <w:rsid w:val="005B06D8"/>
    <w:rsid w:val="005B2169"/>
    <w:rsid w:val="005B2B1A"/>
    <w:rsid w:val="005B391D"/>
    <w:rsid w:val="005B3E60"/>
    <w:rsid w:val="005B4774"/>
    <w:rsid w:val="005B620A"/>
    <w:rsid w:val="005B75AE"/>
    <w:rsid w:val="005B780E"/>
    <w:rsid w:val="005C0783"/>
    <w:rsid w:val="005C3123"/>
    <w:rsid w:val="005C5BDB"/>
    <w:rsid w:val="005C7802"/>
    <w:rsid w:val="005C7D74"/>
    <w:rsid w:val="005D102E"/>
    <w:rsid w:val="005D16F3"/>
    <w:rsid w:val="005D34FA"/>
    <w:rsid w:val="005D4392"/>
    <w:rsid w:val="005D6CB7"/>
    <w:rsid w:val="005D74C7"/>
    <w:rsid w:val="005E06BA"/>
    <w:rsid w:val="005E08D8"/>
    <w:rsid w:val="005E4D60"/>
    <w:rsid w:val="005F211A"/>
    <w:rsid w:val="005F594E"/>
    <w:rsid w:val="005F603B"/>
    <w:rsid w:val="005F6432"/>
    <w:rsid w:val="005F6D21"/>
    <w:rsid w:val="0060012D"/>
    <w:rsid w:val="006004B1"/>
    <w:rsid w:val="00601DF9"/>
    <w:rsid w:val="00601E81"/>
    <w:rsid w:val="0060279C"/>
    <w:rsid w:val="00603441"/>
    <w:rsid w:val="00604F43"/>
    <w:rsid w:val="006054DF"/>
    <w:rsid w:val="00612550"/>
    <w:rsid w:val="00614D3A"/>
    <w:rsid w:val="006159D3"/>
    <w:rsid w:val="006175BA"/>
    <w:rsid w:val="00617F6E"/>
    <w:rsid w:val="00623EC6"/>
    <w:rsid w:val="00624E38"/>
    <w:rsid w:val="00625A7A"/>
    <w:rsid w:val="00632963"/>
    <w:rsid w:val="00633480"/>
    <w:rsid w:val="00637271"/>
    <w:rsid w:val="00640DE7"/>
    <w:rsid w:val="00641456"/>
    <w:rsid w:val="006448E0"/>
    <w:rsid w:val="00645666"/>
    <w:rsid w:val="00650CBE"/>
    <w:rsid w:val="00651FB6"/>
    <w:rsid w:val="00653B62"/>
    <w:rsid w:val="00654FFD"/>
    <w:rsid w:val="00656BC1"/>
    <w:rsid w:val="00656EE8"/>
    <w:rsid w:val="006615B6"/>
    <w:rsid w:val="00661E62"/>
    <w:rsid w:val="00662A06"/>
    <w:rsid w:val="00662F46"/>
    <w:rsid w:val="00663BE1"/>
    <w:rsid w:val="00665D2C"/>
    <w:rsid w:val="0066657D"/>
    <w:rsid w:val="00667B01"/>
    <w:rsid w:val="00670A22"/>
    <w:rsid w:val="006716EE"/>
    <w:rsid w:val="00672578"/>
    <w:rsid w:val="00672AE1"/>
    <w:rsid w:val="006734E3"/>
    <w:rsid w:val="00677C9F"/>
    <w:rsid w:val="0068006D"/>
    <w:rsid w:val="0068013D"/>
    <w:rsid w:val="006807D3"/>
    <w:rsid w:val="00680E41"/>
    <w:rsid w:val="00682EC8"/>
    <w:rsid w:val="00683208"/>
    <w:rsid w:val="0068368F"/>
    <w:rsid w:val="0068416A"/>
    <w:rsid w:val="0068442E"/>
    <w:rsid w:val="00685B71"/>
    <w:rsid w:val="00687865"/>
    <w:rsid w:val="006908BC"/>
    <w:rsid w:val="0069409B"/>
    <w:rsid w:val="0069602D"/>
    <w:rsid w:val="006A0B4D"/>
    <w:rsid w:val="006A1146"/>
    <w:rsid w:val="006A1567"/>
    <w:rsid w:val="006A1DD8"/>
    <w:rsid w:val="006A3224"/>
    <w:rsid w:val="006A3903"/>
    <w:rsid w:val="006A645A"/>
    <w:rsid w:val="006A64AE"/>
    <w:rsid w:val="006A6A77"/>
    <w:rsid w:val="006A7CBB"/>
    <w:rsid w:val="006B0E88"/>
    <w:rsid w:val="006B3FD3"/>
    <w:rsid w:val="006B3FF7"/>
    <w:rsid w:val="006B60A0"/>
    <w:rsid w:val="006C2F47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24B4"/>
    <w:rsid w:val="006E44C4"/>
    <w:rsid w:val="006E5B53"/>
    <w:rsid w:val="006E7F37"/>
    <w:rsid w:val="006F0083"/>
    <w:rsid w:val="006F2B57"/>
    <w:rsid w:val="006F69C6"/>
    <w:rsid w:val="007008CA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92D"/>
    <w:rsid w:val="0073680F"/>
    <w:rsid w:val="007417B3"/>
    <w:rsid w:val="0074219A"/>
    <w:rsid w:val="00742AC6"/>
    <w:rsid w:val="007431FD"/>
    <w:rsid w:val="00743ABB"/>
    <w:rsid w:val="00745617"/>
    <w:rsid w:val="00745AD8"/>
    <w:rsid w:val="00746301"/>
    <w:rsid w:val="00750442"/>
    <w:rsid w:val="007519B5"/>
    <w:rsid w:val="00751DFD"/>
    <w:rsid w:val="00752765"/>
    <w:rsid w:val="007541AA"/>
    <w:rsid w:val="00754467"/>
    <w:rsid w:val="00755A5F"/>
    <w:rsid w:val="00760376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0B6E"/>
    <w:rsid w:val="00772B56"/>
    <w:rsid w:val="00773A86"/>
    <w:rsid w:val="00774CFC"/>
    <w:rsid w:val="007767B9"/>
    <w:rsid w:val="00777021"/>
    <w:rsid w:val="0078043A"/>
    <w:rsid w:val="00780734"/>
    <w:rsid w:val="00781046"/>
    <w:rsid w:val="00783987"/>
    <w:rsid w:val="00785A7B"/>
    <w:rsid w:val="00785D8A"/>
    <w:rsid w:val="00785E52"/>
    <w:rsid w:val="00786D1D"/>
    <w:rsid w:val="00794F85"/>
    <w:rsid w:val="007966E1"/>
    <w:rsid w:val="007A1183"/>
    <w:rsid w:val="007A1CD3"/>
    <w:rsid w:val="007A2805"/>
    <w:rsid w:val="007A28AE"/>
    <w:rsid w:val="007A36EE"/>
    <w:rsid w:val="007A4BDD"/>
    <w:rsid w:val="007A4FBF"/>
    <w:rsid w:val="007A5F8C"/>
    <w:rsid w:val="007A62FA"/>
    <w:rsid w:val="007A67B0"/>
    <w:rsid w:val="007A6A50"/>
    <w:rsid w:val="007B01FA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D50B6"/>
    <w:rsid w:val="007D577B"/>
    <w:rsid w:val="007D793D"/>
    <w:rsid w:val="007E65F5"/>
    <w:rsid w:val="007F0F2E"/>
    <w:rsid w:val="007F2071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C9E"/>
    <w:rsid w:val="008144CF"/>
    <w:rsid w:val="008151F6"/>
    <w:rsid w:val="008152B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2772E"/>
    <w:rsid w:val="008320B4"/>
    <w:rsid w:val="008412F7"/>
    <w:rsid w:val="00841AB3"/>
    <w:rsid w:val="008442AD"/>
    <w:rsid w:val="008449E7"/>
    <w:rsid w:val="00844E4D"/>
    <w:rsid w:val="00844EC7"/>
    <w:rsid w:val="00846689"/>
    <w:rsid w:val="008505F2"/>
    <w:rsid w:val="00852C5C"/>
    <w:rsid w:val="008536AB"/>
    <w:rsid w:val="00856749"/>
    <w:rsid w:val="00861566"/>
    <w:rsid w:val="00862A04"/>
    <w:rsid w:val="0086367A"/>
    <w:rsid w:val="00863C7F"/>
    <w:rsid w:val="00864ECD"/>
    <w:rsid w:val="0087161D"/>
    <w:rsid w:val="0087236D"/>
    <w:rsid w:val="008766FA"/>
    <w:rsid w:val="00876DC0"/>
    <w:rsid w:val="0088507E"/>
    <w:rsid w:val="008856C0"/>
    <w:rsid w:val="00886EA6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3845"/>
    <w:rsid w:val="008B753C"/>
    <w:rsid w:val="008C3620"/>
    <w:rsid w:val="008C5A9C"/>
    <w:rsid w:val="008D10EA"/>
    <w:rsid w:val="008D118D"/>
    <w:rsid w:val="008D343B"/>
    <w:rsid w:val="008D3560"/>
    <w:rsid w:val="008D54EE"/>
    <w:rsid w:val="008D5B93"/>
    <w:rsid w:val="008D68B9"/>
    <w:rsid w:val="008D6920"/>
    <w:rsid w:val="008D7BE6"/>
    <w:rsid w:val="008E07DB"/>
    <w:rsid w:val="008E123C"/>
    <w:rsid w:val="008E3922"/>
    <w:rsid w:val="008E5FB4"/>
    <w:rsid w:val="008E64A4"/>
    <w:rsid w:val="008E6FF6"/>
    <w:rsid w:val="008E7EA6"/>
    <w:rsid w:val="008F029D"/>
    <w:rsid w:val="008F252C"/>
    <w:rsid w:val="008F528D"/>
    <w:rsid w:val="008F7780"/>
    <w:rsid w:val="009027EF"/>
    <w:rsid w:val="00902B85"/>
    <w:rsid w:val="00903212"/>
    <w:rsid w:val="0090462A"/>
    <w:rsid w:val="009053B1"/>
    <w:rsid w:val="00906640"/>
    <w:rsid w:val="00915A44"/>
    <w:rsid w:val="00922EDF"/>
    <w:rsid w:val="009235E8"/>
    <w:rsid w:val="00923F3A"/>
    <w:rsid w:val="00924737"/>
    <w:rsid w:val="00924A92"/>
    <w:rsid w:val="00925470"/>
    <w:rsid w:val="00925487"/>
    <w:rsid w:val="0092592E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0FE"/>
    <w:rsid w:val="009A2EDD"/>
    <w:rsid w:val="009A6962"/>
    <w:rsid w:val="009B0950"/>
    <w:rsid w:val="009B3927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9F64C7"/>
    <w:rsid w:val="00A017F9"/>
    <w:rsid w:val="00A037CE"/>
    <w:rsid w:val="00A037E5"/>
    <w:rsid w:val="00A05622"/>
    <w:rsid w:val="00A0597A"/>
    <w:rsid w:val="00A06AA3"/>
    <w:rsid w:val="00A11318"/>
    <w:rsid w:val="00A1169B"/>
    <w:rsid w:val="00A116DC"/>
    <w:rsid w:val="00A153D0"/>
    <w:rsid w:val="00A15844"/>
    <w:rsid w:val="00A16044"/>
    <w:rsid w:val="00A165AF"/>
    <w:rsid w:val="00A1666F"/>
    <w:rsid w:val="00A16740"/>
    <w:rsid w:val="00A169D7"/>
    <w:rsid w:val="00A1793D"/>
    <w:rsid w:val="00A21915"/>
    <w:rsid w:val="00A246DB"/>
    <w:rsid w:val="00A3114A"/>
    <w:rsid w:val="00A32B74"/>
    <w:rsid w:val="00A34B1E"/>
    <w:rsid w:val="00A426C5"/>
    <w:rsid w:val="00A46018"/>
    <w:rsid w:val="00A51908"/>
    <w:rsid w:val="00A52693"/>
    <w:rsid w:val="00A55A86"/>
    <w:rsid w:val="00A56D18"/>
    <w:rsid w:val="00A62FC5"/>
    <w:rsid w:val="00A70F01"/>
    <w:rsid w:val="00A75079"/>
    <w:rsid w:val="00A75AEC"/>
    <w:rsid w:val="00A8421C"/>
    <w:rsid w:val="00A852EF"/>
    <w:rsid w:val="00A85403"/>
    <w:rsid w:val="00A86C28"/>
    <w:rsid w:val="00A92DB4"/>
    <w:rsid w:val="00A93085"/>
    <w:rsid w:val="00A93C15"/>
    <w:rsid w:val="00A949AE"/>
    <w:rsid w:val="00AA184E"/>
    <w:rsid w:val="00AA37A9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C3C13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6374"/>
    <w:rsid w:val="00B17420"/>
    <w:rsid w:val="00B219E2"/>
    <w:rsid w:val="00B21DFF"/>
    <w:rsid w:val="00B2230B"/>
    <w:rsid w:val="00B23108"/>
    <w:rsid w:val="00B235DE"/>
    <w:rsid w:val="00B2428B"/>
    <w:rsid w:val="00B2579E"/>
    <w:rsid w:val="00B26DD7"/>
    <w:rsid w:val="00B30B33"/>
    <w:rsid w:val="00B31384"/>
    <w:rsid w:val="00B31535"/>
    <w:rsid w:val="00B32B21"/>
    <w:rsid w:val="00B32F38"/>
    <w:rsid w:val="00B3333F"/>
    <w:rsid w:val="00B3464D"/>
    <w:rsid w:val="00B354FD"/>
    <w:rsid w:val="00B36C1E"/>
    <w:rsid w:val="00B376CB"/>
    <w:rsid w:val="00B4484F"/>
    <w:rsid w:val="00B52D4A"/>
    <w:rsid w:val="00B53E29"/>
    <w:rsid w:val="00B56069"/>
    <w:rsid w:val="00B56B92"/>
    <w:rsid w:val="00B57041"/>
    <w:rsid w:val="00B608E6"/>
    <w:rsid w:val="00B61792"/>
    <w:rsid w:val="00B6229D"/>
    <w:rsid w:val="00B62602"/>
    <w:rsid w:val="00B631DB"/>
    <w:rsid w:val="00B6758C"/>
    <w:rsid w:val="00B67656"/>
    <w:rsid w:val="00B70542"/>
    <w:rsid w:val="00B75BA1"/>
    <w:rsid w:val="00B76568"/>
    <w:rsid w:val="00B76ECF"/>
    <w:rsid w:val="00B811A4"/>
    <w:rsid w:val="00B81B0D"/>
    <w:rsid w:val="00B848DF"/>
    <w:rsid w:val="00B84CF2"/>
    <w:rsid w:val="00B85E3C"/>
    <w:rsid w:val="00B86640"/>
    <w:rsid w:val="00B87843"/>
    <w:rsid w:val="00B87B29"/>
    <w:rsid w:val="00B90AE7"/>
    <w:rsid w:val="00B90BF3"/>
    <w:rsid w:val="00B91C68"/>
    <w:rsid w:val="00B91EAD"/>
    <w:rsid w:val="00B94223"/>
    <w:rsid w:val="00B954D2"/>
    <w:rsid w:val="00B95ECC"/>
    <w:rsid w:val="00B975E7"/>
    <w:rsid w:val="00B97B05"/>
    <w:rsid w:val="00BA114C"/>
    <w:rsid w:val="00BA1E3F"/>
    <w:rsid w:val="00BA297E"/>
    <w:rsid w:val="00BA52C0"/>
    <w:rsid w:val="00BA6563"/>
    <w:rsid w:val="00BA6955"/>
    <w:rsid w:val="00BB250B"/>
    <w:rsid w:val="00BB34A4"/>
    <w:rsid w:val="00BB5E6B"/>
    <w:rsid w:val="00BB734A"/>
    <w:rsid w:val="00BC3FEF"/>
    <w:rsid w:val="00BC57C5"/>
    <w:rsid w:val="00BC6301"/>
    <w:rsid w:val="00BC739E"/>
    <w:rsid w:val="00BD257E"/>
    <w:rsid w:val="00BD3DF3"/>
    <w:rsid w:val="00BD564A"/>
    <w:rsid w:val="00BE1451"/>
    <w:rsid w:val="00BE2DB4"/>
    <w:rsid w:val="00BE726E"/>
    <w:rsid w:val="00BF08E1"/>
    <w:rsid w:val="00C009EE"/>
    <w:rsid w:val="00C04237"/>
    <w:rsid w:val="00C050DB"/>
    <w:rsid w:val="00C05B67"/>
    <w:rsid w:val="00C05D1E"/>
    <w:rsid w:val="00C12C08"/>
    <w:rsid w:val="00C1380F"/>
    <w:rsid w:val="00C13C45"/>
    <w:rsid w:val="00C153A3"/>
    <w:rsid w:val="00C162F8"/>
    <w:rsid w:val="00C17656"/>
    <w:rsid w:val="00C208FA"/>
    <w:rsid w:val="00C2152B"/>
    <w:rsid w:val="00C223DF"/>
    <w:rsid w:val="00C279B5"/>
    <w:rsid w:val="00C32081"/>
    <w:rsid w:val="00C331F4"/>
    <w:rsid w:val="00C33A5C"/>
    <w:rsid w:val="00C33EE5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0F8B"/>
    <w:rsid w:val="00C52741"/>
    <w:rsid w:val="00C52E8B"/>
    <w:rsid w:val="00C54255"/>
    <w:rsid w:val="00C5734D"/>
    <w:rsid w:val="00C612DC"/>
    <w:rsid w:val="00C625A6"/>
    <w:rsid w:val="00C65AE8"/>
    <w:rsid w:val="00C7052B"/>
    <w:rsid w:val="00C70B83"/>
    <w:rsid w:val="00C7202E"/>
    <w:rsid w:val="00C74F3C"/>
    <w:rsid w:val="00C801D5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911FE"/>
    <w:rsid w:val="00C91555"/>
    <w:rsid w:val="00C91A51"/>
    <w:rsid w:val="00C92C87"/>
    <w:rsid w:val="00C92E9C"/>
    <w:rsid w:val="00C93709"/>
    <w:rsid w:val="00C96416"/>
    <w:rsid w:val="00C97ED6"/>
    <w:rsid w:val="00CA0055"/>
    <w:rsid w:val="00CA11CF"/>
    <w:rsid w:val="00CA151D"/>
    <w:rsid w:val="00CA1A3B"/>
    <w:rsid w:val="00CA1ACB"/>
    <w:rsid w:val="00CA2828"/>
    <w:rsid w:val="00CA363E"/>
    <w:rsid w:val="00CA375B"/>
    <w:rsid w:val="00CA5846"/>
    <w:rsid w:val="00CA76DA"/>
    <w:rsid w:val="00CB0411"/>
    <w:rsid w:val="00CB1CA8"/>
    <w:rsid w:val="00CB20EB"/>
    <w:rsid w:val="00CB3203"/>
    <w:rsid w:val="00CB3EF7"/>
    <w:rsid w:val="00CB6CBB"/>
    <w:rsid w:val="00CC0A09"/>
    <w:rsid w:val="00CC131B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4574"/>
    <w:rsid w:val="00CD510D"/>
    <w:rsid w:val="00CD59A7"/>
    <w:rsid w:val="00CD5F02"/>
    <w:rsid w:val="00CD6B55"/>
    <w:rsid w:val="00CD7986"/>
    <w:rsid w:val="00CD7C9C"/>
    <w:rsid w:val="00CE05E1"/>
    <w:rsid w:val="00CE2563"/>
    <w:rsid w:val="00CE3656"/>
    <w:rsid w:val="00CE43E0"/>
    <w:rsid w:val="00CE4894"/>
    <w:rsid w:val="00CF116E"/>
    <w:rsid w:val="00CF166F"/>
    <w:rsid w:val="00CF1C90"/>
    <w:rsid w:val="00CF43EC"/>
    <w:rsid w:val="00CF4455"/>
    <w:rsid w:val="00CF4EF5"/>
    <w:rsid w:val="00CF5074"/>
    <w:rsid w:val="00CF5521"/>
    <w:rsid w:val="00CF57E3"/>
    <w:rsid w:val="00D020B5"/>
    <w:rsid w:val="00D034E8"/>
    <w:rsid w:val="00D03DB4"/>
    <w:rsid w:val="00D058E6"/>
    <w:rsid w:val="00D10E0F"/>
    <w:rsid w:val="00D10E75"/>
    <w:rsid w:val="00D13B42"/>
    <w:rsid w:val="00D144FF"/>
    <w:rsid w:val="00D16901"/>
    <w:rsid w:val="00D1753F"/>
    <w:rsid w:val="00D22865"/>
    <w:rsid w:val="00D22C6F"/>
    <w:rsid w:val="00D236D4"/>
    <w:rsid w:val="00D25B60"/>
    <w:rsid w:val="00D27CC3"/>
    <w:rsid w:val="00D31FEE"/>
    <w:rsid w:val="00D34874"/>
    <w:rsid w:val="00D35C9B"/>
    <w:rsid w:val="00D36433"/>
    <w:rsid w:val="00D3745C"/>
    <w:rsid w:val="00D4281C"/>
    <w:rsid w:val="00D44E76"/>
    <w:rsid w:val="00D4730C"/>
    <w:rsid w:val="00D55976"/>
    <w:rsid w:val="00D56457"/>
    <w:rsid w:val="00D56473"/>
    <w:rsid w:val="00D60272"/>
    <w:rsid w:val="00D608F1"/>
    <w:rsid w:val="00D622FC"/>
    <w:rsid w:val="00D63B79"/>
    <w:rsid w:val="00D63BCD"/>
    <w:rsid w:val="00D63F22"/>
    <w:rsid w:val="00D64648"/>
    <w:rsid w:val="00D654E5"/>
    <w:rsid w:val="00D7062C"/>
    <w:rsid w:val="00D70904"/>
    <w:rsid w:val="00D73A96"/>
    <w:rsid w:val="00D74805"/>
    <w:rsid w:val="00D76E91"/>
    <w:rsid w:val="00D770C2"/>
    <w:rsid w:val="00D855DF"/>
    <w:rsid w:val="00D856A1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3BC5"/>
    <w:rsid w:val="00DA53B9"/>
    <w:rsid w:val="00DA754E"/>
    <w:rsid w:val="00DB2019"/>
    <w:rsid w:val="00DB43FE"/>
    <w:rsid w:val="00DC09BF"/>
    <w:rsid w:val="00DC3CE3"/>
    <w:rsid w:val="00DC4202"/>
    <w:rsid w:val="00DC5387"/>
    <w:rsid w:val="00DD0646"/>
    <w:rsid w:val="00DD20AD"/>
    <w:rsid w:val="00DD2A87"/>
    <w:rsid w:val="00DD339D"/>
    <w:rsid w:val="00DD615F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34AD"/>
    <w:rsid w:val="00DF65C2"/>
    <w:rsid w:val="00DF6C7C"/>
    <w:rsid w:val="00DF78FA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4658"/>
    <w:rsid w:val="00E2512E"/>
    <w:rsid w:val="00E255DD"/>
    <w:rsid w:val="00E2690A"/>
    <w:rsid w:val="00E26C26"/>
    <w:rsid w:val="00E278C2"/>
    <w:rsid w:val="00E3166D"/>
    <w:rsid w:val="00E33031"/>
    <w:rsid w:val="00E33802"/>
    <w:rsid w:val="00E33C41"/>
    <w:rsid w:val="00E340D1"/>
    <w:rsid w:val="00E41842"/>
    <w:rsid w:val="00E432BA"/>
    <w:rsid w:val="00E47A48"/>
    <w:rsid w:val="00E47F61"/>
    <w:rsid w:val="00E515CF"/>
    <w:rsid w:val="00E53972"/>
    <w:rsid w:val="00E56C21"/>
    <w:rsid w:val="00E56F0D"/>
    <w:rsid w:val="00E577EB"/>
    <w:rsid w:val="00E57FDD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91810"/>
    <w:rsid w:val="00E91F38"/>
    <w:rsid w:val="00E9243B"/>
    <w:rsid w:val="00E92EFA"/>
    <w:rsid w:val="00E932F0"/>
    <w:rsid w:val="00E93D24"/>
    <w:rsid w:val="00E94708"/>
    <w:rsid w:val="00E94AEC"/>
    <w:rsid w:val="00E96A1B"/>
    <w:rsid w:val="00EA0862"/>
    <w:rsid w:val="00EA2167"/>
    <w:rsid w:val="00EA2B9F"/>
    <w:rsid w:val="00EA52B1"/>
    <w:rsid w:val="00EA6EEC"/>
    <w:rsid w:val="00EB034C"/>
    <w:rsid w:val="00EB1694"/>
    <w:rsid w:val="00EB276D"/>
    <w:rsid w:val="00EB31E0"/>
    <w:rsid w:val="00EB344E"/>
    <w:rsid w:val="00EB4FCC"/>
    <w:rsid w:val="00EB58E7"/>
    <w:rsid w:val="00EB6280"/>
    <w:rsid w:val="00EC06A8"/>
    <w:rsid w:val="00EC18EA"/>
    <w:rsid w:val="00EC2839"/>
    <w:rsid w:val="00EC2CCA"/>
    <w:rsid w:val="00EC41F2"/>
    <w:rsid w:val="00EC5651"/>
    <w:rsid w:val="00EC6B12"/>
    <w:rsid w:val="00EC71B3"/>
    <w:rsid w:val="00EC7E26"/>
    <w:rsid w:val="00ED1495"/>
    <w:rsid w:val="00ED1F88"/>
    <w:rsid w:val="00ED3149"/>
    <w:rsid w:val="00ED3FAA"/>
    <w:rsid w:val="00ED4CED"/>
    <w:rsid w:val="00ED6A14"/>
    <w:rsid w:val="00ED6F51"/>
    <w:rsid w:val="00EE27E9"/>
    <w:rsid w:val="00EE67C9"/>
    <w:rsid w:val="00EE6E81"/>
    <w:rsid w:val="00EE781E"/>
    <w:rsid w:val="00EF297E"/>
    <w:rsid w:val="00EF36C8"/>
    <w:rsid w:val="00EF4F29"/>
    <w:rsid w:val="00EF5C7B"/>
    <w:rsid w:val="00F00CC0"/>
    <w:rsid w:val="00F03A20"/>
    <w:rsid w:val="00F04C79"/>
    <w:rsid w:val="00F06A29"/>
    <w:rsid w:val="00F076ED"/>
    <w:rsid w:val="00F11E2B"/>
    <w:rsid w:val="00F11FB1"/>
    <w:rsid w:val="00F1224B"/>
    <w:rsid w:val="00F1350D"/>
    <w:rsid w:val="00F13B2E"/>
    <w:rsid w:val="00F16DFA"/>
    <w:rsid w:val="00F17304"/>
    <w:rsid w:val="00F22C2D"/>
    <w:rsid w:val="00F22F90"/>
    <w:rsid w:val="00F25951"/>
    <w:rsid w:val="00F2670B"/>
    <w:rsid w:val="00F32D67"/>
    <w:rsid w:val="00F361E9"/>
    <w:rsid w:val="00F40F14"/>
    <w:rsid w:val="00F41732"/>
    <w:rsid w:val="00F5185E"/>
    <w:rsid w:val="00F52FA1"/>
    <w:rsid w:val="00F53087"/>
    <w:rsid w:val="00F54250"/>
    <w:rsid w:val="00F54F53"/>
    <w:rsid w:val="00F57E71"/>
    <w:rsid w:val="00F60121"/>
    <w:rsid w:val="00F66AD3"/>
    <w:rsid w:val="00F66F96"/>
    <w:rsid w:val="00F709CF"/>
    <w:rsid w:val="00F71E44"/>
    <w:rsid w:val="00F74ADF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1ED"/>
    <w:rsid w:val="00FA3A2F"/>
    <w:rsid w:val="00FB0518"/>
    <w:rsid w:val="00FB20E1"/>
    <w:rsid w:val="00FB2EB1"/>
    <w:rsid w:val="00FB476F"/>
    <w:rsid w:val="00FB5ADC"/>
    <w:rsid w:val="00FB62F7"/>
    <w:rsid w:val="00FC050B"/>
    <w:rsid w:val="00FC1A64"/>
    <w:rsid w:val="00FC2EB5"/>
    <w:rsid w:val="00FC3009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F2644A9-5AAD-457C-8493-4A7FD02A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Times New Roman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C91A5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91A51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91A51"/>
    <w:rPr>
      <w:rFonts w:cs="Times New Roman"/>
      <w:b/>
      <w:bCs/>
      <w:lang w:eastAsia="en-US"/>
    </w:rPr>
  </w:style>
  <w:style w:type="character" w:customStyle="1" w:styleId="Domylnaczcionkaakapitu3">
    <w:name w:val="Domyślna czcionka akapitu3"/>
    <w:uiPriority w:val="99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E3B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36E3B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210F9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3884</Words>
  <Characters>25216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 </vt:lpstr>
    </vt:vector>
  </TitlesOfParts>
  <Company/>
  <LinksUpToDate>false</LinksUpToDate>
  <CharactersWithSpaces>29042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subject/>
  <dc:creator>Marek</dc:creator>
  <cp:keywords/>
  <dc:description/>
  <cp:lastModifiedBy>Sylwia Królak</cp:lastModifiedBy>
  <cp:revision>3</cp:revision>
  <cp:lastPrinted>2020-12-07T11:10:00Z</cp:lastPrinted>
  <dcterms:created xsi:type="dcterms:W3CDTF">2023-01-09T07:18:00Z</dcterms:created>
  <dcterms:modified xsi:type="dcterms:W3CDTF">2023-01-09T13:28:00Z</dcterms:modified>
</cp:coreProperties>
</file>