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6C9B5" w14:textId="77777777" w:rsidR="00DA1C77" w:rsidRPr="008517C6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8517C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06DCD" w:rsidRPr="008517C6">
        <w:rPr>
          <w:rFonts w:ascii="Times New Roman" w:hAnsi="Times New Roman"/>
          <w:b/>
          <w:color w:val="auto"/>
          <w:sz w:val="20"/>
          <w:szCs w:val="20"/>
        </w:rPr>
        <w:t>2/2023</w:t>
      </w:r>
      <w:r w:rsidRPr="008517C6">
        <w:rPr>
          <w:rFonts w:ascii="Times New Roman" w:hAnsi="Times New Roman"/>
          <w:b/>
          <w:color w:val="auto"/>
          <w:sz w:val="20"/>
          <w:szCs w:val="20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</w:r>
      <w:r w:rsidRPr="008517C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8517C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8517C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39E5240F" w14:textId="77777777" w:rsidR="00DA1C77" w:rsidRPr="008517C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517C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26A51E4E" w14:textId="77777777" w:rsidR="00DA1C77" w:rsidRPr="008517C6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8517C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7885B6C" w14:textId="77777777" w:rsidR="00DA1C77" w:rsidRPr="008517C6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352803D8" w14:textId="77777777" w:rsidR="00DA1C77" w:rsidRPr="008517C6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8517C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8517C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5B28457E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517C6">
        <w:rPr>
          <w:rFonts w:ascii="Times New Roman" w:hAnsi="Times New Roman"/>
          <w:b/>
          <w:sz w:val="21"/>
          <w:szCs w:val="21"/>
        </w:rPr>
        <w:t>DANE OFERENTA:</w:t>
      </w:r>
    </w:p>
    <w:p w14:paraId="32FECC50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F0F539" w14:textId="77777777" w:rsidR="00DA1C77" w:rsidRPr="008517C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DFC7594" w14:textId="77777777" w:rsidR="00DA1C77" w:rsidRPr="008517C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937A1EE" w14:textId="77777777" w:rsidR="00DA1C77" w:rsidRPr="008517C6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64C0858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DE8EC7C" w14:textId="77777777" w:rsidR="00DA1C77" w:rsidRPr="008517C6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BC54D0E" w14:textId="77777777" w:rsidR="002F4FCB" w:rsidRPr="008517C6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CD26B4" w:rsidRPr="008517C6">
        <w:rPr>
          <w:rFonts w:ascii="Times New Roman" w:hAnsi="Times New Roman"/>
          <w:sz w:val="20"/>
          <w:szCs w:val="20"/>
        </w:rPr>
        <w:t xml:space="preserve">Wójta Radtkego </w:t>
      </w:r>
      <w:r w:rsidRPr="008517C6">
        <w:rPr>
          <w:rFonts w:ascii="Times New Roman" w:hAnsi="Times New Roman"/>
          <w:sz w:val="20"/>
          <w:szCs w:val="20"/>
        </w:rPr>
        <w:t xml:space="preserve">1, Gdynia - Szpital </w:t>
      </w:r>
      <w:r w:rsidR="00C456C6" w:rsidRPr="008517C6">
        <w:rPr>
          <w:rFonts w:ascii="Times New Roman" w:hAnsi="Times New Roman"/>
          <w:sz w:val="20"/>
          <w:szCs w:val="20"/>
        </w:rPr>
        <w:t>Św. Wincentego a Paulo</w:t>
      </w:r>
      <w:r w:rsidRPr="008517C6">
        <w:rPr>
          <w:rFonts w:ascii="Times New Roman" w:hAnsi="Times New Roman"/>
          <w:sz w:val="20"/>
          <w:szCs w:val="20"/>
        </w:rPr>
        <w:t xml:space="preserve"> w zakresie (*właściwe zaznaczyć krzyżykiem – można wskazać więcej niż jeden zakres):</w:t>
      </w:r>
    </w:p>
    <w:p w14:paraId="7B29DD3C" w14:textId="77777777" w:rsidR="00044498" w:rsidRPr="008517C6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908"/>
        <w:gridCol w:w="2408"/>
        <w:gridCol w:w="2397"/>
      </w:tblGrid>
      <w:tr w:rsidR="008A402E" w:rsidRPr="008517C6" w14:paraId="4B9E78A0" w14:textId="77777777" w:rsidTr="008A402E">
        <w:trPr>
          <w:trHeight w:val="485"/>
        </w:trPr>
        <w:tc>
          <w:tcPr>
            <w:tcW w:w="1847" w:type="pct"/>
            <w:shd w:val="clear" w:color="auto" w:fill="F2F2F2"/>
          </w:tcPr>
          <w:p w14:paraId="10194E1F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5D6B089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01" w:type="pct"/>
            <w:shd w:val="clear" w:color="auto" w:fill="F2F2F2"/>
          </w:tcPr>
          <w:p w14:paraId="083F573B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10235A6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9" w:type="pct"/>
            <w:shd w:val="clear" w:color="auto" w:fill="F2F2F2"/>
          </w:tcPr>
          <w:p w14:paraId="4CD0D228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udzielania świadczeń </w:t>
            </w:r>
          </w:p>
        </w:tc>
        <w:tc>
          <w:tcPr>
            <w:tcW w:w="1323" w:type="pct"/>
            <w:shd w:val="clear" w:color="auto" w:fill="F2F2F2"/>
          </w:tcPr>
          <w:p w14:paraId="021B32DC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7AD732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17C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8A402E" w:rsidRPr="008517C6" w14:paraId="50070932" w14:textId="77777777" w:rsidTr="008A402E">
        <w:trPr>
          <w:trHeight w:val="255"/>
        </w:trPr>
        <w:tc>
          <w:tcPr>
            <w:tcW w:w="1847" w:type="pct"/>
            <w:shd w:val="clear" w:color="auto" w:fill="F2F2F2"/>
          </w:tcPr>
          <w:p w14:paraId="19866C57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01" w:type="pct"/>
            <w:shd w:val="clear" w:color="auto" w:fill="F2F2F2"/>
          </w:tcPr>
          <w:p w14:paraId="54F713C1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9" w:type="pct"/>
            <w:shd w:val="clear" w:color="auto" w:fill="F2F2F2"/>
          </w:tcPr>
          <w:p w14:paraId="25BDBE43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323" w:type="pct"/>
            <w:shd w:val="clear" w:color="auto" w:fill="F2F2F2"/>
          </w:tcPr>
          <w:p w14:paraId="7B38E06F" w14:textId="77777777" w:rsidR="008A402E" w:rsidRPr="008517C6" w:rsidRDefault="008A402E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8A402E" w:rsidRPr="008517C6" w14:paraId="5CE9C52D" w14:textId="77777777" w:rsidTr="008A402E">
        <w:trPr>
          <w:trHeight w:val="337"/>
        </w:trPr>
        <w:tc>
          <w:tcPr>
            <w:tcW w:w="1847" w:type="pct"/>
          </w:tcPr>
          <w:p w14:paraId="38F89B35" w14:textId="77777777" w:rsidR="008A402E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 przez pielęgniarkę anestezjologiczną w Oddziale Anestezjologii  i Intensywnej Terapii – część Intensywna Terapia;</w:t>
            </w:r>
          </w:p>
          <w:p w14:paraId="34670424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6F16A248" w14:textId="77777777" w:rsidR="008A402E" w:rsidRPr="008517C6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525C8FC1" w14:textId="77777777" w:rsidR="008A402E" w:rsidRPr="008517C6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4403B2A9" w14:textId="77777777" w:rsidR="008A402E" w:rsidRPr="008517C6" w:rsidRDefault="008A402E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F584297" w14:textId="77777777" w:rsidTr="008A402E">
        <w:trPr>
          <w:trHeight w:val="337"/>
        </w:trPr>
        <w:tc>
          <w:tcPr>
            <w:tcW w:w="1847" w:type="pct"/>
          </w:tcPr>
          <w:p w14:paraId="0F3E29A4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2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 przez pielęgniarkę  w Szpitalnym Oddziale Ratunkowym;</w:t>
            </w:r>
          </w:p>
          <w:p w14:paraId="5ED02755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7281CEE7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78EB6AC0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A6B4B3F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0132A7B4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38A9848" w14:textId="77777777" w:rsidTr="008A402E">
        <w:trPr>
          <w:trHeight w:val="337"/>
        </w:trPr>
        <w:tc>
          <w:tcPr>
            <w:tcW w:w="1847" w:type="pct"/>
          </w:tcPr>
          <w:p w14:paraId="47FF560D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 Udzielanie świadczeń zdrowotnych  przez pielęgniarkę w Oddziale Pediatrycznym;</w:t>
            </w:r>
          </w:p>
          <w:p w14:paraId="299502BC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5496A589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32595E4C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2983682C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31401C4E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51287CB8" w14:textId="77777777" w:rsidTr="008A402E">
        <w:trPr>
          <w:trHeight w:val="337"/>
        </w:trPr>
        <w:tc>
          <w:tcPr>
            <w:tcW w:w="1847" w:type="pct"/>
          </w:tcPr>
          <w:p w14:paraId="7700C19E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 przez pielęgniarkę  w Oddziale Kardiologicznym;</w:t>
            </w:r>
          </w:p>
          <w:p w14:paraId="7310C4D4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655BF1B9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13553807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475314A6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594BEF4F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334AF5AC" w14:textId="77777777" w:rsidTr="008A402E">
        <w:trPr>
          <w:trHeight w:val="337"/>
        </w:trPr>
        <w:tc>
          <w:tcPr>
            <w:tcW w:w="1847" w:type="pct"/>
          </w:tcPr>
          <w:p w14:paraId="19458293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5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przez pielęgniarkę w Oddziale Chirurgicznym Ogólnym;</w:t>
            </w:r>
          </w:p>
          <w:p w14:paraId="1AAF122D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49591AD8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7A67A9C8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5E94B46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11F9B2BF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6EA51AF1" w14:textId="77777777" w:rsidTr="008A402E">
        <w:trPr>
          <w:trHeight w:val="337"/>
        </w:trPr>
        <w:tc>
          <w:tcPr>
            <w:tcW w:w="1847" w:type="pct"/>
          </w:tcPr>
          <w:p w14:paraId="5DBF885F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6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 przez pielęgniarkę w Oddziale Chirurgii Urazowo-Ortopedycznej;</w:t>
            </w:r>
          </w:p>
          <w:p w14:paraId="17DF89E4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75B9C073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218E6B3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405742A9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6C84064A" w14:textId="77777777" w:rsidTr="008A402E">
        <w:trPr>
          <w:trHeight w:val="337"/>
        </w:trPr>
        <w:tc>
          <w:tcPr>
            <w:tcW w:w="1847" w:type="pct"/>
          </w:tcPr>
          <w:p w14:paraId="4F078FAD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7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przez pielęgniarkę w Oddziale Neurologicznym/Oddziale Udarowym;</w:t>
            </w:r>
          </w:p>
          <w:p w14:paraId="701FD110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0FA43E43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2AF5561A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20F4DB0B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455E6DCD" w14:textId="77777777" w:rsidTr="008A402E">
        <w:trPr>
          <w:trHeight w:val="337"/>
        </w:trPr>
        <w:tc>
          <w:tcPr>
            <w:tcW w:w="1847" w:type="pct"/>
          </w:tcPr>
          <w:p w14:paraId="1FF24829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8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przez pielęgniarkę w Oddziale Chorób Wewnętrznych;</w:t>
            </w:r>
          </w:p>
          <w:p w14:paraId="2CC7095D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6ABEFEAA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3C3C9D58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C6D0DC9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7EB6C988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8E3EF05" w14:textId="77777777" w:rsidTr="008A402E">
        <w:trPr>
          <w:trHeight w:val="337"/>
        </w:trPr>
        <w:tc>
          <w:tcPr>
            <w:tcW w:w="1847" w:type="pct"/>
          </w:tcPr>
          <w:p w14:paraId="52A73401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  <w:u w:val="single"/>
              </w:rPr>
              <w:t>9</w:t>
            </w:r>
            <w:r w:rsidRPr="008517C6">
              <w:rPr>
                <w:rFonts w:ascii="Times New Roman" w:hAnsi="Times New Roman"/>
                <w:sz w:val="20"/>
                <w:szCs w:val="20"/>
                <w:u w:val="single"/>
              </w:rPr>
              <w:t>. Udzielanie świadczeń zdrowotnych przez pielęgniarkę w Oddziale Otorynolaryngologicznym;</w:t>
            </w:r>
          </w:p>
          <w:p w14:paraId="7382DEBB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7EA79A00" w14:textId="77777777" w:rsidR="00706DCD" w:rsidRPr="008517C6" w:rsidRDefault="00706DCD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01" w:type="pct"/>
          </w:tcPr>
          <w:p w14:paraId="7ECBEBC1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pct"/>
          </w:tcPr>
          <w:p w14:paraId="702051C2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3" w:type="pct"/>
          </w:tcPr>
          <w:p w14:paraId="22ED690D" w14:textId="77777777" w:rsidR="00706DCD" w:rsidRPr="008517C6" w:rsidRDefault="00706DCD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553762" w14:textId="77777777" w:rsidR="006D6EDC" w:rsidRPr="008517C6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7F3A76A6" w14:textId="77777777" w:rsidR="00DA1C77" w:rsidRPr="008517C6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  <w:u w:val="single"/>
        </w:rPr>
        <w:t>Uwaga:</w:t>
      </w:r>
    </w:p>
    <w:p w14:paraId="00E6CC86" w14:textId="77777777" w:rsidR="0031496B" w:rsidRPr="008517C6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</w:rPr>
        <w:t xml:space="preserve">W kolumnie nr </w:t>
      </w:r>
      <w:r w:rsidR="00970392" w:rsidRPr="008517C6">
        <w:rPr>
          <w:rFonts w:ascii="Times New Roman" w:hAnsi="Times New Roman"/>
          <w:sz w:val="20"/>
          <w:szCs w:val="20"/>
        </w:rPr>
        <w:t>3</w:t>
      </w:r>
      <w:r w:rsidRPr="008517C6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 w:rsidRPr="008517C6">
        <w:rPr>
          <w:rFonts w:ascii="Times New Roman" w:hAnsi="Times New Roman"/>
          <w:sz w:val="20"/>
          <w:szCs w:val="20"/>
        </w:rPr>
        <w:t>udzielania świadczenia</w:t>
      </w:r>
      <w:r w:rsidRPr="008517C6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 w:rsidRPr="008517C6">
        <w:rPr>
          <w:rFonts w:ascii="Times New Roman" w:hAnsi="Times New Roman"/>
          <w:sz w:val="20"/>
          <w:szCs w:val="20"/>
        </w:rPr>
        <w:t>.</w:t>
      </w:r>
      <w:r w:rsidR="002F18E3" w:rsidRPr="008517C6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14:paraId="3140DADE" w14:textId="77777777" w:rsidR="00DA1C77" w:rsidRPr="008517C6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517C6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2019343E" w14:textId="77777777" w:rsidR="001D5C19" w:rsidRPr="008517C6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517C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14:paraId="01F5F958" w14:textId="77777777" w:rsidR="00970392" w:rsidRPr="008517C6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46B5363" w14:textId="77777777" w:rsidR="00DA1C77" w:rsidRPr="008517C6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b/>
          <w:sz w:val="21"/>
          <w:szCs w:val="21"/>
        </w:rPr>
        <w:t>Oświadczam, że:</w:t>
      </w:r>
    </w:p>
    <w:p w14:paraId="346AD7D2" w14:textId="77777777" w:rsidR="00DA1C77" w:rsidRPr="008517C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8517C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14:paraId="01E653BB" w14:textId="77777777" w:rsidR="00DA1C77" w:rsidRPr="008517C6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8517C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8517C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26E880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7BB25FD9" w14:textId="77777777" w:rsidR="00DA1C77" w:rsidRPr="008517C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05140797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6C73D3CA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3290E578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7BBFF472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0E11C10A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A27476A" w14:textId="77777777" w:rsidR="00DA1C77" w:rsidRPr="008517C6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8517C6">
        <w:rPr>
          <w:rFonts w:ascii="Times New Roman" w:hAnsi="Times New Roman"/>
          <w:sz w:val="20"/>
          <w:szCs w:val="20"/>
        </w:rPr>
        <w:t>łem</w:t>
      </w:r>
      <w:proofErr w:type="spellEnd"/>
      <w:r w:rsidRPr="008517C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2FEBA2D9" w14:textId="77777777" w:rsidR="00DA1C77" w:rsidRPr="008517C6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DD3238A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80754A1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lastRenderedPageBreak/>
        <w:t>Oświadczam, że w spółce Szpitale Pomorskie Sp. z o.o. świadczę pracę/nie świadczę pracy</w:t>
      </w:r>
      <w:r w:rsidRPr="008517C6">
        <w:rPr>
          <w:rFonts w:ascii="Times New Roman" w:hAnsi="Times New Roman"/>
          <w:sz w:val="20"/>
          <w:szCs w:val="20"/>
          <w:vertAlign w:val="superscript"/>
        </w:rPr>
        <w:t>**)</w:t>
      </w:r>
      <w:r w:rsidRPr="008517C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8517C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3C4662C1" w14:textId="77777777" w:rsidR="00DA1C77" w:rsidRPr="008517C6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73475DC7" w14:textId="77777777" w:rsidR="00DA1C77" w:rsidRPr="008517C6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517C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8517C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3E58911" w14:textId="77777777" w:rsidR="00F41916" w:rsidRPr="008517C6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p w14:paraId="67C808B2" w14:textId="77777777" w:rsidR="00B13B24" w:rsidRPr="008517C6" w:rsidRDefault="00B13B24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E2199A" w:rsidRPr="008517C6" w14:paraId="7C75B5CF" w14:textId="77777777" w:rsidTr="00E50AD2">
        <w:trPr>
          <w:jc w:val="center"/>
        </w:trPr>
        <w:tc>
          <w:tcPr>
            <w:tcW w:w="4539" w:type="dxa"/>
          </w:tcPr>
          <w:p w14:paraId="0002855C" w14:textId="77777777" w:rsidR="00DA1C77" w:rsidRPr="008517C6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7BC2D516" w14:textId="77777777" w:rsidR="00DA1C77" w:rsidRPr="008517C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E2199A" w:rsidRPr="008517C6" w14:paraId="6672846D" w14:textId="77777777" w:rsidTr="00E50AD2">
        <w:trPr>
          <w:jc w:val="center"/>
        </w:trPr>
        <w:tc>
          <w:tcPr>
            <w:tcW w:w="4539" w:type="dxa"/>
          </w:tcPr>
          <w:p w14:paraId="4ACCC7E6" w14:textId="77777777" w:rsidR="00DA1C77" w:rsidRPr="008517C6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517C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D1DAC94" w14:textId="77777777" w:rsidR="00DA1C77" w:rsidRPr="008517C6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17C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E2199A" w:rsidRPr="008517C6" w14:paraId="2E4357DC" w14:textId="77777777" w:rsidTr="00E50AD2">
        <w:trPr>
          <w:jc w:val="center"/>
        </w:trPr>
        <w:tc>
          <w:tcPr>
            <w:tcW w:w="4539" w:type="dxa"/>
          </w:tcPr>
          <w:p w14:paraId="524F418F" w14:textId="77777777" w:rsidR="00DA1C77" w:rsidRPr="008517C6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592DD5F" w14:textId="77777777" w:rsidR="00DA1C77" w:rsidRPr="008517C6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8E5E4C" w14:textId="77777777" w:rsidR="00DA1C77" w:rsidRPr="008517C6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>**) niepotrzebne skreślić</w:t>
      </w:r>
    </w:p>
    <w:p w14:paraId="38C47F79" w14:textId="77777777" w:rsidR="003B3075" w:rsidRPr="008517C6" w:rsidRDefault="00DA1C77" w:rsidP="003B307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8517C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706DCD" w:rsidRPr="008517C6" w14:paraId="721E3C46" w14:textId="77777777" w:rsidTr="004552B7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655B1414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706DCD" w:rsidRPr="008517C6" w14:paraId="1B8768BE" w14:textId="77777777" w:rsidTr="004552B7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0CFB30AF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706DCD" w:rsidRPr="008517C6" w14:paraId="436ABC06" w14:textId="77777777" w:rsidTr="004552B7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14:paraId="34C9F938" w14:textId="77777777" w:rsidR="00706DCD" w:rsidRPr="008517C6" w:rsidRDefault="00706DCD" w:rsidP="004552B7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8517C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8517C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706DCD" w:rsidRPr="008517C6" w14:paraId="0C0EA68F" w14:textId="77777777" w:rsidTr="004552B7">
        <w:trPr>
          <w:trHeight w:val="403"/>
        </w:trPr>
        <w:tc>
          <w:tcPr>
            <w:tcW w:w="5473" w:type="dxa"/>
            <w:noWrap/>
            <w:vAlign w:val="center"/>
          </w:tcPr>
          <w:p w14:paraId="70BC147C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A6ABEDF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C296B84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706DCD" w:rsidRPr="008517C6" w14:paraId="689A1CD2" w14:textId="77777777" w:rsidTr="004552B7">
        <w:trPr>
          <w:trHeight w:val="408"/>
        </w:trPr>
        <w:tc>
          <w:tcPr>
            <w:tcW w:w="5473" w:type="dxa"/>
            <w:noWrap/>
            <w:vAlign w:val="bottom"/>
          </w:tcPr>
          <w:p w14:paraId="29187C50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2B65E407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III.1.,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2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4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7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8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14:paraId="7EE9A7A5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4D1739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24CD527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06DCD" w:rsidRPr="008517C6" w14:paraId="05F8D7C1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7B509474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br w:type="page"/>
            </w:r>
            <w:r w:rsidRPr="008517C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5D5C231F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2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4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7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8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14:paraId="32BC3534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951D6A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3A5429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E162D9B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3679B75E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767C6A16" w14:textId="77777777" w:rsidR="00706DCD" w:rsidRPr="008517C6" w:rsidRDefault="00C4280E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III.2., III.4., III.7., III.8.)</w:t>
            </w:r>
          </w:p>
        </w:tc>
        <w:tc>
          <w:tcPr>
            <w:tcW w:w="981" w:type="dxa"/>
            <w:noWrap/>
            <w:vAlign w:val="bottom"/>
          </w:tcPr>
          <w:p w14:paraId="1DFEBF23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F75FFB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D29F7D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4AC2F321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03E04AC2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4EA0B7D6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5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6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9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14:paraId="06B971E6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3534047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BD58E5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0179D04A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33F60A23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14:paraId="00EFAFB2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9029BD" w:rsidRPr="008517C6">
              <w:rPr>
                <w:rFonts w:ascii="Times New Roman" w:hAnsi="Times New Roman"/>
                <w:sz w:val="20"/>
                <w:szCs w:val="20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2</w:t>
            </w:r>
            <w:r w:rsidR="009029BD" w:rsidRPr="008517C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3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</w:t>
            </w:r>
            <w:r w:rsidR="009029BD"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633DE04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0ED8E23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16B6E78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56E22FE9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393852A4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40C73A6A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5</w:t>
            </w:r>
            <w:r w:rsidR="009029BD"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6</w:t>
            </w:r>
            <w:r w:rsidR="009029BD" w:rsidRPr="008517C6">
              <w:rPr>
                <w:rFonts w:ascii="Times New Roman" w:hAnsi="Times New Roman"/>
                <w:sz w:val="20"/>
                <w:szCs w:val="20"/>
              </w:rPr>
              <w:t>., III.</w:t>
            </w:r>
            <w:r w:rsidR="00C4280E" w:rsidRPr="008517C6">
              <w:rPr>
                <w:rFonts w:ascii="Times New Roman" w:hAnsi="Times New Roman"/>
                <w:sz w:val="20"/>
                <w:szCs w:val="20"/>
              </w:rPr>
              <w:t>9</w:t>
            </w:r>
            <w:r w:rsidR="009029BD"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14:paraId="3618DBD6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2B666B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A8FBA12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75F373DC" w14:textId="77777777" w:rsidTr="004552B7">
        <w:trPr>
          <w:trHeight w:val="157"/>
        </w:trPr>
        <w:tc>
          <w:tcPr>
            <w:tcW w:w="5473" w:type="dxa"/>
            <w:noWrap/>
            <w:vAlign w:val="bottom"/>
          </w:tcPr>
          <w:p w14:paraId="3E54E2A6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14:paraId="5987CE73" w14:textId="72302679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8517C6" w:rsidRPr="008517C6">
              <w:rPr>
                <w:rFonts w:ascii="Times New Roman" w:hAnsi="Times New Roman"/>
                <w:sz w:val="20"/>
                <w:szCs w:val="20"/>
              </w:rPr>
              <w:t>7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noWrap/>
            <w:vAlign w:val="bottom"/>
          </w:tcPr>
          <w:p w14:paraId="4A07EAF1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CFF3C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F6878E9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DCD" w:rsidRPr="008517C6" w14:paraId="4CF0EDCE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17B0AA5F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6F84C444" w14:textId="77777777" w:rsidR="00706DCD" w:rsidRPr="008517C6" w:rsidRDefault="00706DCD" w:rsidP="00455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272188" w:rsidRPr="008517C6">
              <w:rPr>
                <w:rFonts w:ascii="Times New Roman" w:hAnsi="Times New Roman"/>
                <w:sz w:val="20"/>
                <w:szCs w:val="20"/>
              </w:rPr>
              <w:t>III.</w:t>
            </w:r>
            <w:r w:rsidR="006743C4" w:rsidRPr="008517C6">
              <w:rPr>
                <w:rFonts w:ascii="Times New Roman" w:hAnsi="Times New Roman"/>
                <w:sz w:val="20"/>
                <w:szCs w:val="20"/>
              </w:rPr>
              <w:t>2</w:t>
            </w:r>
            <w:r w:rsidR="00272188" w:rsidRPr="008517C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III.</w:t>
            </w:r>
            <w:r w:rsidR="006743C4" w:rsidRPr="008517C6">
              <w:rPr>
                <w:rFonts w:ascii="Times New Roman" w:hAnsi="Times New Roman"/>
                <w:sz w:val="20"/>
                <w:szCs w:val="20"/>
              </w:rPr>
              <w:t>4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</w:t>
            </w:r>
            <w:r w:rsidR="006743C4" w:rsidRPr="008517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536A6907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344C02FE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631B8EC2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408311" w14:textId="77777777" w:rsidR="00706DCD" w:rsidRPr="008517C6" w:rsidRDefault="00706DCD" w:rsidP="004552B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068E9E49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51DFCE61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11FD3137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6743C4" w:rsidRPr="008517C6">
              <w:rPr>
                <w:rFonts w:ascii="Times New Roman" w:hAnsi="Times New Roman"/>
                <w:sz w:val="20"/>
                <w:szCs w:val="20"/>
              </w:rPr>
              <w:t>7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14:paraId="3955B384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27D4B30F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25E613B4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3683EE23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285B0B59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14:paraId="47CF0AFB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6743C4" w:rsidRPr="008517C6">
              <w:rPr>
                <w:rFonts w:ascii="Times New Roman" w:hAnsi="Times New Roman"/>
                <w:sz w:val="20"/>
                <w:szCs w:val="20"/>
              </w:rPr>
              <w:t>2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14:paraId="6CE51B1E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2C4E493B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525C35AC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10C2D3C4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7E5388B5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65B07958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6743C4" w:rsidRPr="008517C6">
              <w:rPr>
                <w:rFonts w:ascii="Times New Roman" w:hAnsi="Times New Roman"/>
                <w:sz w:val="20"/>
                <w:szCs w:val="20"/>
              </w:rPr>
              <w:t>7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14:paraId="3E2C0CE5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3AF7848F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44A533D9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2373D121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1D42C811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2602010E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6743C4" w:rsidRPr="008517C6">
              <w:rPr>
                <w:rFonts w:ascii="Times New Roman" w:hAnsi="Times New Roman"/>
                <w:sz w:val="20"/>
                <w:szCs w:val="20"/>
              </w:rPr>
              <w:t>7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81" w:type="dxa"/>
            <w:vAlign w:val="bottom"/>
          </w:tcPr>
          <w:p w14:paraId="35EF3780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3530F2EE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1E46E9A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3B145E62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2D2AA7E5" w14:textId="77777777" w:rsidR="00706DCD" w:rsidRPr="008517C6" w:rsidRDefault="00706DCD" w:rsidP="004552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8517C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877CBE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06D6B40A" w14:textId="77777777" w:rsidR="00706DCD" w:rsidRPr="008517C6" w:rsidRDefault="00706DCD" w:rsidP="004552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75C5A9EA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06DCD" w:rsidRPr="008517C6" w14:paraId="50D953A5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1775B07E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190091EA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45EA8411" w14:textId="77777777" w:rsidR="00706DCD" w:rsidRPr="008517C6" w:rsidRDefault="00706DCD" w:rsidP="004552B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743C4" w:rsidRPr="008517C6" w14:paraId="40605C80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3C6AC81E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Pielęgniarstwo Anestezjologiczne i Intensywnej Opieki </w:t>
            </w:r>
          </w:p>
          <w:p w14:paraId="678C054E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III.1., III.2., III.4., III.7., III.8.)</w:t>
            </w:r>
          </w:p>
        </w:tc>
        <w:tc>
          <w:tcPr>
            <w:tcW w:w="1002" w:type="dxa"/>
            <w:gridSpan w:val="2"/>
            <w:vAlign w:val="bottom"/>
          </w:tcPr>
          <w:p w14:paraId="01B47C72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0416E59A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D7303A9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43C4" w:rsidRPr="008517C6" w14:paraId="33F6F5F3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4BC97DA1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br w:type="page"/>
            </w:r>
            <w:r w:rsidRPr="008517C6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0BE56F3F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III.2., III.4., III.7., III.8.)</w:t>
            </w:r>
          </w:p>
        </w:tc>
        <w:tc>
          <w:tcPr>
            <w:tcW w:w="1002" w:type="dxa"/>
            <w:gridSpan w:val="2"/>
            <w:vAlign w:val="bottom"/>
          </w:tcPr>
          <w:p w14:paraId="7BE96A9F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44AC5271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21E39C7C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43C4" w:rsidRPr="008517C6" w14:paraId="59C60C44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244627E5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32755402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III.2., III.4., III.7., III.8.)</w:t>
            </w:r>
          </w:p>
        </w:tc>
        <w:tc>
          <w:tcPr>
            <w:tcW w:w="1002" w:type="dxa"/>
            <w:gridSpan w:val="2"/>
            <w:vAlign w:val="bottom"/>
          </w:tcPr>
          <w:p w14:paraId="5A24A612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4B03D61B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6D39B447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43C4" w:rsidRPr="008517C6" w14:paraId="19C2C908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1DD16BF0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14:paraId="0626AADC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III.5., III.6., III.9.)</w:t>
            </w:r>
          </w:p>
        </w:tc>
        <w:tc>
          <w:tcPr>
            <w:tcW w:w="1002" w:type="dxa"/>
            <w:gridSpan w:val="2"/>
            <w:vAlign w:val="bottom"/>
          </w:tcPr>
          <w:p w14:paraId="14757724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796862E9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34A785BF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43C4" w:rsidRPr="008517C6" w14:paraId="0AFDE597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60A6E6CF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14:paraId="7DF18829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III.2., III.3.)</w:t>
            </w:r>
          </w:p>
        </w:tc>
        <w:tc>
          <w:tcPr>
            <w:tcW w:w="1002" w:type="dxa"/>
            <w:gridSpan w:val="2"/>
            <w:vAlign w:val="bottom"/>
          </w:tcPr>
          <w:p w14:paraId="36017B7D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71EB4825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6A3B9632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43C4" w:rsidRPr="008517C6" w14:paraId="77E1BE6A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495D9B23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14:paraId="271559EB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III.5., III.6., III.9.)</w:t>
            </w:r>
          </w:p>
        </w:tc>
        <w:tc>
          <w:tcPr>
            <w:tcW w:w="1002" w:type="dxa"/>
            <w:gridSpan w:val="2"/>
            <w:vAlign w:val="bottom"/>
          </w:tcPr>
          <w:p w14:paraId="79275BCB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75F96943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C482C8B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43C4" w:rsidRPr="008517C6" w14:paraId="6AB0CE50" w14:textId="77777777" w:rsidTr="004552B7">
        <w:trPr>
          <w:trHeight w:val="405"/>
        </w:trPr>
        <w:tc>
          <w:tcPr>
            <w:tcW w:w="5473" w:type="dxa"/>
            <w:noWrap/>
            <w:vAlign w:val="bottom"/>
          </w:tcPr>
          <w:p w14:paraId="2A52D455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14:paraId="46A8830A" w14:textId="1F254ADB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8517C6" w:rsidRPr="008517C6">
              <w:rPr>
                <w:rFonts w:ascii="Times New Roman" w:hAnsi="Times New Roman"/>
                <w:sz w:val="20"/>
                <w:szCs w:val="20"/>
              </w:rPr>
              <w:t>7</w:t>
            </w:r>
            <w:r w:rsidRPr="008517C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002" w:type="dxa"/>
            <w:gridSpan w:val="2"/>
            <w:vAlign w:val="bottom"/>
          </w:tcPr>
          <w:p w14:paraId="49B7FF62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32CD29E5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03CD0120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743C4" w:rsidRPr="008517C6" w14:paraId="64858A5D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1BE7BAEA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23FA7368" w14:textId="77777777" w:rsidR="006743C4" w:rsidRPr="008517C6" w:rsidRDefault="006743C4" w:rsidP="006743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(Zakresy: III.2., III.4.)</w:t>
            </w:r>
          </w:p>
        </w:tc>
        <w:tc>
          <w:tcPr>
            <w:tcW w:w="981" w:type="dxa"/>
            <w:noWrap/>
            <w:vAlign w:val="bottom"/>
          </w:tcPr>
          <w:p w14:paraId="5A2A32CC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EBAA08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EE6BA4B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C4" w:rsidRPr="008517C6" w14:paraId="5AC0FC45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7219F7AF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693FF5F9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III.7.)</w:t>
            </w:r>
          </w:p>
        </w:tc>
        <w:tc>
          <w:tcPr>
            <w:tcW w:w="981" w:type="dxa"/>
            <w:noWrap/>
            <w:vAlign w:val="bottom"/>
          </w:tcPr>
          <w:p w14:paraId="55CC45F8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8A5263E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2B8E8A0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C4" w:rsidRPr="008517C6" w14:paraId="6B70F207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389ABB1C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14:paraId="2308E50F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III.2.)</w:t>
            </w:r>
          </w:p>
        </w:tc>
        <w:tc>
          <w:tcPr>
            <w:tcW w:w="981" w:type="dxa"/>
            <w:noWrap/>
            <w:vAlign w:val="bottom"/>
          </w:tcPr>
          <w:p w14:paraId="274839A8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8D8A745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95AF3F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C4" w:rsidRPr="008517C6" w14:paraId="193A10A4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6701F731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51750E5B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III.7.)</w:t>
            </w:r>
          </w:p>
        </w:tc>
        <w:tc>
          <w:tcPr>
            <w:tcW w:w="981" w:type="dxa"/>
            <w:noWrap/>
            <w:vAlign w:val="bottom"/>
          </w:tcPr>
          <w:p w14:paraId="12B4A70E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7799070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A6F60C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C4" w:rsidRPr="008517C6" w14:paraId="67DA7ADD" w14:textId="77777777" w:rsidTr="004552B7">
        <w:trPr>
          <w:trHeight w:val="510"/>
        </w:trPr>
        <w:tc>
          <w:tcPr>
            <w:tcW w:w="5473" w:type="dxa"/>
            <w:noWrap/>
            <w:vAlign w:val="bottom"/>
          </w:tcPr>
          <w:p w14:paraId="639D14BB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1C3129C5" w14:textId="77777777" w:rsidR="006743C4" w:rsidRPr="008517C6" w:rsidRDefault="006743C4" w:rsidP="006743C4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(Zakres: III.7.)</w:t>
            </w:r>
          </w:p>
        </w:tc>
        <w:tc>
          <w:tcPr>
            <w:tcW w:w="981" w:type="dxa"/>
            <w:noWrap/>
            <w:vAlign w:val="bottom"/>
          </w:tcPr>
          <w:p w14:paraId="251C2A42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48DE896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320AEB1" w14:textId="77777777" w:rsidR="006743C4" w:rsidRPr="008517C6" w:rsidRDefault="006743C4" w:rsidP="006743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A863D3" w14:textId="77777777" w:rsidR="00217944" w:rsidRPr="008517C6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E0A72F1" w14:textId="77777777" w:rsidR="00DA1C77" w:rsidRPr="008517C6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517C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8517C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8517C6" w14:paraId="195BB98B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61E8407F" w14:textId="77777777" w:rsidR="00DA1C77" w:rsidRPr="008517C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25FF23C7" w14:textId="77777777" w:rsidR="00DA1C77" w:rsidRPr="008517C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80C4263" w14:textId="77777777" w:rsidR="00DA1C77" w:rsidRPr="008517C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8517C6" w14:paraId="179ED2A8" w14:textId="7777777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EE9BA59" w14:textId="77777777" w:rsidR="00DA1C77" w:rsidRPr="008517C6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E2199A" w:rsidRPr="008517C6" w14:paraId="162F5D3D" w14:textId="77777777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14:paraId="43044748" w14:textId="77777777" w:rsidR="00DA1C77" w:rsidRPr="008517C6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E2199A" w:rsidRPr="008517C6" w14:paraId="772F2380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3218BCF6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7A15EE00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36585E87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345AA7DD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671EA1F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B2F9495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B63F27E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57F0EBF1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14E685D5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6AA8E6DC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CAD85BF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4B8DA24D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50986A9F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023F2916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C17E3DE" w14:textId="77777777" w:rsidR="00DA1C77" w:rsidRPr="008517C6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3984EF9" w14:textId="77777777" w:rsidR="00DA1C77" w:rsidRPr="008517C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517C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E2199A" w:rsidRPr="008517C6" w14:paraId="705E1D15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551A689E" w14:textId="77777777" w:rsidR="00DA1C77" w:rsidRPr="008517C6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712C5E25" w14:textId="77777777" w:rsidR="00DA1C77" w:rsidRPr="008517C6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E24AF18" w14:textId="77777777" w:rsidR="00DA1C77" w:rsidRPr="008517C6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17C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E2199A" w:rsidRPr="008517C6" w14:paraId="2CD05ED2" w14:textId="7777777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58EA803" w14:textId="77777777" w:rsidR="00DA1C77" w:rsidRPr="008517C6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517C6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E2199A" w:rsidRPr="008517C6" w14:paraId="584473B5" w14:textId="77777777" w:rsidTr="00FD61F7">
        <w:trPr>
          <w:trHeight w:val="403"/>
        </w:trPr>
        <w:tc>
          <w:tcPr>
            <w:tcW w:w="2922" w:type="pct"/>
            <w:noWrap/>
            <w:vAlign w:val="center"/>
          </w:tcPr>
          <w:p w14:paraId="50D26F10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33FB8B4F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541C2F03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4D5D7B6B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517DCFD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F85C7E1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A51C0C8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2199A" w:rsidRPr="008517C6" w14:paraId="6D86E3BA" w14:textId="77777777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16548BA5" w14:textId="77777777" w:rsidR="00DA1C77" w:rsidRPr="008517C6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447DEF44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E50D1A1" w14:textId="77777777" w:rsidR="00DA1C77" w:rsidRPr="008517C6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ADB5965" w14:textId="77777777" w:rsidR="00DA1C77" w:rsidRPr="008517C6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517C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E2199A" w:rsidRPr="008517C6" w14:paraId="038840DF" w14:textId="77777777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7C015739" w14:textId="77777777" w:rsidR="002F4FCB" w:rsidRPr="008517C6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5A7C1653" w14:textId="77777777" w:rsidR="002F4FCB" w:rsidRPr="008517C6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571484A" w14:textId="77777777" w:rsidR="00DA1C77" w:rsidRPr="008517C6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14:paraId="45EF2C6E" w14:textId="77777777" w:rsidR="00DA1C77" w:rsidRPr="008517C6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99A" w:rsidRPr="008517C6" w14:paraId="7AB6EAAC" w14:textId="77777777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D2D5460" w14:textId="77777777" w:rsidR="00DA1C77" w:rsidRPr="008517C6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17C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F0AA48A" w14:textId="77777777" w:rsidR="00DA1C77" w:rsidRPr="008517C6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572EC8" w14:textId="77777777" w:rsidR="00067AFE" w:rsidRPr="008517C6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59AA70D1" w14:textId="77777777" w:rsidR="00DA1C77" w:rsidRPr="008517C6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17C6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655C623" w14:textId="77777777" w:rsidR="002F4FCB" w:rsidRPr="008517C6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339F1E15" w14:textId="77777777" w:rsidR="00DA1C77" w:rsidRPr="008517C6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8517C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7A51DEA5" w14:textId="77777777" w:rsidR="00DA1C77" w:rsidRPr="008517C6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517C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8517C6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8517C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8517C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8517C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8517C6">
        <w:rPr>
          <w:rFonts w:ascii="Times New Roman" w:hAnsi="Times New Roman"/>
          <w:sz w:val="20"/>
          <w:szCs w:val="20"/>
        </w:rPr>
        <w:t>pięciu lat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8517C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8517C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8517C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8517C6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8517C6">
        <w:t xml:space="preserve"> </w:t>
      </w:r>
      <w:r w:rsidRPr="008517C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D76A09" w14:textId="77777777" w:rsidR="00DA1C77" w:rsidRPr="008517C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8517C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300BAC1E" w14:textId="77777777" w:rsidR="00DA1C77" w:rsidRPr="008517C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8517C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517C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8517C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8517C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AD6D45D" w14:textId="77777777" w:rsidR="00DA1C77" w:rsidRPr="008517C6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E9DC8FB" w14:textId="77777777" w:rsidR="00DA1C77" w:rsidRPr="008517C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D1233" wp14:editId="1DD0085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8517C6">
        <w:rPr>
          <w:rFonts w:ascii="Times New Roman" w:hAnsi="Times New Roman"/>
          <w:sz w:val="20"/>
          <w:szCs w:val="20"/>
          <w:lang w:eastAsia="pl-PL"/>
        </w:rPr>
        <w:t>TAK</w:t>
      </w:r>
    </w:p>
    <w:p w14:paraId="76340CD0" w14:textId="77777777" w:rsidR="00DA1C77" w:rsidRPr="008517C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DCFD2" wp14:editId="687A84AD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45DC7A47" w14:textId="77777777" w:rsidR="00DA1C77" w:rsidRPr="008517C6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364BD33B" w14:textId="77777777" w:rsidR="00DA1C77" w:rsidRPr="008517C6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15F34552" w14:textId="77777777" w:rsidR="00DA1C77" w:rsidRPr="008517C6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8517C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8517C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30B707D2" w14:textId="77777777" w:rsidR="00DA1C77" w:rsidRPr="008517C6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0D570" wp14:editId="3548F57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8517C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8B3E37E" w14:textId="77777777" w:rsidR="00DA1C77" w:rsidRPr="008517C6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82B61AB" w14:textId="77777777" w:rsidR="00DA1C77" w:rsidRPr="008517C6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CBC07" wp14:editId="5CC6396C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8517C6">
        <w:rPr>
          <w:rFonts w:ascii="Times New Roman" w:hAnsi="Times New Roman"/>
          <w:sz w:val="20"/>
          <w:szCs w:val="20"/>
          <w:lang w:eastAsia="pl-PL"/>
        </w:rPr>
        <w:t>NIE</w:t>
      </w:r>
    </w:p>
    <w:p w14:paraId="234EB191" w14:textId="77777777" w:rsidR="00DA1C77" w:rsidRPr="008517C6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1CFED65A" w14:textId="77777777" w:rsidR="00DA1C77" w:rsidRPr="008517C6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77209E4" w14:textId="77777777" w:rsidR="00DA1C77" w:rsidRPr="008517C6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8517C6">
        <w:rPr>
          <w:rFonts w:ascii="Times New Roman" w:hAnsi="Times New Roman"/>
          <w:sz w:val="18"/>
          <w:szCs w:val="18"/>
        </w:rPr>
        <w:t>upoważnionego przedstawiciela Oferenta)</w:t>
      </w:r>
    </w:p>
    <w:p w14:paraId="6CF26FCE" w14:textId="77777777" w:rsidR="00DA1C77" w:rsidRPr="008517C6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2BB814F8" w14:textId="77777777" w:rsidR="00DA1C77" w:rsidRPr="008517C6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8517C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8517C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50092D8F" w14:textId="77777777" w:rsidR="00DA1C77" w:rsidRPr="008517C6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8517C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B259B06" w14:textId="77777777" w:rsidR="00DA1C77" w:rsidRPr="008517C6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CB8E103" w14:textId="77777777" w:rsidR="00DA1C77" w:rsidRPr="008517C6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B9D13E6" w14:textId="77777777" w:rsidR="00DA1C77" w:rsidRPr="008517C6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8517C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74110FEE" w14:textId="77777777" w:rsidR="00DA1C77" w:rsidRPr="00E2199A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8517C6">
        <w:rPr>
          <w:rFonts w:ascii="Times New Roman" w:hAnsi="Times New Roman"/>
          <w:sz w:val="18"/>
          <w:szCs w:val="18"/>
        </w:rPr>
        <w:t>upoważnionego przedstawiciela Oferenta)</w:t>
      </w:r>
      <w:bookmarkStart w:id="0" w:name="_GoBack"/>
      <w:bookmarkEnd w:id="0"/>
    </w:p>
    <w:sectPr w:rsidR="00DA1C77" w:rsidRPr="00E2199A" w:rsidSect="003D3E45">
      <w:headerReference w:type="default" r:id="rId10"/>
      <w:footerReference w:type="default" r:id="rId11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FEC49" w16cex:dateUtc="2023-01-04T11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6E2AF" w14:textId="77777777"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14:paraId="1918ACA0" w14:textId="77777777"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2D2A" w14:textId="77777777"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C2D5FE" wp14:editId="4998357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10C36479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32F242FC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008CE6" w14:textId="77777777"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03798" w:rsidRPr="001037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72A14BF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14:paraId="446A97E9" w14:textId="77777777"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852AC25" w14:textId="77777777"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5DF1E" w14:textId="77777777"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14:paraId="52343A93" w14:textId="77777777"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B908" w14:textId="77777777"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5EF529EB" w14:textId="77777777" w:rsidR="00DA1C77" w:rsidRDefault="00DA1C77" w:rsidP="00B90AE7">
    <w:pPr>
      <w:pStyle w:val="Nagwek"/>
    </w:pPr>
    <w:r>
      <w:tab/>
    </w:r>
  </w:p>
  <w:p w14:paraId="7E55F72E" w14:textId="77777777"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CF82B4A" wp14:editId="17A1944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F8A59C" w14:textId="77777777"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3798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4B62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2188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B3075"/>
    <w:rsid w:val="003C0301"/>
    <w:rsid w:val="003C08C8"/>
    <w:rsid w:val="003C60D1"/>
    <w:rsid w:val="003C7C99"/>
    <w:rsid w:val="003D377E"/>
    <w:rsid w:val="003D3E45"/>
    <w:rsid w:val="003D4CE6"/>
    <w:rsid w:val="003D52A7"/>
    <w:rsid w:val="003D7A3C"/>
    <w:rsid w:val="003E3558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4233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14FF"/>
    <w:rsid w:val="0060267B"/>
    <w:rsid w:val="0061058D"/>
    <w:rsid w:val="0061124A"/>
    <w:rsid w:val="00620AA3"/>
    <w:rsid w:val="00620F7B"/>
    <w:rsid w:val="00622A5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43C4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06DCD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37198"/>
    <w:rsid w:val="008416C0"/>
    <w:rsid w:val="008442AD"/>
    <w:rsid w:val="00844C43"/>
    <w:rsid w:val="00846E97"/>
    <w:rsid w:val="008517C6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402E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29BD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75B40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6F63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13B24"/>
    <w:rsid w:val="00B17D19"/>
    <w:rsid w:val="00B212F3"/>
    <w:rsid w:val="00B23B97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280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19A6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199A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4E4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B7241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C01653E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8C29-3ED4-46C2-9637-106D4DE0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1663</Words>
  <Characters>11973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2021-10-14T06:23:00Z</cp:lastPrinted>
  <dcterms:created xsi:type="dcterms:W3CDTF">2023-01-04T11:29:00Z</dcterms:created>
  <dcterms:modified xsi:type="dcterms:W3CDTF">2023-01-04T11:29:00Z</dcterms:modified>
</cp:coreProperties>
</file>