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243C7" w14:textId="42A04E01"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556D5">
        <w:rPr>
          <w:rFonts w:ascii="Times New Roman" w:hAnsi="Times New Roman"/>
          <w:b/>
          <w:sz w:val="20"/>
          <w:szCs w:val="20"/>
        </w:rPr>
        <w:t xml:space="preserve"> </w:t>
      </w:r>
      <w:r w:rsidR="002E64C5">
        <w:rPr>
          <w:rFonts w:ascii="Times New Roman" w:hAnsi="Times New Roman"/>
          <w:b/>
          <w:sz w:val="20"/>
          <w:szCs w:val="20"/>
        </w:rPr>
        <w:t>1</w:t>
      </w:r>
      <w:r w:rsidR="00646807">
        <w:rPr>
          <w:rFonts w:ascii="Times New Roman" w:hAnsi="Times New Roman"/>
          <w:b/>
          <w:sz w:val="20"/>
          <w:szCs w:val="20"/>
        </w:rPr>
        <w:t>0</w:t>
      </w:r>
      <w:r w:rsidR="00FE5F4E">
        <w:rPr>
          <w:rFonts w:ascii="Times New Roman" w:hAnsi="Times New Roman"/>
          <w:b/>
          <w:sz w:val="20"/>
          <w:szCs w:val="20"/>
        </w:rPr>
        <w:t>/202</w:t>
      </w:r>
      <w:r w:rsidR="00646807">
        <w:rPr>
          <w:rFonts w:ascii="Times New Roman" w:hAnsi="Times New Roman"/>
          <w:b/>
          <w:sz w:val="20"/>
          <w:szCs w:val="20"/>
        </w:rPr>
        <w:t>3</w:t>
      </w:r>
    </w:p>
    <w:p w14:paraId="30EEFF29" w14:textId="77777777" w:rsidR="0006225C" w:rsidRPr="00C54BBF" w:rsidRDefault="0006225C" w:rsidP="000C6D05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</w:p>
    <w:p w14:paraId="5BBFA7E0" w14:textId="77777777"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</w:t>
      </w:r>
    </w:p>
    <w:p w14:paraId="6298305D" w14:textId="77777777"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03844086" w14:textId="77777777"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03ABF4E7" w14:textId="77777777"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76DEF970" w14:textId="77777777"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14:paraId="63142E61" w14:textId="77777777" w:rsidR="0006225C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18442046" w14:textId="77777777" w:rsidR="00D340B7" w:rsidRPr="00A44E4E" w:rsidRDefault="00D340B7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14:paraId="4E401805" w14:textId="77777777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6D987" w14:textId="77777777"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E23B715" w14:textId="77777777"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5B336C74" w14:textId="77777777"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5ED49773" w14:textId="77777777"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1CC2F38B" w14:textId="77777777" w:rsidR="0006225C" w:rsidRPr="00B062A4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62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14:paraId="7E05CA06" w14:textId="77777777" w:rsidR="005F2C20" w:rsidRPr="00A44E4E" w:rsidRDefault="005F2C20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62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lub inne stosownie do warunków konkursu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F2440AA" w14:textId="77777777"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19697" w14:textId="77777777"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3F8B2115" w14:textId="77777777"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5780F0C7" w14:textId="77777777"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ED72" w14:textId="77777777" w:rsidR="0006225C" w:rsidRPr="003F3E4D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14:paraId="471ED826" w14:textId="77777777" w:rsidR="0006225C" w:rsidRPr="003F3E4D" w:rsidRDefault="0006225C" w:rsidP="00B241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 xml:space="preserve">oraz doświadczenie w wykonywaniu świadczeń będących przedmiotem oferty </w:t>
            </w:r>
          </w:p>
          <w:p w14:paraId="05570A51" w14:textId="77777777" w:rsidR="0006225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0C6D0AB2" w14:textId="5AFF4B76" w:rsidR="0006225C" w:rsidRPr="00B241B1" w:rsidRDefault="00CC519E" w:rsidP="00646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 tym doświadczenie w</w:t>
            </w:r>
            <w:r w:rsidR="00B241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pracy w  zawodzie</w:t>
            </w:r>
            <w:r w:rsidR="005A4B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661E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33F45" w:rsidRPr="00B062A4">
              <w:rPr>
                <w:rFonts w:ascii="Times New Roman" w:hAnsi="Times New Roman"/>
                <w:b/>
                <w:sz w:val="20"/>
                <w:szCs w:val="20"/>
              </w:rPr>
              <w:t xml:space="preserve">psychoterapeuty, </w:t>
            </w:r>
            <w:r w:rsidR="009F5294">
              <w:rPr>
                <w:rFonts w:ascii="Times New Roman" w:hAnsi="Times New Roman"/>
                <w:b/>
                <w:sz w:val="20"/>
                <w:szCs w:val="20"/>
              </w:rPr>
              <w:t xml:space="preserve">terapeuty środowiskowego i </w:t>
            </w:r>
            <w:r w:rsidR="00FA55D7">
              <w:rPr>
                <w:rFonts w:ascii="Times New Roman" w:hAnsi="Times New Roman"/>
                <w:b/>
                <w:sz w:val="20"/>
                <w:szCs w:val="20"/>
              </w:rPr>
              <w:t>psychologa</w:t>
            </w:r>
            <w:r w:rsidR="006468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F2C20" w:rsidRPr="00B062A4">
              <w:rPr>
                <w:rFonts w:ascii="Times New Roman" w:hAnsi="Times New Roman"/>
                <w:b/>
                <w:sz w:val="20"/>
                <w:szCs w:val="20"/>
              </w:rPr>
              <w:t>zgodnie z warunkami konkursu</w:t>
            </w:r>
            <w:r w:rsidR="00575F6E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2661E9" w:rsidRPr="00A802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4680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tym </w:t>
            </w:r>
            <w:r w:rsidR="006468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(jeśli </w:t>
            </w:r>
            <w:r w:rsidR="00646807"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dotyczy) </w:t>
            </w:r>
            <w:r w:rsidR="00646807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koordynowaniu</w:t>
            </w:r>
            <w:r w:rsidR="0064680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komórką organizacyjną zakładu leczniczego</w:t>
            </w:r>
            <w:r w:rsidR="006468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4680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468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4680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46807"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33F45" w:rsidRPr="00A44E4E" w14:paraId="07CD442D" w14:textId="77777777" w:rsidTr="002C5035">
        <w:trPr>
          <w:trHeight w:val="5386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BE64AFE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1CD79737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15D0E184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96831D7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7D4CB103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22FAADE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9BAB3FA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9779E8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02C7C0A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59F85C3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DB8D0B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BE9493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2567A02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A9377D1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66865A3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E1020D1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BC7BC7A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8968A41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242DC37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072CCF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04EBA5E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5098B0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9FE9165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1CBA76" w14:textId="77777777" w:rsidR="00933F45" w:rsidRPr="00A44E4E" w:rsidRDefault="00933F4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72A3AD9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A208BF2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A59928" w14:textId="77777777" w:rsidR="00933F45" w:rsidRPr="00A44E4E" w:rsidRDefault="00933F4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F16FFF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D6242A9" w14:textId="77777777" w:rsidR="00933F45" w:rsidRPr="00A44E4E" w:rsidRDefault="00933F4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DA409A4" w14:textId="77777777"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9128D8D" w14:textId="77777777" w:rsidR="00933F45" w:rsidRPr="00A44E4E" w:rsidRDefault="00933F45" w:rsidP="005F2C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68BD1FAD" w14:textId="77777777" w:rsidR="0006225C" w:rsidRPr="00A44E4E" w:rsidRDefault="0006225C" w:rsidP="000C6D05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</w:p>
    <w:p w14:paraId="3A752BEE" w14:textId="77777777" w:rsidR="0006225C" w:rsidRPr="00A44E4E" w:rsidRDefault="0006225C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1"/>
          <w:szCs w:val="21"/>
        </w:rPr>
      </w:pPr>
      <w:r w:rsidRPr="00A44E4E">
        <w:rPr>
          <w:rFonts w:ascii="Times New Roman" w:hAnsi="Times New Roman"/>
          <w:color w:val="000000"/>
          <w:sz w:val="21"/>
          <w:szCs w:val="21"/>
        </w:rPr>
        <w:t>...........</w:t>
      </w:r>
      <w:bookmarkStart w:id="0" w:name="_GoBack"/>
      <w:bookmarkEnd w:id="0"/>
      <w:r w:rsidRPr="00A44E4E">
        <w:rPr>
          <w:rFonts w:ascii="Times New Roman" w:hAnsi="Times New Roman"/>
          <w:color w:val="000000"/>
          <w:sz w:val="21"/>
          <w:szCs w:val="21"/>
        </w:rPr>
        <w:t>..............................................</w:t>
      </w:r>
      <w:r w:rsidR="00A44E4E">
        <w:rPr>
          <w:rFonts w:ascii="Times New Roman" w:hAnsi="Times New Roman"/>
          <w:color w:val="000000"/>
          <w:sz w:val="21"/>
          <w:szCs w:val="21"/>
        </w:rPr>
        <w:t>.....................</w:t>
      </w:r>
    </w:p>
    <w:p w14:paraId="3C231B82" w14:textId="6A03965F" w:rsidR="0006225C" w:rsidRDefault="00A44E4E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  <w:r w:rsidR="00933F45">
        <w:rPr>
          <w:rFonts w:ascii="Times New Roman" w:hAnsi="Times New Roman"/>
          <w:color w:val="000000"/>
          <w:sz w:val="20"/>
          <w:szCs w:val="20"/>
        </w:rPr>
        <w:t>**</w:t>
      </w:r>
    </w:p>
    <w:p w14:paraId="29E32019" w14:textId="1AF9A854" w:rsidR="003F7197" w:rsidRPr="00D948CA" w:rsidRDefault="00575F6E" w:rsidP="00575F6E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D948CA">
        <w:rPr>
          <w:rFonts w:ascii="Times New Roman" w:hAnsi="Times New Roman"/>
          <w:color w:val="000000"/>
          <w:sz w:val="18"/>
          <w:szCs w:val="18"/>
        </w:rPr>
        <w:t>*pod pojęciem udokumentowane doświadczenie należy rozumieć doświadczenie w wymaganym zakresie potwierdzone dokumentem w formie umowy o pracę lub umowy cywilnoprawnej, lub umowy o wolontariat, lub świadectwa pracy, lub oświadczenia zawierającego wskazanie zakresu i numeru umowy zawartej z Narodowym Funduszem Zdrowia i z którego wynika okres zatrudnienia lub świadczenia usług.</w:t>
      </w:r>
    </w:p>
    <w:p w14:paraId="095318B5" w14:textId="26ACB087" w:rsidR="00933F45" w:rsidRPr="003F7197" w:rsidRDefault="00933F45" w:rsidP="003F7197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933F45" w:rsidRPr="003F7197" w:rsidSect="002D500A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E558A" w14:textId="77777777" w:rsidR="0036236A" w:rsidRDefault="0036236A" w:rsidP="00A8421C">
      <w:pPr>
        <w:spacing w:after="0" w:line="240" w:lineRule="auto"/>
      </w:pPr>
      <w:r>
        <w:separator/>
      </w:r>
    </w:p>
  </w:endnote>
  <w:endnote w:type="continuationSeparator" w:id="0">
    <w:p w14:paraId="6EDF4220" w14:textId="77777777" w:rsidR="0036236A" w:rsidRDefault="0036236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3F55D" w14:textId="77777777" w:rsidR="002E64C5" w:rsidRPr="00DC4202" w:rsidRDefault="002E64C5" w:rsidP="002E64C5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7575D9" wp14:editId="7636C8B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E66008A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5878D543" w14:textId="77777777" w:rsidR="002E64C5" w:rsidRDefault="002E64C5" w:rsidP="002E64C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2E9A5B6F" w14:textId="77777777" w:rsidR="002E64C5" w:rsidRDefault="002E64C5" w:rsidP="002E64C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2B280F8" w14:textId="77777777" w:rsidR="002E64C5" w:rsidRDefault="002E64C5" w:rsidP="002E64C5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110C3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50AAD85" w14:textId="77777777" w:rsidR="002E64C5" w:rsidRDefault="002E64C5" w:rsidP="002E64C5">
    <w:pPr>
      <w:pStyle w:val="Stopka"/>
      <w:rPr>
        <w:rFonts w:ascii="Century Gothic" w:hAnsi="Century Gothic"/>
        <w:color w:val="004685"/>
        <w:sz w:val="18"/>
        <w:szCs w:val="18"/>
      </w:rPr>
    </w:pPr>
  </w:p>
  <w:p w14:paraId="45AF91DF" w14:textId="77777777" w:rsidR="002E64C5" w:rsidRDefault="002E64C5" w:rsidP="002E64C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B7BE795" w14:textId="77777777" w:rsidR="0006225C" w:rsidRPr="001800AA" w:rsidRDefault="002E64C5" w:rsidP="002E64C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77F04" w14:textId="77777777" w:rsidR="0036236A" w:rsidRDefault="0036236A" w:rsidP="00A8421C">
      <w:pPr>
        <w:spacing w:after="0" w:line="240" w:lineRule="auto"/>
      </w:pPr>
      <w:r>
        <w:separator/>
      </w:r>
    </w:p>
  </w:footnote>
  <w:footnote w:type="continuationSeparator" w:id="0">
    <w:p w14:paraId="799B0104" w14:textId="77777777" w:rsidR="0036236A" w:rsidRDefault="0036236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0089D" w14:textId="77777777" w:rsidR="0006225C" w:rsidRPr="00406824" w:rsidRDefault="0006225C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038733F9" w14:textId="77777777" w:rsidR="0006225C" w:rsidRDefault="0006225C" w:rsidP="00B90AE7">
    <w:pPr>
      <w:pStyle w:val="Nagwek"/>
    </w:pPr>
    <w:r>
      <w:tab/>
    </w:r>
  </w:p>
  <w:p w14:paraId="74E18F20" w14:textId="77777777" w:rsidR="0006225C" w:rsidRDefault="002E64C5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5F6538F3" wp14:editId="4946A003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C3CBD42" w14:textId="77777777"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62967"/>
    <w:rsid w:val="0007788C"/>
    <w:rsid w:val="00091A89"/>
    <w:rsid w:val="000A08B2"/>
    <w:rsid w:val="000A5AC9"/>
    <w:rsid w:val="000C2113"/>
    <w:rsid w:val="000C6D05"/>
    <w:rsid w:val="000D4B0C"/>
    <w:rsid w:val="000D4C1B"/>
    <w:rsid w:val="000D4D65"/>
    <w:rsid w:val="000E2966"/>
    <w:rsid w:val="000F146E"/>
    <w:rsid w:val="00110ADF"/>
    <w:rsid w:val="00121960"/>
    <w:rsid w:val="0013428C"/>
    <w:rsid w:val="00140A2E"/>
    <w:rsid w:val="00144F19"/>
    <w:rsid w:val="00150A1C"/>
    <w:rsid w:val="001706D1"/>
    <w:rsid w:val="00173558"/>
    <w:rsid w:val="001800AA"/>
    <w:rsid w:val="001873C5"/>
    <w:rsid w:val="00192A04"/>
    <w:rsid w:val="001B5876"/>
    <w:rsid w:val="001C79B9"/>
    <w:rsid w:val="001E7A90"/>
    <w:rsid w:val="0020302A"/>
    <w:rsid w:val="00205444"/>
    <w:rsid w:val="00211FF0"/>
    <w:rsid w:val="00221C47"/>
    <w:rsid w:val="00222997"/>
    <w:rsid w:val="00225FDD"/>
    <w:rsid w:val="00246701"/>
    <w:rsid w:val="00252C7A"/>
    <w:rsid w:val="002661E9"/>
    <w:rsid w:val="00266CF6"/>
    <w:rsid w:val="00276744"/>
    <w:rsid w:val="0028167E"/>
    <w:rsid w:val="00281ADD"/>
    <w:rsid w:val="002C0487"/>
    <w:rsid w:val="002C5035"/>
    <w:rsid w:val="002C5377"/>
    <w:rsid w:val="002D3D68"/>
    <w:rsid w:val="002D500A"/>
    <w:rsid w:val="002E0160"/>
    <w:rsid w:val="002E64C5"/>
    <w:rsid w:val="003032FB"/>
    <w:rsid w:val="003157CE"/>
    <w:rsid w:val="00326105"/>
    <w:rsid w:val="00330BF0"/>
    <w:rsid w:val="00341D32"/>
    <w:rsid w:val="00356527"/>
    <w:rsid w:val="0036236A"/>
    <w:rsid w:val="00370126"/>
    <w:rsid w:val="00394430"/>
    <w:rsid w:val="00395233"/>
    <w:rsid w:val="003A4BD5"/>
    <w:rsid w:val="003B02EC"/>
    <w:rsid w:val="003C08C8"/>
    <w:rsid w:val="003F3E4D"/>
    <w:rsid w:val="003F5744"/>
    <w:rsid w:val="003F7197"/>
    <w:rsid w:val="0040254E"/>
    <w:rsid w:val="00406824"/>
    <w:rsid w:val="00422A5E"/>
    <w:rsid w:val="00435296"/>
    <w:rsid w:val="00437FF4"/>
    <w:rsid w:val="004576B1"/>
    <w:rsid w:val="004577E4"/>
    <w:rsid w:val="0049000D"/>
    <w:rsid w:val="004912D5"/>
    <w:rsid w:val="004A68C9"/>
    <w:rsid w:val="004B7F5A"/>
    <w:rsid w:val="004C4531"/>
    <w:rsid w:val="004D2377"/>
    <w:rsid w:val="004D31BE"/>
    <w:rsid w:val="004E269D"/>
    <w:rsid w:val="004E3B95"/>
    <w:rsid w:val="004F0BB6"/>
    <w:rsid w:val="00501E92"/>
    <w:rsid w:val="00507BED"/>
    <w:rsid w:val="00516728"/>
    <w:rsid w:val="00517553"/>
    <w:rsid w:val="00542B3E"/>
    <w:rsid w:val="00561528"/>
    <w:rsid w:val="00575F6E"/>
    <w:rsid w:val="00584189"/>
    <w:rsid w:val="005A3DF9"/>
    <w:rsid w:val="005A4B6F"/>
    <w:rsid w:val="005D16F3"/>
    <w:rsid w:val="005D34FA"/>
    <w:rsid w:val="005E06BA"/>
    <w:rsid w:val="005F2C20"/>
    <w:rsid w:val="006026DD"/>
    <w:rsid w:val="00620AA3"/>
    <w:rsid w:val="00627AE5"/>
    <w:rsid w:val="00646807"/>
    <w:rsid w:val="006716EE"/>
    <w:rsid w:val="0068006D"/>
    <w:rsid w:val="00684AC1"/>
    <w:rsid w:val="00691EDD"/>
    <w:rsid w:val="006A1DD8"/>
    <w:rsid w:val="006A58DD"/>
    <w:rsid w:val="006A7B34"/>
    <w:rsid w:val="006B3FF7"/>
    <w:rsid w:val="006C6A61"/>
    <w:rsid w:val="006D5A82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71138"/>
    <w:rsid w:val="00772E84"/>
    <w:rsid w:val="00780734"/>
    <w:rsid w:val="007965FB"/>
    <w:rsid w:val="007B0216"/>
    <w:rsid w:val="007D4087"/>
    <w:rsid w:val="007E1747"/>
    <w:rsid w:val="007F0965"/>
    <w:rsid w:val="008152BE"/>
    <w:rsid w:val="0081635F"/>
    <w:rsid w:val="0081695A"/>
    <w:rsid w:val="008253B8"/>
    <w:rsid w:val="0082748A"/>
    <w:rsid w:val="008442AD"/>
    <w:rsid w:val="00873731"/>
    <w:rsid w:val="008766FA"/>
    <w:rsid w:val="008A4D37"/>
    <w:rsid w:val="008A5BCF"/>
    <w:rsid w:val="008D7EF5"/>
    <w:rsid w:val="008E7EA6"/>
    <w:rsid w:val="008F021F"/>
    <w:rsid w:val="009100CC"/>
    <w:rsid w:val="00921CBC"/>
    <w:rsid w:val="00925487"/>
    <w:rsid w:val="00930AF2"/>
    <w:rsid w:val="00933F45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9D22F6"/>
    <w:rsid w:val="009F5294"/>
    <w:rsid w:val="00A017F9"/>
    <w:rsid w:val="00A02BE1"/>
    <w:rsid w:val="00A06C61"/>
    <w:rsid w:val="00A23061"/>
    <w:rsid w:val="00A30C47"/>
    <w:rsid w:val="00A337E5"/>
    <w:rsid w:val="00A44E4E"/>
    <w:rsid w:val="00A51908"/>
    <w:rsid w:val="00A51C9A"/>
    <w:rsid w:val="00A75AEC"/>
    <w:rsid w:val="00A8421C"/>
    <w:rsid w:val="00A85403"/>
    <w:rsid w:val="00A92DB4"/>
    <w:rsid w:val="00AA37A9"/>
    <w:rsid w:val="00AA6F69"/>
    <w:rsid w:val="00AB3BDE"/>
    <w:rsid w:val="00AD2726"/>
    <w:rsid w:val="00AD3931"/>
    <w:rsid w:val="00AE74AB"/>
    <w:rsid w:val="00AF2E9E"/>
    <w:rsid w:val="00AF69A4"/>
    <w:rsid w:val="00B00305"/>
    <w:rsid w:val="00B031DB"/>
    <w:rsid w:val="00B062A4"/>
    <w:rsid w:val="00B07BDE"/>
    <w:rsid w:val="00B10906"/>
    <w:rsid w:val="00B241B1"/>
    <w:rsid w:val="00B277CC"/>
    <w:rsid w:val="00B31384"/>
    <w:rsid w:val="00B3333F"/>
    <w:rsid w:val="00B44D61"/>
    <w:rsid w:val="00B608E6"/>
    <w:rsid w:val="00B670AB"/>
    <w:rsid w:val="00B81B0D"/>
    <w:rsid w:val="00B8461D"/>
    <w:rsid w:val="00B90AE7"/>
    <w:rsid w:val="00B96837"/>
    <w:rsid w:val="00B9705F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4BBF"/>
    <w:rsid w:val="00C5528B"/>
    <w:rsid w:val="00C5754E"/>
    <w:rsid w:val="00C6147E"/>
    <w:rsid w:val="00C65AE8"/>
    <w:rsid w:val="00C7052B"/>
    <w:rsid w:val="00C830F2"/>
    <w:rsid w:val="00C93709"/>
    <w:rsid w:val="00C96416"/>
    <w:rsid w:val="00CA363E"/>
    <w:rsid w:val="00CC1003"/>
    <w:rsid w:val="00CC1831"/>
    <w:rsid w:val="00CC289A"/>
    <w:rsid w:val="00CC519E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40B7"/>
    <w:rsid w:val="00D37AF1"/>
    <w:rsid w:val="00D55976"/>
    <w:rsid w:val="00D60272"/>
    <w:rsid w:val="00D62862"/>
    <w:rsid w:val="00D74BDF"/>
    <w:rsid w:val="00D93188"/>
    <w:rsid w:val="00D948CA"/>
    <w:rsid w:val="00D97B4A"/>
    <w:rsid w:val="00DA53B9"/>
    <w:rsid w:val="00DA720F"/>
    <w:rsid w:val="00DB1678"/>
    <w:rsid w:val="00DB751E"/>
    <w:rsid w:val="00DC09BF"/>
    <w:rsid w:val="00DC3CE3"/>
    <w:rsid w:val="00DD2A87"/>
    <w:rsid w:val="00DF5F66"/>
    <w:rsid w:val="00E03014"/>
    <w:rsid w:val="00E139D4"/>
    <w:rsid w:val="00E143ED"/>
    <w:rsid w:val="00E2292A"/>
    <w:rsid w:val="00E2512E"/>
    <w:rsid w:val="00E33C41"/>
    <w:rsid w:val="00E44CE4"/>
    <w:rsid w:val="00E46962"/>
    <w:rsid w:val="00E56C21"/>
    <w:rsid w:val="00E84676"/>
    <w:rsid w:val="00E9243B"/>
    <w:rsid w:val="00EA0862"/>
    <w:rsid w:val="00EA2B9F"/>
    <w:rsid w:val="00EB58E7"/>
    <w:rsid w:val="00EC4D33"/>
    <w:rsid w:val="00ED3149"/>
    <w:rsid w:val="00EE6A32"/>
    <w:rsid w:val="00EE6BA9"/>
    <w:rsid w:val="00F05BCA"/>
    <w:rsid w:val="00F11E2B"/>
    <w:rsid w:val="00F13A06"/>
    <w:rsid w:val="00F22C2D"/>
    <w:rsid w:val="00F25130"/>
    <w:rsid w:val="00F51F1A"/>
    <w:rsid w:val="00F556D5"/>
    <w:rsid w:val="00F60121"/>
    <w:rsid w:val="00F66F96"/>
    <w:rsid w:val="00F8496A"/>
    <w:rsid w:val="00F91C7B"/>
    <w:rsid w:val="00FA3A2F"/>
    <w:rsid w:val="00FA55D7"/>
    <w:rsid w:val="00FC5ADA"/>
    <w:rsid w:val="00FD6CC9"/>
    <w:rsid w:val="00FE5F4E"/>
    <w:rsid w:val="00FE6C78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7359461"/>
  <w15:docId w15:val="{5AC9B0F1-3030-44BD-8169-383ABCC7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styleId="Poprawka">
    <w:name w:val="Revision"/>
    <w:hidden/>
    <w:uiPriority w:val="99"/>
    <w:semiHidden/>
    <w:rsid w:val="00575F6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437F0-584A-482A-88AB-302ECF94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4</cp:revision>
  <cp:lastPrinted>2018-06-21T07:50:00Z</cp:lastPrinted>
  <dcterms:created xsi:type="dcterms:W3CDTF">2022-11-30T12:45:00Z</dcterms:created>
  <dcterms:modified xsi:type="dcterms:W3CDTF">2023-01-24T10:23:00Z</dcterms:modified>
</cp:coreProperties>
</file>