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F7C8A">
        <w:rPr>
          <w:rFonts w:ascii="Times New Roman" w:hAnsi="Times New Roman"/>
          <w:b/>
          <w:color w:val="auto"/>
          <w:sz w:val="20"/>
          <w:szCs w:val="20"/>
        </w:rPr>
        <w:t>9/2023</w:t>
      </w:r>
      <w:bookmarkStart w:id="0" w:name="_GoBack"/>
      <w:bookmarkEnd w:id="0"/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B2D70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C8F443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7</cp:revision>
  <cp:lastPrinted>2019-07-30T06:29:00Z</cp:lastPrinted>
  <dcterms:created xsi:type="dcterms:W3CDTF">2022-10-07T10:16:00Z</dcterms:created>
  <dcterms:modified xsi:type="dcterms:W3CDTF">2023-01-24T14:34:00Z</dcterms:modified>
</cp:coreProperties>
</file>