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B43BF3">
        <w:rPr>
          <w:rFonts w:ascii="Times New Roman" w:hAnsi="Times New Roman"/>
          <w:b/>
          <w:sz w:val="20"/>
          <w:szCs w:val="20"/>
        </w:rPr>
        <w:t>2</w:t>
      </w:r>
      <w:r w:rsidR="007A3D76">
        <w:rPr>
          <w:rFonts w:ascii="Times New Roman" w:hAnsi="Times New Roman"/>
          <w:b/>
          <w:sz w:val="20"/>
          <w:szCs w:val="20"/>
        </w:rPr>
        <w:t>/202</w:t>
      </w:r>
      <w:r w:rsidR="00B43BF3">
        <w:rPr>
          <w:rFonts w:ascii="Times New Roman" w:hAnsi="Times New Roman"/>
          <w:b/>
          <w:sz w:val="20"/>
          <w:szCs w:val="20"/>
        </w:rPr>
        <w:t>3</w:t>
      </w:r>
      <w:bookmarkStart w:id="0" w:name="_GoBack"/>
      <w:bookmarkEnd w:id="0"/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140E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4FBC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43BF3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7439026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9</cp:revision>
  <cp:lastPrinted>2021-10-14T06:22:00Z</cp:lastPrinted>
  <dcterms:created xsi:type="dcterms:W3CDTF">2022-05-31T08:54:00Z</dcterms:created>
  <dcterms:modified xsi:type="dcterms:W3CDTF">2023-01-03T09:29:00Z</dcterms:modified>
</cp:coreProperties>
</file>