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D2" w:rsidRPr="00BB77D5" w:rsidRDefault="007E77D2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bCs/>
          <w:sz w:val="20"/>
          <w:szCs w:val="20"/>
        </w:rPr>
        <w:t>Gdynia, dnia 06.02.2023 r.</w:t>
      </w:r>
    </w:p>
    <w:p w:rsidR="007E77D2" w:rsidRPr="00BB77D5" w:rsidRDefault="007E77D2" w:rsidP="002A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D5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D5">
        <w:rPr>
          <w:rFonts w:ascii="Times New Roman" w:hAnsi="Times New Roman"/>
          <w:b/>
          <w:bCs/>
          <w:sz w:val="20"/>
          <w:szCs w:val="20"/>
        </w:rPr>
        <w:br/>
      </w:r>
      <w:r w:rsidRPr="00BB77D5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D5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D5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BB77D5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7D5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7E77D2" w:rsidRPr="00BB77D5" w:rsidRDefault="007E77D2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7D5">
        <w:rPr>
          <w:rFonts w:ascii="Times New Roman" w:hAnsi="Times New Roman"/>
          <w:b/>
          <w:sz w:val="20"/>
          <w:szCs w:val="20"/>
        </w:rPr>
        <w:t>numer 11/2023</w:t>
      </w:r>
    </w:p>
    <w:p w:rsidR="007E77D2" w:rsidRPr="00BB77D5" w:rsidRDefault="007E77D2" w:rsidP="00A36B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7D5">
        <w:rPr>
          <w:rFonts w:ascii="Times New Roman" w:hAnsi="Times New Roman"/>
          <w:b/>
          <w:sz w:val="20"/>
          <w:szCs w:val="20"/>
        </w:rPr>
        <w:t>ZAKRES CZYNNOŚCI: TECHNIK ELEKTRORADIOLOGII</w:t>
      </w:r>
    </w:p>
    <w:p w:rsidR="007E77D2" w:rsidRPr="00BB77D5" w:rsidRDefault="007E77D2" w:rsidP="00A36BA7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BB77D5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7E77D2" w:rsidRPr="00BB77D5" w:rsidRDefault="007E77D2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E77D2" w:rsidRPr="00BB77D5" w:rsidRDefault="007E77D2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7D5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po prawomocnym rozstrzygnięciu konkursu </w:t>
      </w:r>
      <w:r w:rsidRPr="00BB77D5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BB77D5">
        <w:rPr>
          <w:rFonts w:ascii="Times New Roman" w:hAnsi="Times New Roman"/>
          <w:b/>
          <w:sz w:val="20"/>
          <w:szCs w:val="20"/>
        </w:rPr>
        <w:t>Spółki</w:t>
      </w:r>
      <w:r w:rsidRPr="00BB77D5">
        <w:rPr>
          <w:rFonts w:ascii="Times New Roman" w:hAnsi="Times New Roman"/>
          <w:sz w:val="20"/>
          <w:szCs w:val="20"/>
        </w:rPr>
        <w:t xml:space="preserve"> </w:t>
      </w:r>
      <w:r w:rsidRPr="00BB77D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BB77D5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BB77D5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BB77D5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7E77D2" w:rsidRPr="00BB77D5" w:rsidRDefault="007E77D2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E77D2" w:rsidRPr="00BB77D5" w:rsidRDefault="007E77D2" w:rsidP="00A36BA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77D5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elektroradiologii w </w:t>
      </w:r>
      <w:r w:rsidR="000541E1" w:rsidRPr="00BB77D5">
        <w:rPr>
          <w:rFonts w:ascii="Times New Roman" w:hAnsi="Times New Roman"/>
          <w:b/>
          <w:sz w:val="20"/>
          <w:szCs w:val="20"/>
          <w:u w:val="single"/>
        </w:rPr>
        <w:t xml:space="preserve">Pracowni Hemodynamiki i Angiologii oraz w Pracowni Elektrofizjologii oraz w Pracowni Urządzeń Wszczepialnych Serca </w:t>
      </w:r>
      <w:r w:rsidRPr="00BB77D5">
        <w:rPr>
          <w:rFonts w:ascii="Times New Roman" w:hAnsi="Times New Roman"/>
          <w:b/>
          <w:sz w:val="20"/>
          <w:szCs w:val="20"/>
          <w:u w:val="single"/>
        </w:rPr>
        <w:t>– Oddział Kardiologiczny;</w:t>
      </w:r>
    </w:p>
    <w:p w:rsidR="007E77D2" w:rsidRPr="00BB77D5" w:rsidRDefault="007E77D2" w:rsidP="00A36B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7E77D2" w:rsidRPr="00BB77D5" w:rsidRDefault="007E77D2" w:rsidP="009637E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098"/>
      <w:r w:rsidRPr="00BB77D5">
        <w:rPr>
          <w:rFonts w:ascii="Times New Roman" w:hAnsi="Times New Roman"/>
          <w:b/>
          <w:sz w:val="20"/>
          <w:szCs w:val="20"/>
          <w:u w:val="single"/>
        </w:rPr>
        <w:t>III.2. Udzielanie świadczeń zdrowotnych w ramach kontraktu przez technika elektroradiologii w Oddziale Chirurgii Naczyniowej;</w:t>
      </w:r>
    </w:p>
    <w:bookmarkEnd w:id="1"/>
    <w:p w:rsidR="007E77D2" w:rsidRPr="00BB77D5" w:rsidRDefault="007E77D2" w:rsidP="009637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7E77D2" w:rsidRPr="00BB77D5" w:rsidRDefault="007E77D2" w:rsidP="009637E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02650287"/>
      <w:r w:rsidRPr="00BB77D5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w ramach kontraktu przez technika elektroradiologii w Oddziale Chirurgii Naczyniowej wraz z zapewnieniem ciągłości </w:t>
      </w:r>
      <w:bookmarkStart w:id="3" w:name="_Hlk103152857"/>
      <w:r w:rsidRPr="00BB77D5">
        <w:rPr>
          <w:rFonts w:ascii="Times New Roman" w:hAnsi="Times New Roman"/>
          <w:b/>
          <w:sz w:val="20"/>
          <w:szCs w:val="20"/>
          <w:u w:val="single"/>
        </w:rPr>
        <w:t>pracy w salach zabiegowych Oddziału Chirurgii Naczyniowej</w:t>
      </w:r>
      <w:bookmarkEnd w:id="3"/>
      <w:r w:rsidRPr="00BB77D5">
        <w:rPr>
          <w:rFonts w:ascii="Times New Roman" w:hAnsi="Times New Roman"/>
          <w:b/>
          <w:sz w:val="20"/>
          <w:szCs w:val="20"/>
          <w:u w:val="single"/>
        </w:rPr>
        <w:t>;</w:t>
      </w:r>
    </w:p>
    <w:bookmarkEnd w:id="2"/>
    <w:p w:rsidR="007E77D2" w:rsidRPr="00BB77D5" w:rsidRDefault="007E77D2" w:rsidP="00A36B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7E77D2" w:rsidRPr="00BB77D5" w:rsidRDefault="007E77D2" w:rsidP="00A36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E77D2" w:rsidRPr="00BB77D5" w:rsidRDefault="007E77D2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7D2" w:rsidRPr="00BB77D5" w:rsidRDefault="007E77D2" w:rsidP="00A36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7E77D2" w:rsidRPr="00BB77D5" w:rsidRDefault="007E77D2" w:rsidP="00A36BA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(t.j. Dz.U. z 2022 r. poz. 633) i pozostałych przepisach;</w:t>
      </w:r>
    </w:p>
    <w:p w:rsidR="007E77D2" w:rsidRPr="00BB77D5" w:rsidRDefault="007E77D2" w:rsidP="00A36B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7E77D2" w:rsidRPr="00BB77D5" w:rsidRDefault="007E77D2" w:rsidP="00A36B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mają zawartą umowę ubezpieczenia odpowiedzialności cywilnej w zakresie udzielaniu świadczeń zdrowotnych (objętych konkursem ofert) lub złożą oświadcze</w:t>
      </w:r>
      <w:bookmarkStart w:id="4" w:name="_GoBack"/>
      <w:bookmarkEnd w:id="4"/>
      <w:r w:rsidRPr="00BB77D5">
        <w:rPr>
          <w:rFonts w:ascii="Times New Roman" w:hAnsi="Times New Roman"/>
          <w:sz w:val="20"/>
          <w:szCs w:val="20"/>
        </w:rPr>
        <w:t xml:space="preserve">nie o zamiarze jej zawarcia, </w:t>
      </w:r>
    </w:p>
    <w:p w:rsidR="007E77D2" w:rsidRPr="00BB77D5" w:rsidRDefault="007E77D2" w:rsidP="00A36B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7E77D2" w:rsidRPr="00BB77D5" w:rsidRDefault="007E77D2" w:rsidP="00A36B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  <w:lang w:eastAsia="pl-PL"/>
        </w:rPr>
        <w:t>posiadające</w:t>
      </w:r>
      <w:r w:rsidRPr="00BB77D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BB77D5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Pacjenta,</w:t>
      </w:r>
    </w:p>
    <w:p w:rsidR="007E77D2" w:rsidRPr="00BB77D5" w:rsidRDefault="007E77D2" w:rsidP="00A36BA7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B77D5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E77D2" w:rsidRPr="00BB77D5" w:rsidRDefault="007E77D2" w:rsidP="00A36B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BB77D5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B77D5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BB77D5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BB77D5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BB77D5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B77D5">
        <w:rPr>
          <w:rFonts w:ascii="Times New Roman" w:hAnsi="Times New Roman"/>
          <w:sz w:val="20"/>
          <w:szCs w:val="20"/>
        </w:rPr>
        <w:t xml:space="preserve"> i posiadają tytuł zawodowy licencjata lub magistra,</w:t>
      </w:r>
    </w:p>
    <w:p w:rsidR="007E77D2" w:rsidRPr="00BB77D5" w:rsidRDefault="007E77D2" w:rsidP="009637E9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5" w:name="_Hlk102650441"/>
      <w:r w:rsidRPr="00BB77D5">
        <w:rPr>
          <w:rFonts w:ascii="Times New Roman" w:hAnsi="Times New Roman"/>
          <w:sz w:val="20"/>
          <w:szCs w:val="20"/>
        </w:rPr>
        <w:t xml:space="preserve">oraz dodatkowo </w:t>
      </w:r>
      <w:r w:rsidRPr="00BB77D5">
        <w:rPr>
          <w:rFonts w:ascii="Times New Roman" w:hAnsi="Times New Roman"/>
          <w:b/>
          <w:sz w:val="20"/>
          <w:szCs w:val="20"/>
        </w:rPr>
        <w:t>dla zakresu III.3</w:t>
      </w:r>
      <w:r w:rsidRPr="00BB77D5">
        <w:rPr>
          <w:rFonts w:ascii="Times New Roman" w:hAnsi="Times New Roman"/>
          <w:sz w:val="20"/>
          <w:szCs w:val="20"/>
        </w:rPr>
        <w:t xml:space="preserve"> - minimum 12-miesięczne doświadczenie w koordynowaniu pracą techników elektroradiologii.</w:t>
      </w:r>
    </w:p>
    <w:bookmarkEnd w:id="5"/>
    <w:p w:rsidR="007E77D2" w:rsidRPr="00BB77D5" w:rsidRDefault="007E77D2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7D2" w:rsidRPr="00BB77D5" w:rsidRDefault="007E77D2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Szczegółowe Warunki Konkursu Ofert nr 11/2023 oraz Formularze ofertowe dostępne są na stronie internetowej Spółki</w:t>
      </w:r>
      <w:r w:rsidRPr="00BB77D5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BB77D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BB77D5">
        <w:rPr>
          <w:rFonts w:ascii="Times New Roman" w:hAnsi="Times New Roman"/>
          <w:b/>
          <w:sz w:val="20"/>
          <w:szCs w:val="20"/>
        </w:rPr>
        <w:t xml:space="preserve">  </w:t>
      </w:r>
      <w:r w:rsidRPr="00BB77D5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7E77D2" w:rsidRPr="00BB77D5" w:rsidRDefault="007E77D2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7D2" w:rsidRPr="00BB77D5" w:rsidRDefault="007E77D2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7D5">
        <w:rPr>
          <w:rFonts w:ascii="Times New Roman" w:hAnsi="Times New Roman"/>
          <w:b/>
          <w:sz w:val="20"/>
          <w:szCs w:val="20"/>
        </w:rPr>
        <w:lastRenderedPageBreak/>
        <w:t xml:space="preserve">W przypadku składania zastrzeżeń do zapisów umowy należy złożyć stosowny dokument w Kancelarii   Spółki, budynek nr 6 /parter w terminie do dnia </w:t>
      </w:r>
      <w:bookmarkStart w:id="6" w:name="_Hlk88651328"/>
      <w:r w:rsidRPr="00BB77D5">
        <w:rPr>
          <w:rFonts w:ascii="Times New Roman" w:hAnsi="Times New Roman"/>
          <w:b/>
          <w:sz w:val="20"/>
          <w:szCs w:val="20"/>
        </w:rPr>
        <w:t>09.02.2023 r. do godz. 13.30.</w:t>
      </w:r>
      <w:bookmarkEnd w:id="6"/>
    </w:p>
    <w:p w:rsidR="007E77D2" w:rsidRPr="00BB77D5" w:rsidRDefault="007E77D2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E77D2" w:rsidRPr="00BB77D5" w:rsidRDefault="007E77D2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B77D5">
        <w:rPr>
          <w:rFonts w:ascii="Times New Roman" w:hAnsi="Times New Roman"/>
          <w:b/>
          <w:sz w:val="20"/>
          <w:szCs w:val="20"/>
        </w:rPr>
        <w:t xml:space="preserve"> </w:t>
      </w:r>
      <w:bookmarkStart w:id="7" w:name="_Hlk88651158"/>
      <w:r w:rsidRPr="00BB77D5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11/2023 </w:t>
      </w:r>
      <w:r w:rsidRPr="00BB77D5">
        <w:rPr>
          <w:rFonts w:ascii="Times New Roman" w:hAnsi="Times New Roman"/>
          <w:sz w:val="20"/>
          <w:szCs w:val="20"/>
        </w:rPr>
        <w:t>– (zakres oferty)</w:t>
      </w:r>
      <w:r w:rsidRPr="00BB77D5">
        <w:rPr>
          <w:rFonts w:ascii="Times New Roman" w:hAnsi="Times New Roman"/>
          <w:b/>
          <w:sz w:val="20"/>
          <w:szCs w:val="20"/>
        </w:rPr>
        <w:t xml:space="preserve"> nie otwierać przed 20.02.2023 </w:t>
      </w:r>
      <w:r w:rsidRPr="00BB77D5">
        <w:rPr>
          <w:rFonts w:ascii="Times New Roman" w:hAnsi="Times New Roman"/>
          <w:b/>
          <w:bCs/>
          <w:sz w:val="20"/>
          <w:szCs w:val="20"/>
        </w:rPr>
        <w:t>r.</w:t>
      </w:r>
      <w:r w:rsidRPr="00BB77D5">
        <w:rPr>
          <w:rFonts w:ascii="Times New Roman" w:hAnsi="Times New Roman"/>
          <w:b/>
          <w:sz w:val="20"/>
          <w:szCs w:val="20"/>
        </w:rPr>
        <w:t xml:space="preserve"> o godz. 9:00”</w:t>
      </w:r>
      <w:r w:rsidRPr="00BB77D5">
        <w:rPr>
          <w:rFonts w:ascii="Times New Roman" w:hAnsi="Times New Roman"/>
          <w:sz w:val="20"/>
          <w:szCs w:val="20"/>
        </w:rPr>
        <w:t xml:space="preserve"> –</w:t>
      </w:r>
      <w:r w:rsidRPr="00BB77D5">
        <w:rPr>
          <w:rFonts w:ascii="Times New Roman" w:hAnsi="Times New Roman"/>
          <w:b/>
          <w:sz w:val="20"/>
          <w:szCs w:val="20"/>
        </w:rPr>
        <w:t xml:space="preserve"> </w:t>
      </w:r>
      <w:r w:rsidRPr="00BB77D5">
        <w:rPr>
          <w:rFonts w:ascii="Times New Roman" w:hAnsi="Times New Roman"/>
          <w:sz w:val="20"/>
          <w:szCs w:val="20"/>
        </w:rPr>
        <w:t>składać w Kancelarii Spółki,</w:t>
      </w:r>
      <w:r w:rsidRPr="00BB77D5">
        <w:rPr>
          <w:rFonts w:ascii="Times New Roman" w:hAnsi="Times New Roman"/>
          <w:b/>
          <w:sz w:val="20"/>
          <w:szCs w:val="20"/>
        </w:rPr>
        <w:t xml:space="preserve"> </w:t>
      </w:r>
      <w:r w:rsidRPr="00BB77D5">
        <w:rPr>
          <w:rFonts w:ascii="Times New Roman" w:hAnsi="Times New Roman"/>
          <w:sz w:val="20"/>
          <w:szCs w:val="20"/>
        </w:rPr>
        <w:t>budynek nr 6/parter, tel. (58) 72 60 115 lub 33</w:t>
      </w:r>
      <w:r w:rsidRPr="00BB77D5">
        <w:rPr>
          <w:rFonts w:ascii="Times New Roman" w:hAnsi="Times New Roman"/>
          <w:bCs/>
          <w:sz w:val="20"/>
          <w:szCs w:val="20"/>
        </w:rPr>
        <w:t xml:space="preserve">4 </w:t>
      </w:r>
      <w:r w:rsidRPr="00BB77D5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8" w:name="_Hlk88651193"/>
      <w:r w:rsidRPr="00BB77D5">
        <w:rPr>
          <w:rFonts w:ascii="Times New Roman" w:hAnsi="Times New Roman"/>
          <w:b/>
          <w:bCs/>
          <w:sz w:val="20"/>
          <w:szCs w:val="20"/>
        </w:rPr>
        <w:t>20.02.2023 r. do godz. 8:30.</w:t>
      </w:r>
      <w:bookmarkEnd w:id="7"/>
      <w:bookmarkEnd w:id="8"/>
    </w:p>
    <w:p w:rsidR="007E77D2" w:rsidRPr="00BB77D5" w:rsidRDefault="007E77D2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7D2" w:rsidRPr="00BB77D5" w:rsidRDefault="007E77D2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B77D5">
        <w:rPr>
          <w:rFonts w:ascii="Times New Roman" w:hAnsi="Times New Roman"/>
          <w:b/>
          <w:sz w:val="20"/>
          <w:szCs w:val="20"/>
        </w:rPr>
        <w:t>w dniu</w:t>
      </w:r>
      <w:bookmarkStart w:id="9" w:name="_Hlk88651215"/>
      <w:r w:rsidRPr="00BB77D5">
        <w:rPr>
          <w:rFonts w:ascii="Times New Roman" w:hAnsi="Times New Roman"/>
          <w:b/>
          <w:sz w:val="20"/>
          <w:szCs w:val="20"/>
        </w:rPr>
        <w:t xml:space="preserve"> 20.02.2023r. o godz. 9:00.</w:t>
      </w:r>
      <w:bookmarkEnd w:id="9"/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7D2" w:rsidRPr="00BB77D5" w:rsidRDefault="007E77D2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BB77D5">
        <w:rPr>
          <w:rFonts w:ascii="Times New Roman" w:hAnsi="Times New Roman"/>
          <w:iCs/>
          <w:sz w:val="20"/>
          <w:szCs w:val="20"/>
        </w:rPr>
        <w:t>81-519 Gdynia</w:t>
      </w:r>
      <w:r w:rsidRPr="00BB77D5">
        <w:rPr>
          <w:rFonts w:ascii="Times New Roman" w:hAnsi="Times New Roman"/>
          <w:sz w:val="20"/>
          <w:szCs w:val="20"/>
        </w:rPr>
        <w:t xml:space="preserve"> w terminie </w:t>
      </w:r>
      <w:r w:rsidRPr="00BB77D5">
        <w:rPr>
          <w:rFonts w:ascii="Times New Roman" w:hAnsi="Times New Roman"/>
          <w:b/>
          <w:sz w:val="20"/>
          <w:szCs w:val="20"/>
        </w:rPr>
        <w:t xml:space="preserve">do </w:t>
      </w:r>
      <w:bookmarkStart w:id="10" w:name="_Hlk88651239"/>
      <w:r w:rsidRPr="00BB77D5">
        <w:rPr>
          <w:rFonts w:ascii="Times New Roman" w:hAnsi="Times New Roman"/>
          <w:b/>
          <w:sz w:val="20"/>
          <w:szCs w:val="20"/>
        </w:rPr>
        <w:t>dnia 20.03.2023</w:t>
      </w:r>
      <w:r w:rsidRPr="00BB77D5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0"/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B77D5">
        <w:rPr>
          <w:rFonts w:ascii="Times New Roman" w:hAnsi="Times New Roman"/>
          <w:b/>
          <w:sz w:val="20"/>
          <w:szCs w:val="20"/>
        </w:rPr>
        <w:t xml:space="preserve">do dnia </w:t>
      </w:r>
      <w:bookmarkStart w:id="11" w:name="_Hlk88651278"/>
      <w:r w:rsidRPr="00BB77D5">
        <w:rPr>
          <w:rFonts w:ascii="Times New Roman" w:hAnsi="Times New Roman"/>
          <w:b/>
          <w:sz w:val="20"/>
          <w:szCs w:val="20"/>
        </w:rPr>
        <w:t>23.02.2023 r.</w:t>
      </w:r>
      <w:bookmarkEnd w:id="11"/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B77D5">
        <w:rPr>
          <w:rFonts w:ascii="Times New Roman" w:hAnsi="Times New Roman"/>
          <w:b/>
          <w:sz w:val="20"/>
          <w:szCs w:val="20"/>
        </w:rPr>
        <w:t xml:space="preserve">do dnia </w:t>
      </w:r>
      <w:bookmarkStart w:id="12" w:name="_Hlk88651294"/>
      <w:r w:rsidRPr="00BB77D5">
        <w:rPr>
          <w:rFonts w:ascii="Times New Roman" w:hAnsi="Times New Roman"/>
          <w:b/>
          <w:sz w:val="20"/>
          <w:szCs w:val="20"/>
        </w:rPr>
        <w:t>20.03.2023 r.</w:t>
      </w:r>
      <w:bookmarkEnd w:id="12"/>
    </w:p>
    <w:p w:rsidR="007E77D2" w:rsidRPr="00BB77D5" w:rsidRDefault="007E77D2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7D2" w:rsidRPr="00BB77D5" w:rsidRDefault="007E77D2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7E77D2" w:rsidRPr="00BB77D5" w:rsidRDefault="007E77D2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7E77D2" w:rsidRPr="00BB77D5" w:rsidRDefault="007E77D2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Pr="00BB77D5">
        <w:rPr>
          <w:rFonts w:ascii="Times New Roman" w:hAnsi="Times New Roman"/>
          <w:bCs/>
          <w:sz w:val="20"/>
          <w:szCs w:val="20"/>
        </w:rPr>
        <w:t>11/2023.</w:t>
      </w:r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7D2" w:rsidRPr="00BB77D5" w:rsidRDefault="007E77D2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 xml:space="preserve">Zarząd      </w:t>
      </w:r>
      <w:r w:rsidRPr="00BB77D5">
        <w:rPr>
          <w:rFonts w:ascii="Times New Roman" w:hAnsi="Times New Roman"/>
          <w:sz w:val="20"/>
          <w:szCs w:val="20"/>
        </w:rPr>
        <w:tab/>
      </w:r>
    </w:p>
    <w:p w:rsidR="007E77D2" w:rsidRPr="00BB77D5" w:rsidRDefault="007E77D2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7D5">
        <w:rPr>
          <w:rFonts w:ascii="Times New Roman" w:hAnsi="Times New Roman"/>
          <w:sz w:val="20"/>
          <w:szCs w:val="20"/>
        </w:rPr>
        <w:tab/>
      </w:r>
      <w:r w:rsidRPr="00BB77D5">
        <w:rPr>
          <w:rFonts w:ascii="Times New Roman" w:hAnsi="Times New Roman"/>
          <w:sz w:val="20"/>
          <w:szCs w:val="20"/>
        </w:rPr>
        <w:tab/>
      </w:r>
      <w:r w:rsidRPr="00BB77D5">
        <w:rPr>
          <w:rFonts w:ascii="Times New Roman" w:hAnsi="Times New Roman"/>
          <w:sz w:val="20"/>
          <w:szCs w:val="20"/>
        </w:rPr>
        <w:tab/>
      </w:r>
      <w:r w:rsidRPr="00BB77D5">
        <w:rPr>
          <w:rFonts w:ascii="Times New Roman" w:hAnsi="Times New Roman"/>
          <w:sz w:val="20"/>
          <w:szCs w:val="20"/>
        </w:rPr>
        <w:tab/>
      </w:r>
      <w:r w:rsidRPr="00BB77D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7E77D2" w:rsidRPr="00BB77D5" w:rsidRDefault="007E77D2" w:rsidP="002A4CFF"/>
    <w:sectPr w:rsidR="007E77D2" w:rsidRPr="00BB77D5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7D2" w:rsidRDefault="007E77D2" w:rsidP="00A8421C">
      <w:pPr>
        <w:spacing w:after="0" w:line="240" w:lineRule="auto"/>
      </w:pPr>
      <w:r>
        <w:separator/>
      </w:r>
    </w:p>
  </w:endnote>
  <w:endnote w:type="continuationSeparator" w:id="0">
    <w:p w:rsidR="007E77D2" w:rsidRDefault="007E77D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D2" w:rsidRPr="00DC4202" w:rsidRDefault="002630D7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40104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E77D2">
      <w:rPr>
        <w:rFonts w:ascii="Century Gothic" w:hAnsi="Century Gothic"/>
        <w:b/>
        <w:color w:val="004685"/>
      </w:rPr>
      <w:t>Szpitale Pomorskie Sp. z o.o.</w:t>
    </w:r>
    <w:r w:rsidR="007E77D2">
      <w:rPr>
        <w:b/>
      </w:rPr>
      <w:t xml:space="preserve"> </w:t>
    </w:r>
  </w:p>
  <w:p w:rsidR="007E77D2" w:rsidRDefault="007E77D2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7E77D2" w:rsidRDefault="007E77D2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E77D2" w:rsidRDefault="007E77D2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E77D2" w:rsidRDefault="007E77D2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7E77D2" w:rsidRDefault="007E77D2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E77D2" w:rsidRPr="001800AA" w:rsidRDefault="007E77D2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7D2" w:rsidRDefault="007E77D2" w:rsidP="00A8421C">
      <w:pPr>
        <w:spacing w:after="0" w:line="240" w:lineRule="auto"/>
      </w:pPr>
      <w:r>
        <w:separator/>
      </w:r>
    </w:p>
  </w:footnote>
  <w:footnote w:type="continuationSeparator" w:id="0">
    <w:p w:rsidR="007E77D2" w:rsidRDefault="007E77D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D2" w:rsidRPr="00406824" w:rsidRDefault="007E77D2" w:rsidP="00B90AE7">
    <w:pPr>
      <w:pStyle w:val="Nagwek"/>
      <w:rPr>
        <w:noProof/>
        <w:sz w:val="24"/>
        <w:szCs w:val="24"/>
      </w:rPr>
    </w:pPr>
    <w:r>
      <w:tab/>
    </w:r>
  </w:p>
  <w:p w:rsidR="007E77D2" w:rsidRDefault="007E77D2" w:rsidP="00B90AE7">
    <w:pPr>
      <w:pStyle w:val="Nagwek"/>
    </w:pPr>
    <w:r>
      <w:tab/>
    </w:r>
  </w:p>
  <w:p w:rsidR="007E77D2" w:rsidRPr="002D500A" w:rsidRDefault="002630D7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6"/>
  </w:num>
  <w:num w:numId="5">
    <w:abstractNumId w:val="17"/>
  </w:num>
  <w:num w:numId="6">
    <w:abstractNumId w:val="13"/>
  </w:num>
  <w:num w:numId="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405E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338C"/>
    <w:rsid w:val="000541E1"/>
    <w:rsid w:val="00055D06"/>
    <w:rsid w:val="000563E6"/>
    <w:rsid w:val="0006117B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013F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0749"/>
    <w:rsid w:val="00221867"/>
    <w:rsid w:val="00221C47"/>
    <w:rsid w:val="00224544"/>
    <w:rsid w:val="00224DC5"/>
    <w:rsid w:val="002253BA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30D7"/>
    <w:rsid w:val="002640B4"/>
    <w:rsid w:val="00265D09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121F"/>
    <w:rsid w:val="002E26BB"/>
    <w:rsid w:val="002E47C0"/>
    <w:rsid w:val="002E4B04"/>
    <w:rsid w:val="002E4C31"/>
    <w:rsid w:val="002E7402"/>
    <w:rsid w:val="002F1D00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7867"/>
    <w:rsid w:val="00330BF0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07EC"/>
    <w:rsid w:val="003848A8"/>
    <w:rsid w:val="00384EA1"/>
    <w:rsid w:val="00384EC8"/>
    <w:rsid w:val="00385F10"/>
    <w:rsid w:val="00391B5B"/>
    <w:rsid w:val="00395233"/>
    <w:rsid w:val="00396A5E"/>
    <w:rsid w:val="003A0A5F"/>
    <w:rsid w:val="003A216D"/>
    <w:rsid w:val="003A490B"/>
    <w:rsid w:val="003B2576"/>
    <w:rsid w:val="003B6B4C"/>
    <w:rsid w:val="003B774E"/>
    <w:rsid w:val="003C4838"/>
    <w:rsid w:val="003D266A"/>
    <w:rsid w:val="003E3268"/>
    <w:rsid w:val="003E5C4B"/>
    <w:rsid w:val="003E71F6"/>
    <w:rsid w:val="003F4EC1"/>
    <w:rsid w:val="00401183"/>
    <w:rsid w:val="00403394"/>
    <w:rsid w:val="00403D5D"/>
    <w:rsid w:val="00404850"/>
    <w:rsid w:val="00405A11"/>
    <w:rsid w:val="004060D0"/>
    <w:rsid w:val="00406824"/>
    <w:rsid w:val="0041508E"/>
    <w:rsid w:val="0042266D"/>
    <w:rsid w:val="00422A5E"/>
    <w:rsid w:val="00424A2B"/>
    <w:rsid w:val="00425E5D"/>
    <w:rsid w:val="0042684C"/>
    <w:rsid w:val="004270F9"/>
    <w:rsid w:val="0042757A"/>
    <w:rsid w:val="0043143F"/>
    <w:rsid w:val="004320CC"/>
    <w:rsid w:val="0043478B"/>
    <w:rsid w:val="00434B37"/>
    <w:rsid w:val="00437531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620C"/>
    <w:rsid w:val="00467173"/>
    <w:rsid w:val="004672F1"/>
    <w:rsid w:val="00467518"/>
    <w:rsid w:val="00472855"/>
    <w:rsid w:val="00472ABE"/>
    <w:rsid w:val="00472EB6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AE6"/>
    <w:rsid w:val="004C171A"/>
    <w:rsid w:val="004C28EC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02F5"/>
    <w:rsid w:val="005C1B99"/>
    <w:rsid w:val="005C301D"/>
    <w:rsid w:val="005C322E"/>
    <w:rsid w:val="005C3889"/>
    <w:rsid w:val="005C50EA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0991"/>
    <w:rsid w:val="006C26E7"/>
    <w:rsid w:val="006C6A61"/>
    <w:rsid w:val="006C6D45"/>
    <w:rsid w:val="006C73EA"/>
    <w:rsid w:val="006D34FE"/>
    <w:rsid w:val="006D35B4"/>
    <w:rsid w:val="006E1DE1"/>
    <w:rsid w:val="006E24B4"/>
    <w:rsid w:val="006E5F7C"/>
    <w:rsid w:val="006F0083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9A"/>
    <w:rsid w:val="00711C8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21A0"/>
    <w:rsid w:val="00733EBE"/>
    <w:rsid w:val="00734008"/>
    <w:rsid w:val="007343C2"/>
    <w:rsid w:val="0073491E"/>
    <w:rsid w:val="00741457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A7A"/>
    <w:rsid w:val="007E6C63"/>
    <w:rsid w:val="007E77D2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61D14"/>
    <w:rsid w:val="00867078"/>
    <w:rsid w:val="0086721C"/>
    <w:rsid w:val="00867D52"/>
    <w:rsid w:val="008733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0627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37E9"/>
    <w:rsid w:val="00964664"/>
    <w:rsid w:val="0096563F"/>
    <w:rsid w:val="00967F92"/>
    <w:rsid w:val="00971844"/>
    <w:rsid w:val="00971DE5"/>
    <w:rsid w:val="0097509F"/>
    <w:rsid w:val="00975A5F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6B8C"/>
    <w:rsid w:val="009E78E6"/>
    <w:rsid w:val="009E7A79"/>
    <w:rsid w:val="009F4A47"/>
    <w:rsid w:val="009F52A2"/>
    <w:rsid w:val="009F5C32"/>
    <w:rsid w:val="00A017F9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6BA7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B77D5"/>
    <w:rsid w:val="00BC14BA"/>
    <w:rsid w:val="00BC6301"/>
    <w:rsid w:val="00BC739A"/>
    <w:rsid w:val="00BD39F9"/>
    <w:rsid w:val="00BD4EB9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4F1A"/>
    <w:rsid w:val="00C263FE"/>
    <w:rsid w:val="00C27849"/>
    <w:rsid w:val="00C27EAE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4BB6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97ED6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182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B6BC5"/>
    <w:rsid w:val="00DC4202"/>
    <w:rsid w:val="00DC49A2"/>
    <w:rsid w:val="00DC5869"/>
    <w:rsid w:val="00DC66A8"/>
    <w:rsid w:val="00DC6A90"/>
    <w:rsid w:val="00DD304F"/>
    <w:rsid w:val="00DD5478"/>
    <w:rsid w:val="00DE16FF"/>
    <w:rsid w:val="00DE2C21"/>
    <w:rsid w:val="00DE3AA1"/>
    <w:rsid w:val="00DF0D2C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413D1"/>
    <w:rsid w:val="00E4252B"/>
    <w:rsid w:val="00E42EF5"/>
    <w:rsid w:val="00E43BEE"/>
    <w:rsid w:val="00E47A46"/>
    <w:rsid w:val="00E5489B"/>
    <w:rsid w:val="00E54F3B"/>
    <w:rsid w:val="00E56C21"/>
    <w:rsid w:val="00E61EC7"/>
    <w:rsid w:val="00E6557D"/>
    <w:rsid w:val="00E73B83"/>
    <w:rsid w:val="00E80CE0"/>
    <w:rsid w:val="00E817D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DCC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39F0"/>
    <w:rsid w:val="00F54B58"/>
    <w:rsid w:val="00F57BC8"/>
    <w:rsid w:val="00F60121"/>
    <w:rsid w:val="00F634C3"/>
    <w:rsid w:val="00F64C6D"/>
    <w:rsid w:val="00F727BF"/>
    <w:rsid w:val="00F751A4"/>
    <w:rsid w:val="00F86E2F"/>
    <w:rsid w:val="00F9274A"/>
    <w:rsid w:val="00F93A4F"/>
    <w:rsid w:val="00FA31ED"/>
    <w:rsid w:val="00FA3A2F"/>
    <w:rsid w:val="00FA4AB3"/>
    <w:rsid w:val="00FA4E10"/>
    <w:rsid w:val="00FA6763"/>
    <w:rsid w:val="00FA6F2A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C12430A-3276-49AB-8794-4EC4534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Sylwia Królak</cp:lastModifiedBy>
  <cp:revision>3</cp:revision>
  <cp:lastPrinted>2022-11-07T11:46:00Z</cp:lastPrinted>
  <dcterms:created xsi:type="dcterms:W3CDTF">2023-02-02T07:00:00Z</dcterms:created>
  <dcterms:modified xsi:type="dcterms:W3CDTF">2023-02-06T10:22:00Z</dcterms:modified>
</cp:coreProperties>
</file>