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7E78A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78EE156C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Cs/>
          <w:sz w:val="20"/>
          <w:szCs w:val="20"/>
        </w:rPr>
        <w:t>G</w:t>
      </w:r>
      <w:r w:rsidR="00430B4A" w:rsidRPr="00FD0BA0">
        <w:rPr>
          <w:rFonts w:ascii="Times New Roman" w:hAnsi="Times New Roman"/>
          <w:bCs/>
          <w:sz w:val="20"/>
          <w:szCs w:val="20"/>
        </w:rPr>
        <w:t xml:space="preserve">dynia, dnia </w:t>
      </w:r>
      <w:r w:rsidR="00142E21">
        <w:rPr>
          <w:rFonts w:ascii="Times New Roman" w:hAnsi="Times New Roman"/>
          <w:bCs/>
          <w:sz w:val="20"/>
          <w:szCs w:val="20"/>
        </w:rPr>
        <w:t>16</w:t>
      </w:r>
      <w:r w:rsidR="004F0688" w:rsidRPr="00FD0BA0">
        <w:rPr>
          <w:rFonts w:ascii="Times New Roman" w:hAnsi="Times New Roman"/>
          <w:bCs/>
          <w:sz w:val="20"/>
          <w:szCs w:val="20"/>
        </w:rPr>
        <w:t>.0</w:t>
      </w:r>
      <w:r w:rsidR="00142E21">
        <w:rPr>
          <w:rFonts w:ascii="Times New Roman" w:hAnsi="Times New Roman"/>
          <w:bCs/>
          <w:sz w:val="20"/>
          <w:szCs w:val="20"/>
        </w:rPr>
        <w:t>2</w:t>
      </w:r>
      <w:r w:rsidR="004F0688" w:rsidRPr="00FD0BA0">
        <w:rPr>
          <w:rFonts w:ascii="Times New Roman" w:hAnsi="Times New Roman"/>
          <w:bCs/>
          <w:sz w:val="20"/>
          <w:szCs w:val="20"/>
        </w:rPr>
        <w:t>.2023</w:t>
      </w:r>
      <w:r w:rsidR="001A19BE" w:rsidRPr="00FD0BA0">
        <w:rPr>
          <w:rFonts w:ascii="Times New Roman" w:hAnsi="Times New Roman"/>
          <w:bCs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4EDDE6B8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(t.j. </w:t>
      </w:r>
      <w:r w:rsidR="001C42F0" w:rsidRPr="00FD0BA0">
        <w:rPr>
          <w:rFonts w:ascii="Times New Roman" w:hAnsi="Times New Roman"/>
          <w:sz w:val="20"/>
          <w:szCs w:val="20"/>
        </w:rPr>
        <w:t>Dz.U. z 2022 r. poz. 633</w:t>
      </w:r>
      <w:r w:rsidRPr="00FD0BA0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60B8DBF9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numer </w:t>
      </w:r>
      <w:r w:rsidR="00142E21">
        <w:rPr>
          <w:rFonts w:ascii="Times New Roman" w:hAnsi="Times New Roman"/>
          <w:b/>
          <w:sz w:val="20"/>
          <w:szCs w:val="20"/>
        </w:rPr>
        <w:t>2</w:t>
      </w:r>
      <w:r w:rsidR="004F0688" w:rsidRPr="00FD0BA0">
        <w:rPr>
          <w:rFonts w:ascii="Times New Roman" w:hAnsi="Times New Roman"/>
          <w:b/>
          <w:sz w:val="20"/>
          <w:szCs w:val="20"/>
        </w:rPr>
        <w:t>1/2023</w:t>
      </w:r>
    </w:p>
    <w:p w14:paraId="6026B146" w14:textId="01B73723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 w:rsidRPr="00FD0BA0">
        <w:rPr>
          <w:rFonts w:ascii="Times New Roman" w:hAnsi="Times New Roman"/>
          <w:b/>
          <w:sz w:val="20"/>
          <w:szCs w:val="20"/>
        </w:rPr>
        <w:t>A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</w:p>
    <w:p w14:paraId="07925C5B" w14:textId="25AF2CCB" w:rsidR="003E1719" w:rsidRPr="00FD0BA0" w:rsidRDefault="00800A39" w:rsidP="006D5CBF">
      <w:pPr>
        <w:spacing w:after="0" w:line="100" w:lineRule="atLeast"/>
        <w:ind w:left="720"/>
        <w:jc w:val="center"/>
        <w:rPr>
          <w:rStyle w:val="Domylnaczcionkaakapitu1"/>
          <w:rFonts w:ascii="Times New Roman" w:hAnsi="Times New Roman"/>
          <w:bCs/>
          <w:i/>
          <w:sz w:val="20"/>
          <w:szCs w:val="20"/>
        </w:rPr>
      </w:pPr>
      <w:r w:rsidRPr="00FD0BA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D0B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FD0BA0">
        <w:rPr>
          <w:rFonts w:ascii="Times New Roman" w:hAnsi="Times New Roman"/>
          <w:bCs/>
          <w:i/>
          <w:sz w:val="20"/>
          <w:szCs w:val="20"/>
        </w:rPr>
        <w:t>)</w:t>
      </w:r>
    </w:p>
    <w:p w14:paraId="14EDB5B9" w14:textId="77777777" w:rsidR="00EF4D29" w:rsidRPr="00FD0BA0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1B5810A7" w:rsidR="00800A39" w:rsidRPr="00FD0BA0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>na okres:</w:t>
      </w:r>
      <w:bookmarkStart w:id="0" w:name="_GoBack"/>
      <w:bookmarkEnd w:id="0"/>
      <w:r w:rsidR="002F1854" w:rsidRPr="00D3081B">
        <w:rPr>
          <w:rFonts w:ascii="Times New Roman" w:hAnsi="Times New Roman"/>
          <w:b/>
          <w:bCs/>
          <w:sz w:val="20"/>
          <w:szCs w:val="20"/>
        </w:rPr>
        <w:t xml:space="preserve"> nie dłuższy niż  do dnia 31.</w:t>
      </w:r>
      <w:r w:rsidR="002F1854">
        <w:rPr>
          <w:rFonts w:ascii="Times New Roman" w:hAnsi="Times New Roman"/>
          <w:b/>
          <w:bCs/>
          <w:sz w:val="20"/>
          <w:szCs w:val="20"/>
        </w:rPr>
        <w:t>08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>.202</w:t>
      </w:r>
      <w:r w:rsidR="002F1854">
        <w:rPr>
          <w:rFonts w:ascii="Times New Roman" w:hAnsi="Times New Roman"/>
          <w:b/>
          <w:bCs/>
          <w:sz w:val="20"/>
          <w:szCs w:val="20"/>
        </w:rPr>
        <w:t>4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 xml:space="preserve"> r., począwszy od dnia podpisania umowy po prawomocnym rozstrzygnięciu konkursu </w:t>
      </w: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800A39" w:rsidRPr="00FD0BA0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FD0BA0">
        <w:rPr>
          <w:rFonts w:ascii="Times New Roman" w:hAnsi="Times New Roman"/>
          <w:sz w:val="20"/>
          <w:szCs w:val="20"/>
        </w:rPr>
        <w:t xml:space="preserve">Spółki </w:t>
      </w:r>
      <w:r w:rsidR="00800A39" w:rsidRPr="00FD0BA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FD0BA0">
        <w:rPr>
          <w:rFonts w:ascii="Times New Roman" w:hAnsi="Times New Roman"/>
          <w:bCs/>
          <w:sz w:val="20"/>
          <w:szCs w:val="20"/>
        </w:rPr>
        <w:t>w</w:t>
      </w:r>
      <w:r w:rsidR="004A60BD" w:rsidRPr="00FD0BA0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 w:rsidRPr="00FD0BA0">
        <w:rPr>
          <w:rFonts w:ascii="Times New Roman" w:hAnsi="Times New Roman"/>
          <w:sz w:val="20"/>
          <w:szCs w:val="20"/>
        </w:rPr>
        <w:t xml:space="preserve"> ul. </w:t>
      </w:r>
      <w:r w:rsidR="00142E21">
        <w:rPr>
          <w:rFonts w:ascii="Times New Roman" w:hAnsi="Times New Roman"/>
          <w:sz w:val="20"/>
          <w:szCs w:val="20"/>
        </w:rPr>
        <w:t>Powstania Stycznioweg</w:t>
      </w:r>
      <w:r w:rsidR="00EE77D0">
        <w:rPr>
          <w:rFonts w:ascii="Times New Roman" w:hAnsi="Times New Roman"/>
          <w:sz w:val="20"/>
          <w:szCs w:val="20"/>
        </w:rPr>
        <w:t>o</w:t>
      </w:r>
      <w:r w:rsidR="00D66057" w:rsidRPr="00FD0BA0">
        <w:rPr>
          <w:rFonts w:ascii="Times New Roman" w:hAnsi="Times New Roman"/>
          <w:sz w:val="20"/>
          <w:szCs w:val="20"/>
        </w:rPr>
        <w:t xml:space="preserve"> 1, w następujący</w:t>
      </w:r>
      <w:r w:rsidR="0028014A">
        <w:rPr>
          <w:rFonts w:ascii="Times New Roman" w:hAnsi="Times New Roman"/>
          <w:sz w:val="20"/>
          <w:szCs w:val="20"/>
        </w:rPr>
        <w:t>m</w:t>
      </w:r>
      <w:r w:rsidR="00D66057" w:rsidRPr="00FD0BA0">
        <w:rPr>
          <w:rFonts w:ascii="Times New Roman" w:hAnsi="Times New Roman"/>
          <w:sz w:val="20"/>
          <w:szCs w:val="20"/>
        </w:rPr>
        <w:t xml:space="preserve"> zakres</w:t>
      </w:r>
      <w:r w:rsidR="0028014A">
        <w:rPr>
          <w:rFonts w:ascii="Times New Roman" w:hAnsi="Times New Roman"/>
          <w:sz w:val="20"/>
          <w:szCs w:val="20"/>
        </w:rPr>
        <w:t>ie</w:t>
      </w:r>
      <w:r w:rsidR="00FC36E1" w:rsidRPr="00FD0BA0">
        <w:rPr>
          <w:rFonts w:ascii="Times New Roman" w:hAnsi="Times New Roman"/>
          <w:sz w:val="20"/>
          <w:szCs w:val="20"/>
        </w:rPr>
        <w:t>:</w:t>
      </w:r>
      <w:r w:rsidR="00FC36E1" w:rsidRPr="00FD0BA0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FD0BA0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FD0BA0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1" w:name="_Hlk89772261"/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FD0BA0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0CB775FA" w:rsidR="002F5606" w:rsidRPr="00FD0BA0" w:rsidRDefault="00EF0005" w:rsidP="009F7465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FD0BA0">
        <w:rPr>
          <w:rFonts w:ascii="Times New Roman" w:hAnsi="Times New Roman"/>
          <w:sz w:val="20"/>
          <w:szCs w:val="20"/>
        </w:rPr>
        <w:t>fizjotera</w:t>
      </w:r>
      <w:r w:rsidR="007A562E" w:rsidRPr="00FD0BA0">
        <w:rPr>
          <w:rFonts w:ascii="Times New Roman" w:hAnsi="Times New Roman"/>
          <w:sz w:val="20"/>
          <w:szCs w:val="20"/>
        </w:rPr>
        <w:t>pe</w:t>
      </w:r>
      <w:r w:rsidR="00CD38F1" w:rsidRPr="00FD0BA0">
        <w:rPr>
          <w:rFonts w:ascii="Times New Roman" w:hAnsi="Times New Roman"/>
          <w:sz w:val="20"/>
          <w:szCs w:val="20"/>
        </w:rPr>
        <w:t>ut</w:t>
      </w:r>
      <w:r w:rsidR="00C74241" w:rsidRPr="00FD0BA0">
        <w:rPr>
          <w:rFonts w:ascii="Times New Roman" w:hAnsi="Times New Roman"/>
          <w:sz w:val="20"/>
          <w:szCs w:val="20"/>
        </w:rPr>
        <w:t>ę</w:t>
      </w: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>przy</w:t>
      </w:r>
      <w:r w:rsidR="00373761" w:rsidRPr="00FD0BA0">
        <w:rPr>
          <w:rFonts w:ascii="Times New Roman" w:hAnsi="Times New Roman"/>
          <w:sz w:val="20"/>
          <w:szCs w:val="20"/>
        </w:rPr>
        <w:t xml:space="preserve"> ul. </w:t>
      </w:r>
      <w:r w:rsidR="0028014A">
        <w:rPr>
          <w:rFonts w:ascii="Times New Roman" w:hAnsi="Times New Roman"/>
          <w:sz w:val="20"/>
          <w:szCs w:val="20"/>
        </w:rPr>
        <w:t>Powstania Styczniowego</w:t>
      </w:r>
      <w:r w:rsidR="00D66057" w:rsidRPr="00FD0BA0">
        <w:rPr>
          <w:rFonts w:ascii="Times New Roman" w:hAnsi="Times New Roman"/>
          <w:sz w:val="20"/>
          <w:szCs w:val="20"/>
        </w:rPr>
        <w:t xml:space="preserve"> 1, 81-</w:t>
      </w:r>
      <w:r w:rsidR="0028014A">
        <w:rPr>
          <w:rFonts w:ascii="Times New Roman" w:hAnsi="Times New Roman"/>
          <w:sz w:val="20"/>
          <w:szCs w:val="20"/>
        </w:rPr>
        <w:t>519</w:t>
      </w:r>
      <w:r w:rsidR="007A562E" w:rsidRPr="00FD0BA0">
        <w:rPr>
          <w:rFonts w:ascii="Times New Roman" w:hAnsi="Times New Roman"/>
          <w:sz w:val="20"/>
          <w:szCs w:val="20"/>
        </w:rPr>
        <w:t xml:space="preserve"> Gdynia </w:t>
      </w:r>
      <w:r w:rsidRPr="00FD0BA0">
        <w:rPr>
          <w:rFonts w:ascii="Times New Roman" w:hAnsi="Times New Roman"/>
          <w:sz w:val="20"/>
          <w:szCs w:val="20"/>
        </w:rPr>
        <w:t>zgodnie z harmonogramem ustalonym przez Udzielającego zamówienia.</w:t>
      </w:r>
      <w:bookmarkEnd w:id="1"/>
    </w:p>
    <w:p w14:paraId="740FC5FA" w14:textId="77777777" w:rsidR="00800A39" w:rsidRPr="00FD0BA0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FD0BA0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0B7DE214" w:rsidR="00CB23C0" w:rsidRPr="00FD0BA0" w:rsidRDefault="00CB23C0" w:rsidP="00704071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 w:rsidRPr="00FD0BA0">
        <w:rPr>
          <w:rFonts w:ascii="Times New Roman" w:hAnsi="Times New Roman"/>
          <w:sz w:val="20"/>
          <w:szCs w:val="20"/>
        </w:rPr>
        <w:t xml:space="preserve"> art. 19a ust. 1 i 3 ustawy</w:t>
      </w:r>
      <w:r w:rsidRPr="00FD0BA0">
        <w:rPr>
          <w:rFonts w:ascii="Times New Roman" w:hAnsi="Times New Roman"/>
          <w:sz w:val="20"/>
          <w:szCs w:val="20"/>
        </w:rPr>
        <w:t xml:space="preserve"> z dnia 15 kwietnia 2011 r. o działalności leczniczej (t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Pr="00FD0BA0">
        <w:rPr>
          <w:rFonts w:ascii="Times New Roman" w:hAnsi="Times New Roman"/>
          <w:sz w:val="20"/>
          <w:szCs w:val="20"/>
        </w:rPr>
        <w:t>j</w:t>
      </w:r>
      <w:r w:rsidR="002F5606" w:rsidRPr="00FD0BA0">
        <w:rPr>
          <w:rFonts w:ascii="Times New Roman" w:hAnsi="Times New Roman"/>
          <w:sz w:val="20"/>
          <w:szCs w:val="20"/>
        </w:rPr>
        <w:t xml:space="preserve">. </w:t>
      </w:r>
      <w:r w:rsidR="009F7465" w:rsidRPr="00FD0BA0">
        <w:rPr>
          <w:rFonts w:ascii="Times New Roman" w:hAnsi="Times New Roman"/>
          <w:sz w:val="20"/>
          <w:szCs w:val="20"/>
        </w:rPr>
        <w:t>Dz.U. z 2022 r. poz. 633</w:t>
      </w:r>
      <w:r w:rsidR="002F5606" w:rsidRPr="00FD0BA0">
        <w:rPr>
          <w:rFonts w:ascii="Times New Roman" w:hAnsi="Times New Roman"/>
          <w:sz w:val="20"/>
          <w:szCs w:val="20"/>
        </w:rPr>
        <w:t xml:space="preserve">) </w:t>
      </w:r>
      <w:r w:rsidRPr="00FD0BA0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FD0BA0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DD9F26E" w14:textId="05654210" w:rsidR="005E286A" w:rsidRPr="00FD0BA0" w:rsidRDefault="00EB26F0" w:rsidP="009F7465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CB23C0" w:rsidRPr="00FD0BA0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tj.: </w:t>
      </w:r>
      <w:r w:rsidR="007D6601" w:rsidRPr="00FD0BA0">
        <w:rPr>
          <w:rFonts w:ascii="Times New Roman" w:hAnsi="Times New Roman"/>
          <w:sz w:val="20"/>
          <w:szCs w:val="20"/>
        </w:rPr>
        <w:t xml:space="preserve"> prawo wykonywania zawodu</w:t>
      </w:r>
      <w:r w:rsidR="00CB23C0" w:rsidRPr="00FD0BA0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 w:rsidRPr="00FD0BA0">
        <w:rPr>
          <w:rFonts w:ascii="Times New Roman" w:hAnsi="Times New Roman"/>
          <w:sz w:val="20"/>
          <w:szCs w:val="20"/>
        </w:rPr>
        <w:t>e fizjoterapeuty (t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="00143731" w:rsidRPr="00FD0BA0">
        <w:rPr>
          <w:rFonts w:ascii="Times New Roman" w:hAnsi="Times New Roman"/>
          <w:sz w:val="20"/>
          <w:szCs w:val="20"/>
        </w:rPr>
        <w:t xml:space="preserve">j. </w:t>
      </w:r>
      <w:r w:rsidR="009F7465" w:rsidRPr="00FD0BA0">
        <w:rPr>
          <w:rFonts w:ascii="Times New Roman" w:hAnsi="Times New Roman"/>
          <w:sz w:val="20"/>
          <w:szCs w:val="20"/>
        </w:rPr>
        <w:t>Dz.U. z 2022 r. poz. 168</w:t>
      </w:r>
      <w:r w:rsidR="00CB23C0" w:rsidRPr="00FD0BA0">
        <w:rPr>
          <w:rFonts w:ascii="Times New Roman" w:hAnsi="Times New Roman"/>
          <w:sz w:val="20"/>
          <w:szCs w:val="20"/>
        </w:rPr>
        <w:t xml:space="preserve">), </w:t>
      </w:r>
      <w:r w:rsidR="00DD263F" w:rsidRPr="00FD0BA0">
        <w:rPr>
          <w:rFonts w:ascii="Times New Roman" w:hAnsi="Times New Roman"/>
          <w:sz w:val="20"/>
          <w:szCs w:val="20"/>
        </w:rPr>
        <w:t xml:space="preserve">oraz </w:t>
      </w:r>
      <w:r w:rsidR="00CB23C0" w:rsidRPr="00FD0BA0">
        <w:rPr>
          <w:rFonts w:ascii="Times New Roman" w:hAnsi="Times New Roman"/>
          <w:sz w:val="20"/>
          <w:szCs w:val="20"/>
        </w:rPr>
        <w:t>znajomość języka polskiego w stopniu wystarczającym do wykonywania zawodu fizjoterapeuty</w:t>
      </w:r>
      <w:r w:rsidR="009F7465" w:rsidRPr="00FD0BA0">
        <w:rPr>
          <w:rFonts w:ascii="Times New Roman" w:hAnsi="Times New Roman"/>
          <w:sz w:val="20"/>
          <w:szCs w:val="20"/>
        </w:rPr>
        <w:t>.</w:t>
      </w:r>
    </w:p>
    <w:p w14:paraId="07BBE248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18A414DD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8014A">
        <w:rPr>
          <w:rFonts w:ascii="Times New Roman" w:hAnsi="Times New Roman"/>
          <w:sz w:val="20"/>
          <w:szCs w:val="20"/>
        </w:rPr>
        <w:t>2</w:t>
      </w:r>
      <w:r w:rsidR="004F0688" w:rsidRPr="00FD0BA0">
        <w:rPr>
          <w:rFonts w:ascii="Times New Roman" w:hAnsi="Times New Roman"/>
          <w:sz w:val="20"/>
          <w:szCs w:val="20"/>
        </w:rPr>
        <w:t xml:space="preserve">1/2023 </w:t>
      </w:r>
      <w:r w:rsidRPr="00FD0BA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FD0BA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D0BA0">
        <w:rPr>
          <w:rFonts w:ascii="Times New Roman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1E903444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79AACDB6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2" w:name="_Hlk88651328"/>
      <w:r w:rsidR="0028014A">
        <w:rPr>
          <w:rFonts w:ascii="Times New Roman" w:hAnsi="Times New Roman"/>
          <w:b/>
          <w:sz w:val="20"/>
          <w:szCs w:val="20"/>
        </w:rPr>
        <w:t>21</w:t>
      </w:r>
      <w:r w:rsidR="004F0688" w:rsidRPr="00FD0BA0">
        <w:rPr>
          <w:rFonts w:ascii="Times New Roman" w:hAnsi="Times New Roman"/>
          <w:b/>
          <w:sz w:val="20"/>
          <w:szCs w:val="20"/>
        </w:rPr>
        <w:t>.0</w:t>
      </w:r>
      <w:r w:rsidR="0028014A">
        <w:rPr>
          <w:rFonts w:ascii="Times New Roman" w:hAnsi="Times New Roman"/>
          <w:b/>
          <w:sz w:val="20"/>
          <w:szCs w:val="20"/>
        </w:rPr>
        <w:t>2</w:t>
      </w:r>
      <w:r w:rsidR="004F0688" w:rsidRPr="00FD0BA0">
        <w:rPr>
          <w:rFonts w:ascii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r. do godz. 13.30.</w:t>
      </w:r>
      <w:bookmarkEnd w:id="2"/>
    </w:p>
    <w:p w14:paraId="1E71097E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31588F18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Ofertę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wymaganymi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załącznikami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należy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umieścić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zamkniętej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kopercie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opatrzonej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Oferenta</w:t>
      </w:r>
      <w:r w:rsidRPr="00FD0BA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D0BA0">
        <w:rPr>
          <w:rFonts w:ascii="Times New Roman" w:hAnsi="Times New Roman"/>
          <w:sz w:val="20"/>
          <w:szCs w:val="20"/>
        </w:rPr>
        <w:t>oraz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opisem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tematu,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dotyczy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3" w:name="_Hlk88651158"/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8014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1/2023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– (zakres oferty)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ni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D0BA0">
        <w:rPr>
          <w:rFonts w:ascii="Times New Roman" w:hAnsi="Times New Roman"/>
          <w:b/>
          <w:sz w:val="20"/>
          <w:szCs w:val="20"/>
        </w:rPr>
        <w:t>otwiera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D0BA0">
        <w:rPr>
          <w:rFonts w:ascii="Times New Roman" w:hAnsi="Times New Roman"/>
          <w:b/>
          <w:sz w:val="20"/>
          <w:szCs w:val="20"/>
        </w:rPr>
        <w:t>prze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8014A">
        <w:rPr>
          <w:rFonts w:ascii="Times New Roman" w:eastAsia="Arial" w:hAnsi="Times New Roman"/>
          <w:b/>
          <w:sz w:val="20"/>
          <w:szCs w:val="20"/>
        </w:rPr>
        <w:t>02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.0</w:t>
      </w:r>
      <w:r w:rsidR="0028014A">
        <w:rPr>
          <w:rFonts w:ascii="Times New Roman" w:eastAsia="Arial" w:hAnsi="Times New Roman"/>
          <w:b/>
          <w:sz w:val="20"/>
          <w:szCs w:val="20"/>
        </w:rPr>
        <w:t>3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D0BA0">
        <w:rPr>
          <w:rFonts w:ascii="Times New Roman" w:hAnsi="Times New Roman"/>
          <w:b/>
          <w:sz w:val="20"/>
          <w:szCs w:val="20"/>
        </w:rPr>
        <w:t>godz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C0E25" w:rsidRPr="00FD0BA0">
        <w:rPr>
          <w:rFonts w:ascii="Times New Roman" w:eastAsia="Arial" w:hAnsi="Times New Roman"/>
          <w:b/>
          <w:sz w:val="20"/>
          <w:szCs w:val="20"/>
        </w:rPr>
        <w:t>09</w:t>
      </w:r>
      <w:r w:rsidRPr="00FD0BA0">
        <w:rPr>
          <w:rFonts w:ascii="Times New Roman" w:hAnsi="Times New Roman"/>
          <w:b/>
          <w:sz w:val="20"/>
          <w:szCs w:val="20"/>
        </w:rPr>
        <w:t>:00</w:t>
      </w:r>
      <w:r w:rsidRPr="00FD0BA0">
        <w:rPr>
          <w:rFonts w:ascii="Times New Roman" w:eastAsia="Times New Roman" w:hAnsi="Times New Roman"/>
          <w:b/>
          <w:sz w:val="20"/>
          <w:szCs w:val="20"/>
        </w:rPr>
        <w:t>”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FD0BA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4" w:name="_Hlk88651193"/>
      <w:r w:rsidR="0028014A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28014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FD0BA0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3"/>
      <w:bookmarkEnd w:id="4"/>
    </w:p>
    <w:p w14:paraId="3760376E" w14:textId="77777777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227261CC" w:rsidR="005E286A" w:rsidRPr="00FD0BA0" w:rsidRDefault="005E286A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5" w:name="_Hlk88651215"/>
      <w:r w:rsidR="0028014A">
        <w:rPr>
          <w:rFonts w:ascii="Times New Roman" w:eastAsia="Times New Roman" w:hAnsi="Times New Roman"/>
          <w:b/>
          <w:sz w:val="20"/>
          <w:szCs w:val="20"/>
        </w:rPr>
        <w:t>02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28014A">
        <w:rPr>
          <w:rFonts w:ascii="Times New Roman" w:eastAsia="Times New Roman" w:hAnsi="Times New Roman"/>
          <w:b/>
          <w:sz w:val="20"/>
          <w:szCs w:val="20"/>
        </w:rPr>
        <w:t>3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6C0E25" w:rsidRPr="00FD0BA0">
        <w:rPr>
          <w:rFonts w:ascii="Times New Roman" w:eastAsia="Times New Roman" w:hAnsi="Times New Roman"/>
          <w:b/>
          <w:sz w:val="20"/>
          <w:szCs w:val="20"/>
        </w:rPr>
        <w:t>09</w:t>
      </w:r>
      <w:r w:rsidRPr="00FD0BA0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5"/>
    </w:p>
    <w:p w14:paraId="32A85DCE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B1FD96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3536FA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36C66" w14:textId="133A9916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Rozstrzygnięcie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nastąpi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 –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D0BA0">
        <w:rPr>
          <w:rFonts w:ascii="Times New Roman" w:hAnsi="Times New Roman"/>
          <w:iCs/>
          <w:sz w:val="20"/>
          <w:szCs w:val="20"/>
        </w:rPr>
        <w:t>81-519 Gdynia</w:t>
      </w:r>
      <w:r w:rsidRPr="00FD0BA0">
        <w:rPr>
          <w:rFonts w:ascii="Times New Roman" w:hAnsi="Times New Roman"/>
          <w:sz w:val="20"/>
          <w:szCs w:val="20"/>
        </w:rPr>
        <w:t xml:space="preserve"> w terminie </w:t>
      </w:r>
      <w:r w:rsidRPr="00FD0BA0">
        <w:rPr>
          <w:rFonts w:ascii="Times New Roman" w:hAnsi="Times New Roman"/>
          <w:b/>
          <w:sz w:val="20"/>
          <w:szCs w:val="20"/>
        </w:rPr>
        <w:t xml:space="preserve">do </w:t>
      </w:r>
      <w:bookmarkStart w:id="6" w:name="_Hlk88651239"/>
      <w:r w:rsidRPr="00FD0BA0">
        <w:rPr>
          <w:rFonts w:ascii="Times New Roman" w:hAnsi="Times New Roman"/>
          <w:b/>
          <w:sz w:val="20"/>
          <w:szCs w:val="20"/>
        </w:rPr>
        <w:t xml:space="preserve">dnia </w:t>
      </w:r>
      <w:r w:rsidR="0028014A">
        <w:rPr>
          <w:rFonts w:ascii="Times New Roman" w:eastAsia="Arial" w:hAnsi="Times New Roman"/>
          <w:b/>
          <w:sz w:val="20"/>
          <w:szCs w:val="20"/>
        </w:rPr>
        <w:t>04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.0</w:t>
      </w:r>
      <w:r w:rsidR="0028014A">
        <w:rPr>
          <w:rFonts w:ascii="Times New Roman" w:eastAsia="Arial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.2023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6"/>
    </w:p>
    <w:p w14:paraId="6A02403F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2D33FC9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7" w:name="_Hlk88651278"/>
      <w:r w:rsidR="0028014A">
        <w:rPr>
          <w:rFonts w:ascii="Times New Roman" w:eastAsia="Times New Roman" w:hAnsi="Times New Roman"/>
          <w:b/>
          <w:sz w:val="20"/>
          <w:szCs w:val="20"/>
        </w:rPr>
        <w:t>07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28014A">
        <w:rPr>
          <w:rFonts w:ascii="Times New Roman" w:eastAsia="Times New Roman" w:hAnsi="Times New Roman"/>
          <w:b/>
          <w:sz w:val="20"/>
          <w:szCs w:val="20"/>
        </w:rPr>
        <w:t>3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>r.</w:t>
      </w:r>
      <w:bookmarkEnd w:id="7"/>
    </w:p>
    <w:p w14:paraId="691C00C7" w14:textId="045D7178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8" w:name="_Hlk88651294"/>
      <w:r w:rsidR="0028014A">
        <w:rPr>
          <w:rFonts w:ascii="Times New Roman" w:eastAsia="Times New Roman" w:hAnsi="Times New Roman"/>
          <w:b/>
          <w:sz w:val="20"/>
          <w:szCs w:val="20"/>
        </w:rPr>
        <w:t>04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28014A">
        <w:rPr>
          <w:rFonts w:ascii="Times New Roman" w:eastAsia="Times New Roman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8"/>
    </w:p>
    <w:p w14:paraId="7256C24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FD0BA0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57BB641C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Udzielający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całości, lub prawo do przesunięcia terminu składania lub otwarcia ofert, albo terminu rozstrzygnięcia konkursu - bez podawania przyczyny.</w:t>
      </w:r>
    </w:p>
    <w:p w14:paraId="1EFC2E1C" w14:textId="0FD6C2F7" w:rsidR="005E286A" w:rsidRPr="00FD0BA0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Oferentowi,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interes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prawny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doznał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uszczerbku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wyniku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naruszenia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przeprowadzania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postępowania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konkursowego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przysługuje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składania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środków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odwoławczych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(protest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odwołanie)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określonych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Szczegółowych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Warunkach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Ofert </w:t>
      </w:r>
      <w:r w:rsidRPr="00FD0BA0">
        <w:rPr>
          <w:rFonts w:ascii="Times New Roman" w:hAnsi="Times New Roman"/>
          <w:sz w:val="20"/>
          <w:szCs w:val="20"/>
        </w:rPr>
        <w:t>Nr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="0028014A">
        <w:rPr>
          <w:rFonts w:ascii="Times New Roman" w:eastAsia="Arial" w:hAnsi="Times New Roman"/>
          <w:sz w:val="20"/>
          <w:szCs w:val="20"/>
        </w:rPr>
        <w:t>2</w:t>
      </w:r>
      <w:r w:rsidR="004F0688" w:rsidRPr="00FD0BA0">
        <w:rPr>
          <w:rFonts w:ascii="Times New Roman" w:eastAsia="Arial" w:hAnsi="Times New Roman"/>
          <w:bCs/>
          <w:sz w:val="20"/>
          <w:szCs w:val="20"/>
        </w:rPr>
        <w:t>1/2023</w:t>
      </w:r>
      <w:r w:rsidRPr="00FD0BA0">
        <w:rPr>
          <w:rFonts w:ascii="Times New Roman" w:eastAsia="Arial" w:hAnsi="Times New Roman"/>
          <w:bCs/>
          <w:sz w:val="20"/>
          <w:szCs w:val="20"/>
        </w:rPr>
        <w:t>.</w:t>
      </w:r>
    </w:p>
    <w:p w14:paraId="49451E0F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D8C97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B462A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FD0BA0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    </w:t>
      </w: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Hlk123296646"/>
  <w:bookmarkStart w:id="10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77777777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5"/>
  </w:num>
  <w:num w:numId="31">
    <w:abstractNumId w:val="26"/>
  </w:num>
  <w:num w:numId="32">
    <w:abstractNumId w:val="40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6"/>
  </w:num>
  <w:num w:numId="38">
    <w:abstractNumId w:val="33"/>
  </w:num>
  <w:num w:numId="39">
    <w:abstractNumId w:val="39"/>
  </w:num>
  <w:num w:numId="40">
    <w:abstractNumId w:val="22"/>
  </w:num>
  <w:num w:numId="41">
    <w:abstractNumId w:val="3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2E21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C42F0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014A"/>
    <w:rsid w:val="00285ED3"/>
    <w:rsid w:val="00291573"/>
    <w:rsid w:val="002C37A5"/>
    <w:rsid w:val="002D0DD1"/>
    <w:rsid w:val="002D500A"/>
    <w:rsid w:val="002E0160"/>
    <w:rsid w:val="002E2078"/>
    <w:rsid w:val="002E4B04"/>
    <w:rsid w:val="002F1854"/>
    <w:rsid w:val="002F5461"/>
    <w:rsid w:val="002F5606"/>
    <w:rsid w:val="002F6612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6052DE"/>
    <w:rsid w:val="00610FC2"/>
    <w:rsid w:val="00644532"/>
    <w:rsid w:val="0064716C"/>
    <w:rsid w:val="00650497"/>
    <w:rsid w:val="00654D0B"/>
    <w:rsid w:val="00655A8B"/>
    <w:rsid w:val="00656F71"/>
    <w:rsid w:val="00657590"/>
    <w:rsid w:val="0067191B"/>
    <w:rsid w:val="00675135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4071"/>
    <w:rsid w:val="00706A9A"/>
    <w:rsid w:val="00721AA4"/>
    <w:rsid w:val="00725CFA"/>
    <w:rsid w:val="00727FCB"/>
    <w:rsid w:val="00736A1E"/>
    <w:rsid w:val="00750442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33D10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CD7"/>
    <w:rsid w:val="009B7405"/>
    <w:rsid w:val="009C0A53"/>
    <w:rsid w:val="009C3C9D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C19D4"/>
    <w:rsid w:val="00BC1D36"/>
    <w:rsid w:val="00BC6301"/>
    <w:rsid w:val="00BD095D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28EE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241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E77D0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57CE"/>
    <w:rsid w:val="00F661A9"/>
    <w:rsid w:val="00F8122E"/>
    <w:rsid w:val="00F872A8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710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6</cp:revision>
  <cp:lastPrinted>2019-06-18T10:16:00Z</cp:lastPrinted>
  <dcterms:created xsi:type="dcterms:W3CDTF">2023-02-15T13:48:00Z</dcterms:created>
  <dcterms:modified xsi:type="dcterms:W3CDTF">2023-02-16T08:02:00Z</dcterms:modified>
</cp:coreProperties>
</file>