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0A59B" w14:textId="77777777" w:rsidR="00CB1FC8" w:rsidRPr="004472A3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138D7C7B" w14:textId="77777777" w:rsidR="00461D40" w:rsidRPr="004472A3" w:rsidRDefault="00461D40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D0E1EC6" w14:textId="60756AC2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1BF6853" w14:textId="63102D95" w:rsidR="00B959E7" w:rsidRPr="004472A3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72A3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B1C5C" w:rsidRPr="004472A3">
        <w:rPr>
          <w:rFonts w:ascii="Times New Roman" w:eastAsia="Times New Roman" w:hAnsi="Times New Roman"/>
          <w:b/>
          <w:sz w:val="28"/>
          <w:szCs w:val="28"/>
        </w:rPr>
        <w:t>22</w:t>
      </w:r>
      <w:r w:rsidR="009016B7" w:rsidRPr="004472A3">
        <w:rPr>
          <w:rFonts w:ascii="Times New Roman" w:eastAsia="Times New Roman" w:hAnsi="Times New Roman"/>
          <w:b/>
          <w:sz w:val="28"/>
          <w:szCs w:val="28"/>
        </w:rPr>
        <w:t>/202</w:t>
      </w:r>
      <w:r w:rsidR="00285995" w:rsidRPr="004472A3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711FC2F" w14:textId="77777777" w:rsidR="008C36DA" w:rsidRPr="004472A3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8049495" w14:textId="184406DE" w:rsidR="00B959E7" w:rsidRPr="004472A3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DB1C5C"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>22.02</w:t>
      </w:r>
      <w:r w:rsidR="00285995"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>.2023</w:t>
      </w:r>
      <w:r w:rsidR="00446766"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472A3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bookmarkStart w:id="0" w:name="_GoBack"/>
      <w:bookmarkEnd w:id="0"/>
    </w:p>
    <w:p w14:paraId="32C4D532" w14:textId="77777777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433BA6D" w14:textId="77777777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72A3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F83CA95" w14:textId="77777777" w:rsidR="00B555F4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72A3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14:paraId="18A03DCE" w14:textId="77777777" w:rsidR="00AB6093" w:rsidRPr="004472A3" w:rsidRDefault="00AB6093" w:rsidP="00AB609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472A3">
        <w:rPr>
          <w:rFonts w:ascii="Times New Roman" w:eastAsia="Times New Roman" w:hAnsi="Times New Roman"/>
          <w:b/>
          <w:sz w:val="28"/>
          <w:szCs w:val="28"/>
          <w:lang w:eastAsia="pl-PL"/>
        </w:rPr>
        <w:t>PSYCHOTERAPEUTA, TERAPEUTA ŚRODOWISKOWY,</w:t>
      </w:r>
    </w:p>
    <w:p w14:paraId="566FBB9C" w14:textId="77777777" w:rsidR="00AB6093" w:rsidRPr="004472A3" w:rsidRDefault="00AB6093" w:rsidP="00AB609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472A3">
        <w:rPr>
          <w:rFonts w:ascii="Times New Roman" w:eastAsia="Times New Roman" w:hAnsi="Times New Roman"/>
          <w:b/>
          <w:sz w:val="28"/>
          <w:szCs w:val="28"/>
          <w:lang w:eastAsia="pl-PL"/>
        </w:rPr>
        <w:t>PSYCHOLOG</w:t>
      </w:r>
    </w:p>
    <w:p w14:paraId="5A359479" w14:textId="77777777" w:rsidR="008E3E73" w:rsidRPr="004472A3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548DBB86" w14:textId="1117FFE3" w:rsidR="00785F4F" w:rsidRPr="004472A3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472A3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3643A9" w:rsidRPr="004472A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4472A3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4472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C5FEE27" w14:textId="77777777" w:rsidR="00785F4F" w:rsidRPr="004472A3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1" w:name="_Hlk49255707"/>
      <w:r w:rsidRPr="004472A3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604940" w:rsidRPr="004472A3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4472A3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67402C47" w14:textId="77777777" w:rsidR="00785F4F" w:rsidRPr="004472A3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2A3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04940" w:rsidRPr="004472A3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bookmarkEnd w:id="1"/>
    <w:p w14:paraId="66DDBA5D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3435C86" w14:textId="77777777" w:rsidR="007A5DDE" w:rsidRPr="004472A3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2A3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A41593F" w14:textId="77777777" w:rsidR="00B959E7" w:rsidRPr="004472A3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472A3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4472A3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 w:rsidRPr="004472A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4472A3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4472A3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472A3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4472A3">
        <w:rPr>
          <w:rFonts w:ascii="Times New Roman" w:eastAsia="Times New Roman" w:hAnsi="Times New Roman"/>
          <w:b/>
          <w:sz w:val="28"/>
          <w:szCs w:val="28"/>
        </w:rPr>
        <w:t>N</w:t>
      </w:r>
      <w:r w:rsidRPr="004472A3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14:paraId="28099430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286C829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7B994C0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58C6B03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4472A3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4472A3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472A3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76F1FCB9" w14:textId="77777777" w:rsidR="00B959E7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3C792C9C" w14:textId="77777777" w:rsidR="00BF6578" w:rsidRPr="004472A3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FB129A0" w14:textId="77777777" w:rsidR="00296FD3" w:rsidRPr="004472A3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E211B50" w14:textId="77777777" w:rsidR="00461D40" w:rsidRPr="004472A3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4CBED071" w14:textId="77777777" w:rsidR="00461D40" w:rsidRPr="004472A3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308B0617" w14:textId="77777777" w:rsidR="00461D40" w:rsidRPr="004472A3" w:rsidRDefault="00461D40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5D411A31" w14:textId="77777777" w:rsidR="00DB1C5C" w:rsidRPr="004472A3" w:rsidRDefault="00DB1C5C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0FF0602" w14:textId="77777777" w:rsidR="00DB1C5C" w:rsidRPr="004472A3" w:rsidRDefault="00DB1C5C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A96A782" w14:textId="2596B088" w:rsidR="0069431D" w:rsidRPr="004472A3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0"/>
          <w:szCs w:val="20"/>
        </w:rPr>
      </w:pP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20A4EB8A" w14:textId="77777777" w:rsidR="0069431D" w:rsidRPr="004472A3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Formularz ofertowo-cenowy (Załącznik nr 1) </w:t>
      </w:r>
    </w:p>
    <w:p w14:paraId="71ECC148" w14:textId="77777777" w:rsidR="0069431D" w:rsidRPr="004472A3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Informacja o kwalifikacjach zawodowych (Załącznik nr 2)</w:t>
      </w:r>
    </w:p>
    <w:p w14:paraId="6E672990" w14:textId="04C8293D" w:rsidR="00740EEC" w:rsidRPr="004472A3" w:rsidRDefault="0069431D" w:rsidP="00DB1C5C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Wzór umowy </w:t>
      </w:r>
    </w:p>
    <w:p w14:paraId="47E97FC9" w14:textId="77777777" w:rsidR="009016B7" w:rsidRPr="004472A3" w:rsidRDefault="009016B7" w:rsidP="009016B7">
      <w:pPr>
        <w:spacing w:after="0" w:line="240" w:lineRule="auto"/>
        <w:rPr>
          <w:b/>
          <w:bCs/>
          <w:sz w:val="20"/>
          <w:szCs w:val="20"/>
        </w:rPr>
      </w:pPr>
    </w:p>
    <w:p w14:paraId="63D8303D" w14:textId="77777777" w:rsidR="00B959E7" w:rsidRPr="004472A3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6870AF" w14:textId="77777777" w:rsidR="00DB1C5C" w:rsidRPr="004472A3" w:rsidRDefault="00DB1C5C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C2AD7BD" w14:textId="77777777" w:rsidR="00DB1C5C" w:rsidRPr="004472A3" w:rsidRDefault="00DB1C5C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7BF756A" w14:textId="06B7970F" w:rsidR="004D3E02" w:rsidRPr="004472A3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4472A3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4472A3">
        <w:rPr>
          <w:rFonts w:ascii="Times New Roman" w:eastAsia="Times New Roman" w:hAnsi="Times New Roman"/>
          <w:b/>
          <w:sz w:val="20"/>
          <w:szCs w:val="20"/>
        </w:rPr>
        <w:t>,</w:t>
      </w:r>
      <w:r w:rsidR="000148B8"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B1C5C" w:rsidRPr="004472A3">
        <w:rPr>
          <w:rFonts w:ascii="Times New Roman" w:eastAsia="Times New Roman" w:hAnsi="Times New Roman"/>
          <w:b/>
          <w:sz w:val="20"/>
          <w:szCs w:val="20"/>
        </w:rPr>
        <w:t>luty</w:t>
      </w:r>
      <w:r w:rsidR="00285995" w:rsidRPr="004472A3">
        <w:rPr>
          <w:rFonts w:ascii="Times New Roman" w:eastAsia="Times New Roman" w:hAnsi="Times New Roman"/>
          <w:b/>
          <w:sz w:val="20"/>
          <w:szCs w:val="20"/>
        </w:rPr>
        <w:t xml:space="preserve"> 2023</w:t>
      </w:r>
      <w:r w:rsidR="004D3E02" w:rsidRPr="004472A3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07085ADF" w14:textId="77777777" w:rsidR="00B959E7" w:rsidRPr="004472A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</w:t>
      </w:r>
      <w:r w:rsidR="004644AF"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14:paraId="6692DE1F" w14:textId="77777777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2B60458C" w14:textId="77777777" w:rsidR="004644AF" w:rsidRPr="004472A3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472A3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4472A3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758D01F" w14:textId="77777777" w:rsidR="004644AF" w:rsidRPr="004472A3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472A3">
        <w:rPr>
          <w:rFonts w:ascii="Times New Roman" w:hAnsi="Times New Roman"/>
          <w:b/>
          <w:sz w:val="20"/>
          <w:szCs w:val="20"/>
        </w:rPr>
        <w:t>81-519 Gdynia</w:t>
      </w:r>
    </w:p>
    <w:p w14:paraId="1534FAF3" w14:textId="77777777" w:rsidR="004644AF" w:rsidRPr="004472A3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472A3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C8BECE8" w14:textId="77777777" w:rsidR="00296FD3" w:rsidRPr="004472A3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4472A3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0F0C55B4" w14:textId="77777777" w:rsidR="00B959E7" w:rsidRPr="004472A3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7409090" w14:textId="77777777" w:rsidR="00B959E7" w:rsidRPr="004472A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14:paraId="32F6CAAA" w14:textId="1236ADAA" w:rsidR="004644AF" w:rsidRPr="004472A3" w:rsidRDefault="00296FD3" w:rsidP="001C308A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4472A3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4472A3">
        <w:rPr>
          <w:rFonts w:ascii="Times New Roman" w:eastAsia="Times New Roman" w:hAnsi="Times New Roman"/>
          <w:sz w:val="20"/>
          <w:szCs w:val="20"/>
        </w:rPr>
        <w:t xml:space="preserve">ci leczniczej (t.j. Dz.U. </w:t>
      </w:r>
      <w:r w:rsidR="00753EF0" w:rsidRPr="004472A3">
        <w:rPr>
          <w:rFonts w:ascii="Times New Roman" w:eastAsia="Times New Roman" w:hAnsi="Times New Roman"/>
          <w:sz w:val="20"/>
          <w:szCs w:val="20"/>
        </w:rPr>
        <w:t>202</w:t>
      </w:r>
      <w:r w:rsidR="00F12BC6" w:rsidRPr="004472A3">
        <w:rPr>
          <w:rFonts w:ascii="Times New Roman" w:eastAsia="Times New Roman" w:hAnsi="Times New Roman"/>
          <w:sz w:val="20"/>
          <w:szCs w:val="20"/>
        </w:rPr>
        <w:t>2</w:t>
      </w:r>
      <w:r w:rsidR="00753EF0" w:rsidRPr="004472A3">
        <w:rPr>
          <w:rFonts w:ascii="Times New Roman" w:eastAsia="Times New Roman" w:hAnsi="Times New Roman"/>
          <w:sz w:val="20"/>
          <w:szCs w:val="20"/>
        </w:rPr>
        <w:t xml:space="preserve"> </w:t>
      </w:r>
      <w:r w:rsidR="003B31DD" w:rsidRPr="004472A3">
        <w:rPr>
          <w:rFonts w:ascii="Times New Roman" w:eastAsia="Times New Roman" w:hAnsi="Times New Roman"/>
          <w:sz w:val="20"/>
          <w:szCs w:val="20"/>
        </w:rPr>
        <w:t xml:space="preserve">r. </w:t>
      </w:r>
      <w:r w:rsidR="00753EF0" w:rsidRPr="004472A3">
        <w:rPr>
          <w:rFonts w:ascii="Times New Roman" w:eastAsia="Times New Roman" w:hAnsi="Times New Roman"/>
          <w:sz w:val="20"/>
          <w:szCs w:val="20"/>
        </w:rPr>
        <w:t>poz.</w:t>
      </w:r>
      <w:r w:rsidR="00F12BC6" w:rsidRPr="004472A3">
        <w:rPr>
          <w:rFonts w:ascii="Times New Roman" w:eastAsia="Times New Roman" w:hAnsi="Times New Roman"/>
          <w:sz w:val="20"/>
          <w:szCs w:val="20"/>
        </w:rPr>
        <w:t>633</w:t>
      </w:r>
      <w:r w:rsidR="0078255B" w:rsidRPr="004472A3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445A6F" w:rsidRPr="004472A3">
        <w:rPr>
          <w:rFonts w:ascii="Times New Roman" w:eastAsia="Times New Roman" w:hAnsi="Times New Roman"/>
          <w:sz w:val="20"/>
          <w:szCs w:val="20"/>
        </w:rPr>
        <w:t>)</w:t>
      </w:r>
    </w:p>
    <w:p w14:paraId="40C9BA3E" w14:textId="77777777" w:rsidR="00B959E7" w:rsidRPr="004472A3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4472A3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14:paraId="15FAB83D" w14:textId="77777777" w:rsidR="00B959E7" w:rsidRPr="004472A3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4E7ABC39" w14:textId="064BA098" w:rsidR="00DC5D59" w:rsidRPr="004472A3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4472A3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4472A3">
        <w:rPr>
          <w:rFonts w:ascii="Times New Roman" w:eastAsia="Times New Roman" w:hAnsi="Times New Roman"/>
          <w:sz w:val="20"/>
          <w:szCs w:val="20"/>
        </w:rPr>
        <w:t>nych przez</w:t>
      </w:r>
      <w:r w:rsidR="003643A9" w:rsidRPr="004472A3">
        <w:rPr>
          <w:rFonts w:ascii="Times New Roman" w:eastAsia="Times New Roman" w:hAnsi="Times New Roman"/>
          <w:sz w:val="20"/>
          <w:szCs w:val="20"/>
        </w:rPr>
        <w:t xml:space="preserve"> psychoterapeutę</w:t>
      </w:r>
      <w:r w:rsidR="00F12BC6" w:rsidRPr="004472A3">
        <w:rPr>
          <w:rFonts w:ascii="Times New Roman" w:eastAsia="Times New Roman" w:hAnsi="Times New Roman"/>
          <w:sz w:val="20"/>
          <w:szCs w:val="20"/>
        </w:rPr>
        <w:t>, terapeutę środowiskowego</w:t>
      </w:r>
      <w:r w:rsidR="003643A9" w:rsidRPr="004472A3">
        <w:rPr>
          <w:rFonts w:ascii="Times New Roman" w:eastAsia="Times New Roman" w:hAnsi="Times New Roman"/>
          <w:sz w:val="20"/>
          <w:szCs w:val="20"/>
        </w:rPr>
        <w:t xml:space="preserve"> i </w:t>
      </w:r>
      <w:r w:rsidR="0078255B" w:rsidRPr="004472A3">
        <w:rPr>
          <w:rFonts w:ascii="Times New Roman" w:eastAsia="Times New Roman" w:hAnsi="Times New Roman"/>
          <w:sz w:val="20"/>
          <w:szCs w:val="20"/>
        </w:rPr>
        <w:t>psychologa</w:t>
      </w:r>
      <w:r w:rsidR="007259C8" w:rsidRPr="004472A3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4472A3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4472A3">
        <w:rPr>
          <w:rFonts w:ascii="Times New Roman" w:hAnsi="Times New Roman"/>
          <w:sz w:val="20"/>
          <w:szCs w:val="20"/>
        </w:rPr>
        <w:t xml:space="preserve">Spółki </w:t>
      </w:r>
      <w:r w:rsidR="004644AF" w:rsidRPr="004472A3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4472A3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4472A3">
        <w:rPr>
          <w:rFonts w:ascii="Times New Roman" w:hAnsi="Times New Roman"/>
          <w:sz w:val="20"/>
          <w:szCs w:val="20"/>
        </w:rPr>
        <w:t>w lo</w:t>
      </w:r>
      <w:r w:rsidR="004725EB" w:rsidRPr="004472A3">
        <w:rPr>
          <w:rFonts w:ascii="Times New Roman" w:hAnsi="Times New Roman"/>
          <w:sz w:val="20"/>
          <w:szCs w:val="20"/>
        </w:rPr>
        <w:t>kalizacji</w:t>
      </w:r>
      <w:r w:rsidR="00053472" w:rsidRPr="004472A3">
        <w:rPr>
          <w:rFonts w:ascii="Times New Roman" w:hAnsi="Times New Roman"/>
          <w:sz w:val="20"/>
          <w:szCs w:val="20"/>
        </w:rPr>
        <w:t xml:space="preserve"> przy ul. Wójta Radtkego</w:t>
      </w:r>
      <w:r w:rsidR="004644AF" w:rsidRPr="004472A3">
        <w:rPr>
          <w:rFonts w:ascii="Times New Roman" w:hAnsi="Times New Roman"/>
          <w:sz w:val="20"/>
          <w:szCs w:val="20"/>
        </w:rPr>
        <w:t xml:space="preserve">1, Gdynia – Szpital </w:t>
      </w:r>
      <w:r w:rsidR="00053472" w:rsidRPr="004472A3">
        <w:rPr>
          <w:rFonts w:ascii="Times New Roman" w:hAnsi="Times New Roman"/>
          <w:sz w:val="20"/>
          <w:szCs w:val="20"/>
        </w:rPr>
        <w:t>Św. Wincentego a Paulo</w:t>
      </w:r>
      <w:r w:rsidR="004644AF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855229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4472A3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4472A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4472A3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4472A3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4472A3">
        <w:rPr>
          <w:rFonts w:ascii="Times New Roman" w:hAnsi="Times New Roman"/>
          <w:bCs/>
          <w:sz w:val="20"/>
          <w:szCs w:val="20"/>
        </w:rPr>
        <w:t>w następujący</w:t>
      </w:r>
      <w:r w:rsidR="00855229" w:rsidRPr="004472A3">
        <w:rPr>
          <w:rFonts w:ascii="Times New Roman" w:hAnsi="Times New Roman"/>
          <w:bCs/>
          <w:sz w:val="20"/>
          <w:szCs w:val="20"/>
        </w:rPr>
        <w:t>ch</w:t>
      </w:r>
      <w:r w:rsidR="00147611" w:rsidRPr="004472A3">
        <w:rPr>
          <w:rFonts w:ascii="Times New Roman" w:hAnsi="Times New Roman"/>
          <w:bCs/>
          <w:sz w:val="20"/>
          <w:szCs w:val="20"/>
        </w:rPr>
        <w:t xml:space="preserve"> zakres</w:t>
      </w:r>
      <w:r w:rsidR="00855229" w:rsidRPr="004472A3">
        <w:rPr>
          <w:rFonts w:ascii="Times New Roman" w:hAnsi="Times New Roman"/>
          <w:bCs/>
          <w:sz w:val="20"/>
          <w:szCs w:val="20"/>
        </w:rPr>
        <w:t>ac</w:t>
      </w:r>
      <w:r w:rsidR="00855229" w:rsidRPr="004472A3">
        <w:rPr>
          <w:rFonts w:ascii="Times New Roman" w:hAnsi="Times New Roman"/>
          <w:bCs/>
          <w:i/>
          <w:sz w:val="20"/>
          <w:szCs w:val="20"/>
        </w:rPr>
        <w:t>h</w:t>
      </w:r>
      <w:r w:rsidR="00147611" w:rsidRPr="004472A3">
        <w:rPr>
          <w:rFonts w:ascii="Times New Roman" w:hAnsi="Times New Roman"/>
          <w:bCs/>
          <w:i/>
          <w:sz w:val="20"/>
          <w:szCs w:val="20"/>
        </w:rPr>
        <w:t>:</w:t>
      </w:r>
    </w:p>
    <w:p w14:paraId="5BE51AFE" w14:textId="77777777" w:rsidR="00B57493" w:rsidRPr="004472A3" w:rsidRDefault="00B57493" w:rsidP="00B57493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2DD351B7" w14:textId="77777777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sz w:val="18"/>
          <w:szCs w:val="18"/>
        </w:rPr>
      </w:pPr>
      <w:r w:rsidRPr="004472A3">
        <w:rPr>
          <w:rFonts w:ascii="Times New Roman" w:hAnsi="Times New Roman"/>
          <w:b/>
          <w:bCs/>
          <w:sz w:val="18"/>
          <w:szCs w:val="18"/>
          <w:u w:val="single"/>
        </w:rPr>
        <w:t>III.1. Udzielanie świadczeń zdrowotnych w ramach uprawnień i kwalifikacji psychoterapeuty w Poradni Psychologicznej dla Dzieci i Młodzieży.</w:t>
      </w:r>
    </w:p>
    <w:p w14:paraId="1B6557C2" w14:textId="77777777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EF2A8FB" w14:textId="0F8BAA8C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</w:t>
      </w:r>
      <w:r w:rsidRPr="004472A3">
        <w:rPr>
          <w:rFonts w:ascii="Times New Roman" w:hAnsi="Times New Roman"/>
          <w:bCs/>
          <w:sz w:val="18"/>
          <w:szCs w:val="18"/>
        </w:rPr>
        <w:t xml:space="preserve">w Poradni Psychologicznej dla Dzieci i Młodzieży  </w:t>
      </w:r>
      <w:r w:rsidRPr="004472A3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bCs/>
          <w:sz w:val="20"/>
          <w:szCs w:val="20"/>
        </w:rPr>
        <w:t>przy</w:t>
      </w:r>
      <w:r w:rsidRPr="004472A3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5E49744E" w14:textId="77777777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FFCD58" w14:textId="4A4873CB" w:rsidR="00AB6093" w:rsidRPr="004472A3" w:rsidRDefault="00AB6093" w:rsidP="00AB6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Udzielający zamówienia dysponuje do wypracowania przez psychoterapeutę łączną pulą godzin wynoszącą średniomiesięcznie </w:t>
      </w:r>
      <w:r w:rsidR="00DB1C5C" w:rsidRPr="004472A3">
        <w:rPr>
          <w:rFonts w:ascii="Times New Roman" w:hAnsi="Times New Roman"/>
          <w:sz w:val="20"/>
          <w:szCs w:val="20"/>
        </w:rPr>
        <w:t>1</w:t>
      </w:r>
      <w:r w:rsidR="00285995" w:rsidRPr="004472A3">
        <w:rPr>
          <w:rFonts w:ascii="Times New Roman" w:hAnsi="Times New Roman"/>
          <w:sz w:val="20"/>
          <w:szCs w:val="20"/>
        </w:rPr>
        <w:t>5</w:t>
      </w:r>
      <w:r w:rsidRPr="004472A3">
        <w:rPr>
          <w:rFonts w:ascii="Times New Roman" w:hAnsi="Times New Roman"/>
          <w:sz w:val="20"/>
          <w:szCs w:val="20"/>
        </w:rPr>
        <w:t xml:space="preserve">0 h.  </w:t>
      </w:r>
    </w:p>
    <w:p w14:paraId="6A759038" w14:textId="77777777" w:rsidR="00AB6093" w:rsidRPr="004472A3" w:rsidRDefault="00AB6093" w:rsidP="00AB60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2A99B9" w14:textId="77777777" w:rsidR="00AB6093" w:rsidRPr="004472A3" w:rsidRDefault="00AB6093" w:rsidP="00AB60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4472A3">
        <w:rPr>
          <w:rFonts w:ascii="Times New Roman" w:hAnsi="Times New Roman"/>
          <w:sz w:val="20"/>
          <w:szCs w:val="20"/>
        </w:rPr>
        <w:t xml:space="preserve">psychoterapeuty </w:t>
      </w:r>
      <w:r w:rsidRPr="004472A3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4472A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472A3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C581ED4" w14:textId="77777777" w:rsidR="00AB6093" w:rsidRPr="004472A3" w:rsidRDefault="00AB6093" w:rsidP="00AB60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A395F1" w14:textId="58BBF5AC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285995" w:rsidRPr="004472A3">
        <w:rPr>
          <w:rFonts w:ascii="Times New Roman" w:hAnsi="Times New Roman"/>
          <w:bCs/>
          <w:sz w:val="20"/>
          <w:szCs w:val="20"/>
        </w:rPr>
        <w:t>12</w:t>
      </w:r>
      <w:r w:rsidRPr="004472A3">
        <w:rPr>
          <w:rFonts w:ascii="Times New Roman" w:hAnsi="Times New Roman"/>
          <w:bCs/>
          <w:sz w:val="20"/>
          <w:szCs w:val="20"/>
        </w:rPr>
        <w:t xml:space="preserve"> miesi</w:t>
      </w:r>
      <w:r w:rsidR="00285995" w:rsidRPr="004472A3">
        <w:rPr>
          <w:rFonts w:ascii="Times New Roman" w:hAnsi="Times New Roman"/>
          <w:bCs/>
          <w:sz w:val="20"/>
          <w:szCs w:val="20"/>
        </w:rPr>
        <w:t>ę</w:t>
      </w:r>
      <w:r w:rsidRPr="004472A3">
        <w:rPr>
          <w:rFonts w:ascii="Times New Roman" w:hAnsi="Times New Roman"/>
          <w:bCs/>
          <w:sz w:val="20"/>
          <w:szCs w:val="20"/>
        </w:rPr>
        <w:t>c</w:t>
      </w:r>
      <w:r w:rsidR="00285995" w:rsidRPr="004472A3">
        <w:rPr>
          <w:rFonts w:ascii="Times New Roman" w:hAnsi="Times New Roman"/>
          <w:bCs/>
          <w:sz w:val="20"/>
          <w:szCs w:val="20"/>
        </w:rPr>
        <w:t>y</w:t>
      </w:r>
      <w:r w:rsidRPr="004472A3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DBBF9D2" w14:textId="77777777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6BBAC4" w14:textId="77777777" w:rsidR="00AB6093" w:rsidRPr="004472A3" w:rsidRDefault="00AB6093" w:rsidP="00AB6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6B402D3" w14:textId="77777777" w:rsidR="00AB6093" w:rsidRPr="004472A3" w:rsidRDefault="00AB60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F496028" w14:textId="72E8C3FF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472A3">
        <w:rPr>
          <w:rFonts w:ascii="Times New Roman" w:hAnsi="Times New Roman"/>
          <w:b/>
          <w:bCs/>
          <w:sz w:val="20"/>
          <w:szCs w:val="20"/>
          <w:u w:val="single"/>
        </w:rPr>
        <w:t>III</w:t>
      </w:r>
      <w:r w:rsidR="00AB6093" w:rsidRPr="004472A3">
        <w:rPr>
          <w:rFonts w:ascii="Times New Roman" w:hAnsi="Times New Roman"/>
          <w:b/>
          <w:bCs/>
          <w:sz w:val="20"/>
          <w:szCs w:val="20"/>
          <w:u w:val="single"/>
        </w:rPr>
        <w:t>.2</w:t>
      </w:r>
      <w:r w:rsidRPr="004472A3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uprawnień i kwalifikacji  terapeuty środowiskowego w Poradni Psychologicznej dla Dzieci i Młodzieży.</w:t>
      </w:r>
    </w:p>
    <w:p w14:paraId="6D8CF690" w14:textId="77777777" w:rsidR="00461D40" w:rsidRPr="004472A3" w:rsidRDefault="00461D40" w:rsidP="00B57493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</w:p>
    <w:p w14:paraId="3CFACF39" w14:textId="53DBF74F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terapeutę środowiskowego </w:t>
      </w:r>
      <w:r w:rsidRPr="004472A3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bCs/>
          <w:sz w:val="20"/>
          <w:szCs w:val="20"/>
        </w:rPr>
        <w:t>przy</w:t>
      </w:r>
      <w:r w:rsidRPr="004472A3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6EDD4033" w14:textId="38F4E734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17F56" w14:textId="06E4E6D7" w:rsidR="00B57493" w:rsidRPr="004472A3" w:rsidRDefault="00B57493" w:rsidP="00B574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Udzielający zamówienia dysponuje do wypracowania przez </w:t>
      </w:r>
      <w:r w:rsidR="00461D40" w:rsidRPr="004472A3">
        <w:rPr>
          <w:rFonts w:ascii="Times New Roman" w:hAnsi="Times New Roman"/>
          <w:sz w:val="20"/>
          <w:szCs w:val="20"/>
        </w:rPr>
        <w:t>terapeutę środowiskowego</w:t>
      </w:r>
      <w:r w:rsidRPr="004472A3">
        <w:rPr>
          <w:rFonts w:ascii="Times New Roman" w:hAnsi="Times New Roman"/>
          <w:sz w:val="20"/>
          <w:szCs w:val="20"/>
        </w:rPr>
        <w:t xml:space="preserve"> łączną pulą godzin wynoszącą średniomiesięcznie 160 h.  </w:t>
      </w:r>
    </w:p>
    <w:p w14:paraId="74BEC40E" w14:textId="77777777" w:rsidR="00B57493" w:rsidRPr="004472A3" w:rsidRDefault="00B57493" w:rsidP="00B574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7447AB" w14:textId="2A7D5EB2" w:rsidR="00B57493" w:rsidRPr="004472A3" w:rsidRDefault="00B57493" w:rsidP="00B574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461D40" w:rsidRPr="004472A3">
        <w:rPr>
          <w:rFonts w:ascii="Times New Roman" w:hAnsi="Times New Roman"/>
          <w:bCs/>
          <w:sz w:val="20"/>
          <w:szCs w:val="20"/>
        </w:rPr>
        <w:t>terapeuty środowiskowego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4472A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472A3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8EE4B40" w14:textId="77777777" w:rsidR="00B57493" w:rsidRPr="004472A3" w:rsidRDefault="00B57493" w:rsidP="00B574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8C9D82E" w14:textId="72EA8A0E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285995" w:rsidRPr="004472A3">
        <w:rPr>
          <w:rFonts w:ascii="Times New Roman" w:hAnsi="Times New Roman"/>
          <w:bCs/>
          <w:sz w:val="20"/>
          <w:szCs w:val="20"/>
        </w:rPr>
        <w:t>12</w:t>
      </w:r>
      <w:r w:rsidRPr="004472A3">
        <w:rPr>
          <w:rFonts w:ascii="Times New Roman" w:hAnsi="Times New Roman"/>
          <w:bCs/>
          <w:sz w:val="20"/>
          <w:szCs w:val="20"/>
        </w:rPr>
        <w:t xml:space="preserve"> miesi</w:t>
      </w:r>
      <w:r w:rsidR="00285995" w:rsidRPr="004472A3">
        <w:rPr>
          <w:rFonts w:ascii="Times New Roman" w:hAnsi="Times New Roman"/>
          <w:bCs/>
          <w:sz w:val="20"/>
          <w:szCs w:val="20"/>
        </w:rPr>
        <w:t>ę</w:t>
      </w:r>
      <w:r w:rsidRPr="004472A3">
        <w:rPr>
          <w:rFonts w:ascii="Times New Roman" w:hAnsi="Times New Roman"/>
          <w:bCs/>
          <w:sz w:val="20"/>
          <w:szCs w:val="20"/>
        </w:rPr>
        <w:t>c</w:t>
      </w:r>
      <w:r w:rsidR="00285995" w:rsidRPr="004472A3">
        <w:rPr>
          <w:rFonts w:ascii="Times New Roman" w:hAnsi="Times New Roman"/>
          <w:bCs/>
          <w:sz w:val="20"/>
          <w:szCs w:val="20"/>
        </w:rPr>
        <w:t>y</w:t>
      </w:r>
      <w:r w:rsidRPr="004472A3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="001D14ED" w:rsidRPr="004472A3">
        <w:rPr>
          <w:rFonts w:ascii="Times New Roman" w:hAnsi="Times New Roman"/>
          <w:bCs/>
          <w:sz w:val="20"/>
          <w:szCs w:val="20"/>
        </w:rPr>
        <w:t xml:space="preserve"> Z zastrzeżeniem, iż w przypadku złożenia oferty przez osobę posiadającą co najmniej rok udokumentowanym doświadczeniem pracy środowiskowej z dziećmi i młodzieżą w placówkach działających w ramach systemu opieki zdrowotnej, oświaty, pomocy społecznej, wspierania rodziny lub pieczy zastępczej umowa zostanie zawarta na </w:t>
      </w:r>
      <w:r w:rsidR="001D14ED" w:rsidRPr="004472A3">
        <w:rPr>
          <w:rFonts w:ascii="Times New Roman" w:hAnsi="Times New Roman"/>
          <w:bCs/>
          <w:sz w:val="20"/>
          <w:szCs w:val="20"/>
        </w:rPr>
        <w:lastRenderedPageBreak/>
        <w:t xml:space="preserve">okres do dnia 31.03.2023 r. chyba że osoba na ten dzień spełniać będzie wymagania dla personelu poradni Psychologicznej dla Dzieci i Młodzieży I stopnia referencyjności, określone w rozporządzeniu Ministra Zdrowia z dnia 19 czerwca 2019 r. w sprawie świadczeń gwarantowanych z zakresu opieki psychiatrycznej i leczenia uzależnień (Dz.U. z 2019 r. poz. 1285), wówczas umowa zostanie przedłużona na łączny okres 36 miesięcy, bądź inny czas określony uzgodniony przez Strony. </w:t>
      </w:r>
    </w:p>
    <w:p w14:paraId="12770ED7" w14:textId="77777777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CE490E" w14:textId="09C64467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A759E2A" w14:textId="77777777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EC9EBC" w14:textId="221E677C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4472A3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AB6093" w:rsidRPr="004472A3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4472A3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uprawnień i kwalifikacji psychologa w Poradni Psychologicznej dla Dzieci i Młodzieży.</w:t>
      </w:r>
    </w:p>
    <w:p w14:paraId="337A9048" w14:textId="77777777" w:rsidR="00461D40" w:rsidRPr="004472A3" w:rsidRDefault="00461D40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9360C95" w14:textId="23168F0C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psychologa  </w:t>
      </w:r>
      <w:r w:rsidRPr="004472A3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bCs/>
          <w:sz w:val="20"/>
          <w:szCs w:val="20"/>
        </w:rPr>
        <w:t>przy</w:t>
      </w:r>
      <w:r w:rsidRPr="004472A3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698D949B" w14:textId="77777777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8AEE66" w14:textId="106C47D4" w:rsidR="00B57493" w:rsidRPr="004472A3" w:rsidRDefault="00B57493" w:rsidP="00B574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Udzielający zamówienia dysponuje do wypracowania przez psychologa łączną pulą godzin wynoszącą średniomiesięcznie </w:t>
      </w:r>
      <w:r w:rsidR="00285995" w:rsidRPr="004472A3">
        <w:rPr>
          <w:rFonts w:ascii="Times New Roman" w:hAnsi="Times New Roman"/>
          <w:sz w:val="20"/>
          <w:szCs w:val="20"/>
        </w:rPr>
        <w:t>8</w:t>
      </w:r>
      <w:r w:rsidR="00461D40" w:rsidRPr="004472A3">
        <w:rPr>
          <w:rFonts w:ascii="Times New Roman" w:hAnsi="Times New Roman"/>
          <w:sz w:val="20"/>
          <w:szCs w:val="20"/>
        </w:rPr>
        <w:t>0</w:t>
      </w:r>
      <w:r w:rsidRPr="004472A3">
        <w:rPr>
          <w:rFonts w:ascii="Times New Roman" w:hAnsi="Times New Roman"/>
          <w:sz w:val="20"/>
          <w:szCs w:val="20"/>
        </w:rPr>
        <w:t xml:space="preserve"> h.  </w:t>
      </w:r>
    </w:p>
    <w:p w14:paraId="27E8B512" w14:textId="77777777" w:rsidR="00B57493" w:rsidRPr="004472A3" w:rsidRDefault="00B57493" w:rsidP="00B574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772A50" w14:textId="15A0DB74" w:rsidR="00B57493" w:rsidRPr="004472A3" w:rsidRDefault="00B57493" w:rsidP="00B574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 xml:space="preserve">Szczegółowy zakres obowiązków  </w:t>
      </w:r>
      <w:r w:rsidRPr="004472A3">
        <w:rPr>
          <w:rFonts w:ascii="Times New Roman" w:hAnsi="Times New Roman"/>
          <w:sz w:val="20"/>
          <w:szCs w:val="20"/>
        </w:rPr>
        <w:t xml:space="preserve">psychologa </w:t>
      </w:r>
      <w:r w:rsidRPr="004472A3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4472A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472A3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79F106F" w14:textId="77777777" w:rsidR="00B57493" w:rsidRPr="004472A3" w:rsidRDefault="00B57493" w:rsidP="00B574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C465634" w14:textId="06702812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285995" w:rsidRPr="004472A3">
        <w:rPr>
          <w:rFonts w:ascii="Times New Roman" w:hAnsi="Times New Roman"/>
          <w:bCs/>
          <w:sz w:val="20"/>
          <w:szCs w:val="20"/>
        </w:rPr>
        <w:t>12</w:t>
      </w:r>
      <w:r w:rsidRPr="004472A3">
        <w:rPr>
          <w:rFonts w:ascii="Times New Roman" w:hAnsi="Times New Roman"/>
          <w:bCs/>
          <w:sz w:val="20"/>
          <w:szCs w:val="20"/>
        </w:rPr>
        <w:t xml:space="preserve"> miesi</w:t>
      </w:r>
      <w:r w:rsidR="00285995" w:rsidRPr="004472A3">
        <w:rPr>
          <w:rFonts w:ascii="Times New Roman" w:hAnsi="Times New Roman"/>
          <w:bCs/>
          <w:sz w:val="20"/>
          <w:szCs w:val="20"/>
        </w:rPr>
        <w:t>ęcy</w:t>
      </w:r>
      <w:r w:rsidRPr="004472A3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1165E79A" w14:textId="77777777" w:rsidR="00B57493" w:rsidRPr="004472A3" w:rsidRDefault="00B57493" w:rsidP="00B574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3A3CD22" w14:textId="5393778F" w:rsidR="007D25B6" w:rsidRPr="004472A3" w:rsidRDefault="00B57493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CC0332" w14:textId="77777777" w:rsidR="000E2A89" w:rsidRPr="004472A3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4472A3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4472A3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4FA34B90" w14:textId="77777777" w:rsidR="00A727C1" w:rsidRPr="004472A3" w:rsidRDefault="00A727C1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14:paraId="4696A835" w14:textId="451B938B" w:rsidR="00A727C1" w:rsidRPr="004472A3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1.</w:t>
      </w:r>
      <w:r w:rsidR="00A727C1" w:rsidRPr="004472A3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4DF811E3" w14:textId="40D31BDD" w:rsidR="00B57493" w:rsidRPr="004472A3" w:rsidRDefault="00B57493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</w:p>
    <w:p w14:paraId="52DA98B6" w14:textId="5EF5842D" w:rsidR="00AB6093" w:rsidRPr="004472A3" w:rsidRDefault="00AB6093" w:rsidP="00AB609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20707714"/>
      <w:r w:rsidRPr="004472A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art. 26 ust. 1 ustawy z dnia 15 kwietnia 2011 r. działalności leczniczej (t.j. Dz.U. 2022 r. poz. 633 ze zm.) i pozostałych przepisach w tym w rozporządzeniu Ministra Zdrowia </w:t>
      </w:r>
      <w:r w:rsidR="00E51EB1" w:rsidRPr="004472A3">
        <w:rPr>
          <w:rFonts w:ascii="Times New Roman" w:hAnsi="Times New Roman"/>
          <w:sz w:val="20"/>
          <w:szCs w:val="20"/>
        </w:rPr>
        <w:t>z dnia 19 czerwca 2019 r.</w:t>
      </w:r>
      <w:r w:rsidRPr="004472A3">
        <w:rPr>
          <w:rFonts w:ascii="Times New Roman" w:hAnsi="Times New Roman"/>
          <w:sz w:val="20"/>
          <w:szCs w:val="20"/>
        </w:rPr>
        <w:t xml:space="preserve"> w sprawie świadczeń gwarantowanych z zakresu opieki psychiatrycznej i leczenia uzależnień  </w:t>
      </w:r>
      <w:r w:rsidR="00E51EB1" w:rsidRPr="004472A3">
        <w:t xml:space="preserve"> (</w:t>
      </w:r>
      <w:r w:rsidR="00E51EB1" w:rsidRPr="004472A3">
        <w:rPr>
          <w:rFonts w:ascii="Times New Roman" w:hAnsi="Times New Roman"/>
          <w:sz w:val="20"/>
          <w:szCs w:val="20"/>
        </w:rPr>
        <w:t>Dz.U. z 2019 r. poz. 1285)</w:t>
      </w:r>
    </w:p>
    <w:bookmarkEnd w:id="2"/>
    <w:p w14:paraId="272165E5" w14:textId="77777777" w:rsidR="00AB6093" w:rsidRPr="004472A3" w:rsidRDefault="00AB6093" w:rsidP="00AB609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</w:pPr>
      <w:r w:rsidRPr="004472A3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74ECB9F" w14:textId="77777777" w:rsidR="00AB6093" w:rsidRPr="004472A3" w:rsidRDefault="00AB6093" w:rsidP="00AB6093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</w:pPr>
      <w:r w:rsidRPr="004472A3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4472A3">
        <w:rPr>
          <w:rFonts w:ascii="Times New Roman" w:hAnsi="Times New Roman"/>
          <w:sz w:val="20"/>
          <w:szCs w:val="20"/>
        </w:rPr>
        <w:t xml:space="preserve"> do wykonywania świadczeń objętych konkursem, tj.:</w:t>
      </w:r>
    </w:p>
    <w:p w14:paraId="34E66CE7" w14:textId="4E7B43EC" w:rsidR="00AB6093" w:rsidRPr="004472A3" w:rsidRDefault="00AB6093" w:rsidP="00AB6093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4472A3">
        <w:rPr>
          <w:rFonts w:ascii="Times New Roman" w:hAnsi="Times New Roman"/>
          <w:b/>
          <w:sz w:val="20"/>
          <w:szCs w:val="20"/>
        </w:rPr>
        <w:t xml:space="preserve">dla zakresu </w:t>
      </w:r>
      <w:r w:rsidRPr="004472A3">
        <w:rPr>
          <w:rFonts w:ascii="Times New Roman" w:hAnsi="Times New Roman"/>
          <w:b/>
          <w:bCs/>
          <w:sz w:val="20"/>
          <w:szCs w:val="20"/>
        </w:rPr>
        <w:t>III.1.:</w:t>
      </w:r>
      <w:r w:rsidRPr="004472A3">
        <w:rPr>
          <w:rFonts w:ascii="Times New Roman" w:hAnsi="Times New Roman"/>
          <w:bCs/>
          <w:sz w:val="20"/>
          <w:szCs w:val="20"/>
        </w:rPr>
        <w:t xml:space="preserve"> specjalista w dziedzinie psychoterapii dzieci i młodzieży  lub osoba posiadająca decyzję ministra właściwego do spraw zdrowia o uznaniu dorobku za równoważny ze zrealizowaniem programu szkolenia specjalizacyjnego w tej dziedzinie (zgodnie z art. 28 ust.1 ustawy z dn. 24.02.2017 r. o uzyskiwaniu tytułu specjalisty w dziedzinach mających zastosowanie w ochronie zdrowia (Dz. U. 2021 poz. 1297), lub osoba w trakcie specjalizacji w dziedzinie psychoterapii dzieci i młodzieży, lub osoba posiadająca certyfikat psychoterapeuty, lub osoba ubiegająca się o otrzymanie certyfikatu psychoterapeuty;</w:t>
      </w:r>
    </w:p>
    <w:p w14:paraId="06ECA11B" w14:textId="69E99AEF" w:rsidR="00AB6093" w:rsidRPr="004472A3" w:rsidRDefault="00AB6093" w:rsidP="00AB6093">
      <w:pPr>
        <w:pStyle w:val="Akapitzlist"/>
        <w:numPr>
          <w:ilvl w:val="0"/>
          <w:numId w:val="28"/>
        </w:numPr>
        <w:tabs>
          <w:tab w:val="left" w:pos="709"/>
          <w:tab w:val="left" w:pos="1068"/>
        </w:tabs>
        <w:suppressAutoHyphens/>
        <w:spacing w:after="0" w:line="240" w:lineRule="auto"/>
        <w:ind w:left="1134"/>
        <w:jc w:val="both"/>
      </w:pPr>
      <w:r w:rsidRPr="004472A3">
        <w:rPr>
          <w:rFonts w:ascii="Times New Roman" w:hAnsi="Times New Roman"/>
          <w:b/>
          <w:sz w:val="20"/>
          <w:szCs w:val="20"/>
        </w:rPr>
        <w:t xml:space="preserve">dla zakresu </w:t>
      </w:r>
      <w:r w:rsidRPr="004472A3">
        <w:rPr>
          <w:rFonts w:ascii="Times New Roman" w:hAnsi="Times New Roman"/>
          <w:b/>
          <w:bCs/>
          <w:sz w:val="20"/>
          <w:szCs w:val="20"/>
        </w:rPr>
        <w:t>III.2.:</w:t>
      </w:r>
      <w:r w:rsidRPr="004472A3">
        <w:rPr>
          <w:rFonts w:ascii="Times New Roman" w:hAnsi="Times New Roman"/>
          <w:bCs/>
          <w:sz w:val="20"/>
          <w:szCs w:val="20"/>
        </w:rPr>
        <w:t xml:space="preserve"> terapeuta środowiskowy lub osoba posiadająca certyfikat potwierdzający nadanie kwalifikacji rynkowej „Prowadzenie terapii środowiskowej dzieci i młodzieży” włączonej do Zintegrowanego Systemu Kwalifikacji (w rozumieniu art. 2 pkt.25 ustawy z dn. 22.12.2015 r. o Zintegrowanym Systemie kwalifikacji Dz.U. z 2020 r. poz. 226), lub osoba w trakcie szkolenia z terapii środowiskowej dzieci i młodzieży, lub </w:t>
      </w:r>
      <w:bookmarkStart w:id="3" w:name="_Hlk120702813"/>
      <w:r w:rsidRPr="004472A3">
        <w:rPr>
          <w:rFonts w:ascii="Times New Roman" w:hAnsi="Times New Roman"/>
          <w:bCs/>
          <w:sz w:val="20"/>
          <w:szCs w:val="20"/>
        </w:rPr>
        <w:t>osoba posiadająca co najmniej rok udokumentowanym doświadczeniem pracy środowiskowej z dziećmi i młodzieżą w placówkach działających w ramach systemu opieki zdrowotnej, oświaty, pomocy społecznej, wspierania rodziny lub pieczy zastępczej;</w:t>
      </w:r>
      <w:bookmarkEnd w:id="3"/>
    </w:p>
    <w:p w14:paraId="3EED2B5A" w14:textId="39E81715" w:rsidR="00AB6093" w:rsidRPr="004472A3" w:rsidRDefault="00AB6093" w:rsidP="00AB6093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1134"/>
        <w:jc w:val="both"/>
      </w:pPr>
      <w:r w:rsidRPr="004472A3">
        <w:rPr>
          <w:rFonts w:ascii="Times New Roman" w:hAnsi="Times New Roman"/>
          <w:sz w:val="20"/>
          <w:szCs w:val="20"/>
        </w:rPr>
        <w:lastRenderedPageBreak/>
        <w:t xml:space="preserve">dla zakresu </w:t>
      </w:r>
      <w:r w:rsidRPr="004472A3">
        <w:rPr>
          <w:rFonts w:ascii="Times New Roman" w:hAnsi="Times New Roman"/>
          <w:b/>
          <w:bCs/>
          <w:sz w:val="20"/>
          <w:szCs w:val="20"/>
        </w:rPr>
        <w:t>III.3.:</w:t>
      </w:r>
      <w:r w:rsidRPr="004472A3">
        <w:rPr>
          <w:rFonts w:ascii="Times New Roman" w:hAnsi="Times New Roman"/>
          <w:bCs/>
          <w:sz w:val="20"/>
          <w:szCs w:val="20"/>
        </w:rPr>
        <w:t xml:space="preserve"> specjalista w dziedzinie psychologii klinicznej lub osoba w trakcie specjalizacji w dziedzinie psychologii klinicznej, lub psycholog z udokumentowanym doświadczeniem w pracy klinicznej z dziećmi i młodzieżą, lub psycholog kliniczny, lub psycholog posiadający co najmniej  rok</w:t>
      </w:r>
      <w:r w:rsidRPr="004472A3">
        <w:rPr>
          <w:rFonts w:ascii="Times New Roman" w:hAnsi="Times New Roman"/>
          <w:sz w:val="20"/>
          <w:szCs w:val="20"/>
        </w:rPr>
        <w:t xml:space="preserve"> udokumentowanego doświadczenia w pracy z dziećmi i młodzieżą  w placówkach działających w ramach systemu zdrowia, oświaty, pomocy społecznej, systemu wspierania rodziny lub pieczy zastępczej</w:t>
      </w:r>
      <w:r w:rsidRPr="004472A3">
        <w:rPr>
          <w:rFonts w:ascii="Times New Roman" w:hAnsi="Times New Roman"/>
          <w:bCs/>
          <w:sz w:val="20"/>
          <w:szCs w:val="20"/>
        </w:rPr>
        <w:t>;</w:t>
      </w:r>
    </w:p>
    <w:p w14:paraId="18075B17" w14:textId="78E49F83" w:rsidR="00B57493" w:rsidRPr="004472A3" w:rsidRDefault="00461D40" w:rsidP="00461D40">
      <w:pPr>
        <w:pStyle w:val="Akapitzlist"/>
        <w:numPr>
          <w:ilvl w:val="0"/>
          <w:numId w:val="2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   </w:t>
      </w:r>
      <w:r w:rsidR="00B57493" w:rsidRPr="004472A3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="00B57493" w:rsidRPr="004472A3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521CE4E" w14:textId="39A35E7E" w:rsidR="001A6A88" w:rsidRPr="004472A3" w:rsidRDefault="003B31DD" w:rsidP="002C65DC">
      <w:pPr>
        <w:pStyle w:val="NormalnyWeb"/>
        <w:spacing w:before="0" w:beforeAutospacing="0" w:after="0" w:line="240" w:lineRule="auto"/>
        <w:ind w:left="142" w:hanging="142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2.</w:t>
      </w:r>
      <w:r w:rsidR="000E2A89" w:rsidRPr="004472A3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4472A3">
        <w:rPr>
          <w:color w:val="auto"/>
          <w:sz w:val="20"/>
          <w:szCs w:val="20"/>
        </w:rPr>
        <w:t>.</w:t>
      </w:r>
    </w:p>
    <w:p w14:paraId="5CF475FA" w14:textId="5A15FA3E" w:rsidR="00A06534" w:rsidRPr="004472A3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3.</w:t>
      </w:r>
      <w:r w:rsidR="000E2A89" w:rsidRPr="004472A3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4472A3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4472A3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4472A3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4472A3">
        <w:rPr>
          <w:color w:val="auto"/>
          <w:sz w:val="20"/>
          <w:szCs w:val="20"/>
        </w:rPr>
        <w:t xml:space="preserve">o świadczenie usług zdrowotnych Oferent winien złożyć w wniosek o rozwiązanie łączącej go ze Spółką Szpitale Pomorskie </w:t>
      </w:r>
      <w:r w:rsidR="00077F2E" w:rsidRPr="004472A3">
        <w:rPr>
          <w:color w:val="auto"/>
          <w:sz w:val="20"/>
          <w:szCs w:val="20"/>
        </w:rPr>
        <w:t>s</w:t>
      </w:r>
      <w:r w:rsidR="000E2A89" w:rsidRPr="004472A3">
        <w:rPr>
          <w:color w:val="auto"/>
          <w:sz w:val="20"/>
          <w:szCs w:val="20"/>
        </w:rPr>
        <w:t>p</w:t>
      </w:r>
      <w:r w:rsidR="00AB6093" w:rsidRPr="004472A3">
        <w:rPr>
          <w:color w:val="auto"/>
          <w:sz w:val="20"/>
          <w:szCs w:val="20"/>
        </w:rPr>
        <w:t>.</w:t>
      </w:r>
      <w:r w:rsidR="000E2A89" w:rsidRPr="004472A3">
        <w:rPr>
          <w:color w:val="auto"/>
          <w:sz w:val="20"/>
          <w:szCs w:val="20"/>
        </w:rPr>
        <w:t xml:space="preserve"> z o.o. w Gdyni umowy</w:t>
      </w:r>
      <w:r w:rsidR="00705E60" w:rsidRPr="004472A3">
        <w:rPr>
          <w:color w:val="auto"/>
        </w:rPr>
        <w:t xml:space="preserve"> </w:t>
      </w:r>
      <w:r w:rsidR="00705E60" w:rsidRPr="004472A3">
        <w:rPr>
          <w:color w:val="auto"/>
          <w:sz w:val="20"/>
          <w:szCs w:val="20"/>
        </w:rPr>
        <w:t>zgodnie z okresem wypowiedzenia wynikającym z tej umowy.</w:t>
      </w:r>
      <w:r w:rsidR="000E2A89" w:rsidRPr="004472A3">
        <w:rPr>
          <w:color w:val="auto"/>
          <w:sz w:val="20"/>
          <w:szCs w:val="20"/>
        </w:rPr>
        <w:t xml:space="preserve"> </w:t>
      </w:r>
    </w:p>
    <w:p w14:paraId="295EEA63" w14:textId="77777777" w:rsidR="000E2A89" w:rsidRPr="004472A3" w:rsidRDefault="000E2A89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3952A764" w14:textId="77777777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32EC6F7C" w14:textId="41657BC6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4472A3">
        <w:rPr>
          <w:color w:val="auto"/>
          <w:sz w:val="20"/>
          <w:szCs w:val="20"/>
        </w:rPr>
        <w:t>ymi wykształcenie (dyplom)</w:t>
      </w:r>
      <w:r w:rsidRPr="004472A3">
        <w:rPr>
          <w:color w:val="auto"/>
          <w:sz w:val="20"/>
          <w:szCs w:val="20"/>
        </w:rPr>
        <w:t>,</w:t>
      </w:r>
      <w:r w:rsidR="009927DB" w:rsidRPr="004472A3">
        <w:rPr>
          <w:color w:val="auto"/>
          <w:sz w:val="20"/>
          <w:szCs w:val="20"/>
        </w:rPr>
        <w:t xml:space="preserve"> a </w:t>
      </w:r>
      <w:r w:rsidRPr="004472A3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4472A3">
        <w:rPr>
          <w:color w:val="auto"/>
          <w:sz w:val="20"/>
          <w:szCs w:val="20"/>
        </w:rPr>
        <w:t>wym – kryteria oceny punktowej.</w:t>
      </w:r>
    </w:p>
    <w:p w14:paraId="337DBED1" w14:textId="77777777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7A0E1870" w14:textId="77777777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09CC6997" w14:textId="77777777" w:rsidR="000E2A89" w:rsidRPr="004472A3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4472A3">
        <w:rPr>
          <w:color w:val="auto"/>
          <w:sz w:val="20"/>
          <w:szCs w:val="20"/>
        </w:rPr>
        <w:t>okumentu określonego w punkcie 3</w:t>
      </w:r>
      <w:r w:rsidRPr="004472A3">
        <w:rPr>
          <w:color w:val="auto"/>
          <w:sz w:val="20"/>
          <w:szCs w:val="20"/>
        </w:rPr>
        <w:t>.</w:t>
      </w:r>
    </w:p>
    <w:p w14:paraId="01FB84B9" w14:textId="77777777" w:rsidR="000E2A89" w:rsidRPr="004472A3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*Przedstawiciel Oferenta załącza stosowne pełnomocnictwo</w:t>
      </w:r>
    </w:p>
    <w:p w14:paraId="291F6FE5" w14:textId="25BB4CA5" w:rsidR="000E2A89" w:rsidRPr="004472A3" w:rsidRDefault="000E2A89" w:rsidP="0023672E">
      <w:pPr>
        <w:pStyle w:val="western"/>
        <w:spacing w:after="100" w:afterAutospacing="1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4472A3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6482C8A2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powinna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być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napisana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języku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polskim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sposób</w:t>
      </w:r>
      <w:r w:rsidRPr="004472A3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472A3">
        <w:rPr>
          <w:rFonts w:ascii="Times New Roman" w:hAnsi="Times New Roman"/>
          <w:sz w:val="20"/>
          <w:szCs w:val="20"/>
        </w:rPr>
        <w:t>trwały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np.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maszynie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pisania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lub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komputerze.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Udzielający zamówienia dopuszcza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ręczne,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czytelne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wypełnianie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formularzy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ofertowych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(według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załączników).</w:t>
      </w:r>
    </w:p>
    <w:p w14:paraId="0857E2C5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EA352F8" w14:textId="2E2F7A0D" w:rsidR="008E0ED2" w:rsidRPr="004472A3" w:rsidRDefault="00A46748" w:rsidP="00A46748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b/>
          <w:sz w:val="20"/>
          <w:szCs w:val="20"/>
        </w:rPr>
        <w:t xml:space="preserve">Oferent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4472A3">
        <w:rPr>
          <w:rFonts w:ascii="Times New Roman" w:hAnsi="Times New Roman"/>
          <w:sz w:val="20"/>
          <w:szCs w:val="20"/>
        </w:rPr>
        <w:t xml:space="preserve"> ogłoszonym przez Udzielającego zamówienia. </w:t>
      </w:r>
    </w:p>
    <w:p w14:paraId="4AB2BECC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E759F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Jeżeli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oświadczeń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wykazów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przewidziany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jest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wzór</w:t>
      </w:r>
      <w:r w:rsidRPr="004472A3">
        <w:rPr>
          <w:rFonts w:ascii="Times New Roman" w:eastAsia="Arial" w:hAnsi="Times New Roman"/>
          <w:sz w:val="20"/>
          <w:szCs w:val="20"/>
        </w:rPr>
        <w:t xml:space="preserve"> – </w:t>
      </w:r>
      <w:r w:rsidRPr="004472A3">
        <w:rPr>
          <w:rFonts w:ascii="Times New Roman" w:hAnsi="Times New Roman"/>
          <w:sz w:val="20"/>
          <w:szCs w:val="20"/>
        </w:rPr>
        <w:t>załącznik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SWKO,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dokumenty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sporządza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się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według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tych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wzorów,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jeżeli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ma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-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Oferent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sporządza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samodzielnie.</w:t>
      </w:r>
    </w:p>
    <w:p w14:paraId="4B03229D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 kryteriów oceny punktowej.</w:t>
      </w:r>
    </w:p>
    <w:p w14:paraId="5253B04F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472A3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472A3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F9FA747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AE1542A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166B563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charakterze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załączników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Oferent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przedkłada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oryginały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lub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potwierdzone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za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zgodność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br/>
      </w:r>
      <w:r w:rsidRPr="004472A3">
        <w:rPr>
          <w:rFonts w:ascii="Times New Roman" w:hAnsi="Times New Roman"/>
          <w:sz w:val="20"/>
          <w:szCs w:val="20"/>
          <w:u w:val="single"/>
        </w:rPr>
        <w:t>z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oryginałem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kserokopie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odpowiednich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sz w:val="20"/>
          <w:szCs w:val="20"/>
          <w:u w:val="single"/>
        </w:rPr>
        <w:t>dokumentów.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</w:p>
    <w:p w14:paraId="2C49608C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Każda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strona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powinna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być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opatrzona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kolejnym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numerem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podpisana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Oferenta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lub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osobę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niego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upoważnioną.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</w:p>
    <w:p w14:paraId="16099C93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Ewentualne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poprawki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tekście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472A3">
        <w:rPr>
          <w:rFonts w:ascii="Times New Roman" w:hAnsi="Times New Roman"/>
          <w:sz w:val="20"/>
          <w:szCs w:val="20"/>
        </w:rPr>
        <w:t>, muszą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być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parafowane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datowane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własnoręcznie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osobę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podpisującą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ofertę.</w:t>
      </w:r>
    </w:p>
    <w:p w14:paraId="09C87259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Oferenci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ponoszą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wszystkie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koszty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związane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przygotowaniem</w:t>
      </w:r>
      <w:r w:rsidRPr="004472A3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472A3">
        <w:rPr>
          <w:rFonts w:ascii="Times New Roman" w:hAnsi="Times New Roman"/>
          <w:sz w:val="20"/>
          <w:szCs w:val="20"/>
        </w:rPr>
        <w:t>oferty.</w:t>
      </w:r>
    </w:p>
    <w:p w14:paraId="69D7639F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powinna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być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trwale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zabezpieczona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uniemożliwiając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zmianę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jej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zawartości.</w:t>
      </w:r>
    </w:p>
    <w:p w14:paraId="0715B9CF" w14:textId="3A61FD95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Ofertę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wraz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wymaganymi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załącznikami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należy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umieścić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zamkniętej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kopercie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opatrzonej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danymi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Oferenta</w:t>
      </w:r>
      <w:r w:rsidRPr="004472A3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472A3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472A3">
        <w:rPr>
          <w:rFonts w:ascii="Times New Roman" w:hAnsi="Times New Roman"/>
          <w:sz w:val="20"/>
          <w:szCs w:val="20"/>
        </w:rPr>
        <w:t>oraz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opisem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tematu,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którego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konkurs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dotyczy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 </w:t>
      </w:r>
      <w:r w:rsidR="00DB1C5C" w:rsidRPr="004472A3">
        <w:rPr>
          <w:rFonts w:ascii="Times New Roman" w:eastAsia="Times New Roman" w:hAnsi="Times New Roman"/>
          <w:b/>
          <w:bCs/>
          <w:sz w:val="20"/>
          <w:szCs w:val="20"/>
        </w:rPr>
        <w:t>22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85995" w:rsidRPr="004472A3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4472A3">
        <w:rPr>
          <w:rFonts w:ascii="Times New Roman" w:eastAsia="Times New Roman" w:hAnsi="Times New Roman"/>
          <w:sz w:val="20"/>
          <w:szCs w:val="20"/>
        </w:rPr>
        <w:t>– (zakres oferty)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</w:rPr>
        <w:t>ni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472A3">
        <w:rPr>
          <w:rFonts w:ascii="Times New Roman" w:hAnsi="Times New Roman"/>
          <w:b/>
          <w:sz w:val="20"/>
          <w:szCs w:val="20"/>
        </w:rPr>
        <w:t>otwiera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472A3">
        <w:rPr>
          <w:rFonts w:ascii="Times New Roman" w:hAnsi="Times New Roman"/>
          <w:b/>
          <w:sz w:val="20"/>
          <w:szCs w:val="20"/>
        </w:rPr>
        <w:t>prze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D163D" w:rsidRPr="004472A3">
        <w:rPr>
          <w:rFonts w:ascii="Times New Roman" w:eastAsia="Arial" w:hAnsi="Times New Roman"/>
          <w:b/>
          <w:sz w:val="20"/>
          <w:szCs w:val="20"/>
        </w:rPr>
        <w:t>08.0</w:t>
      </w:r>
      <w:r w:rsidR="00DB1C5C" w:rsidRPr="004472A3">
        <w:rPr>
          <w:rFonts w:ascii="Times New Roman" w:eastAsia="Arial" w:hAnsi="Times New Roman"/>
          <w:b/>
          <w:sz w:val="20"/>
          <w:szCs w:val="20"/>
        </w:rPr>
        <w:t>3</w:t>
      </w:r>
      <w:r w:rsidR="00BD163D" w:rsidRPr="004472A3">
        <w:rPr>
          <w:rFonts w:ascii="Times New Roman" w:eastAsia="Arial" w:hAnsi="Times New Roman"/>
          <w:b/>
          <w:sz w:val="20"/>
          <w:szCs w:val="20"/>
        </w:rPr>
        <w:t>.2023</w:t>
      </w:r>
      <w:r w:rsidRPr="004472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472A3">
        <w:rPr>
          <w:rFonts w:ascii="Times New Roman" w:hAnsi="Times New Roman"/>
          <w:b/>
          <w:sz w:val="20"/>
          <w:szCs w:val="20"/>
        </w:rPr>
        <w:t>godz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B1C5C" w:rsidRPr="004472A3">
        <w:rPr>
          <w:rFonts w:ascii="Times New Roman" w:hAnsi="Times New Roman"/>
          <w:b/>
          <w:sz w:val="20"/>
          <w:szCs w:val="20"/>
        </w:rPr>
        <w:t>9</w:t>
      </w:r>
      <w:r w:rsidRPr="004472A3">
        <w:rPr>
          <w:rFonts w:ascii="Times New Roman" w:hAnsi="Times New Roman"/>
          <w:b/>
          <w:sz w:val="20"/>
          <w:szCs w:val="20"/>
        </w:rPr>
        <w:t>.00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472A3">
        <w:rPr>
          <w:rFonts w:ascii="Times New Roman" w:eastAsia="Times New Roman" w:hAnsi="Times New Roman"/>
          <w:sz w:val="20"/>
          <w:szCs w:val="20"/>
        </w:rPr>
        <w:t>–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BD163D" w:rsidRPr="004472A3">
        <w:rPr>
          <w:rFonts w:ascii="Times New Roman" w:eastAsia="Times New Roman" w:hAnsi="Times New Roman"/>
          <w:b/>
          <w:bCs/>
          <w:sz w:val="20"/>
          <w:szCs w:val="20"/>
        </w:rPr>
        <w:t>08.0</w:t>
      </w:r>
      <w:r w:rsidR="00DB1C5C" w:rsidRPr="004472A3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BD163D" w:rsidRPr="004472A3">
        <w:rPr>
          <w:rFonts w:ascii="Times New Roman" w:eastAsia="Times New Roman" w:hAnsi="Times New Roman"/>
          <w:b/>
          <w:bCs/>
          <w:sz w:val="20"/>
          <w:szCs w:val="20"/>
        </w:rPr>
        <w:t>.2023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12AD6" w:rsidRPr="004472A3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472A3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6785F504" w14:textId="77777777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472A3">
        <w:rPr>
          <w:rFonts w:ascii="Times New Roman" w:hAnsi="Times New Roman"/>
          <w:sz w:val="20"/>
          <w:szCs w:val="20"/>
        </w:rPr>
        <w:t xml:space="preserve">. </w:t>
      </w:r>
      <w:r w:rsidRPr="004472A3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9158AD9" w14:textId="7F8922DD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Informacji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sprawach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formalnych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konkursu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</w:t>
      </w:r>
      <w:r w:rsidRPr="004472A3">
        <w:rPr>
          <w:rFonts w:ascii="Times New Roman" w:eastAsia="Arial" w:hAnsi="Times New Roman"/>
          <w:sz w:val="20"/>
          <w:szCs w:val="20"/>
        </w:rPr>
        <w:t xml:space="preserve"> – 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B360F3" w:rsidRPr="004472A3">
        <w:rPr>
          <w:rFonts w:ascii="Times New Roman" w:eastAsia="Times New Roman" w:hAnsi="Times New Roman"/>
          <w:sz w:val="20"/>
          <w:szCs w:val="20"/>
        </w:rPr>
        <w:t>Kontraktów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 – budynek nr 6, I p. - pok. nr 1.11 w dniach od poniedziałku do piątku w godz. 7:30 – 14:30, tel. (58) 72 60 425</w:t>
      </w:r>
      <w:r w:rsidRPr="004472A3">
        <w:rPr>
          <w:rFonts w:ascii="Times New Roman" w:eastAsia="Arial" w:hAnsi="Times New Roman"/>
          <w:sz w:val="20"/>
          <w:szCs w:val="20"/>
        </w:rPr>
        <w:t xml:space="preserve">, </w:t>
      </w:r>
      <w:r w:rsidRPr="004472A3">
        <w:rPr>
          <w:rFonts w:ascii="Times New Roman" w:hAnsi="Times New Roman"/>
          <w:sz w:val="20"/>
          <w:szCs w:val="20"/>
        </w:rPr>
        <w:t>zaś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sprawach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merytorycznych</w:t>
      </w:r>
      <w:r w:rsidRPr="004472A3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– </w:t>
      </w:r>
      <w:r w:rsidR="00DB1C5C" w:rsidRPr="004472A3">
        <w:rPr>
          <w:rFonts w:ascii="Times New Roman" w:eastAsia="Times New Roman" w:hAnsi="Times New Roman"/>
          <w:sz w:val="20"/>
          <w:szCs w:val="20"/>
        </w:rPr>
        <w:t>Jacek Pilarczyk</w:t>
      </w:r>
      <w:r w:rsidRPr="004472A3">
        <w:rPr>
          <w:rFonts w:ascii="Times New Roman" w:eastAsia="Times New Roman" w:hAnsi="Times New Roman"/>
          <w:sz w:val="20"/>
          <w:szCs w:val="20"/>
        </w:rPr>
        <w:t>, tel. (58) 72 60 119.</w:t>
      </w:r>
    </w:p>
    <w:p w14:paraId="1D782658" w14:textId="23DC2242" w:rsidR="008E0ED2" w:rsidRPr="004472A3" w:rsidRDefault="008E0ED2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Z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472A3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472A3">
        <w:rPr>
          <w:rFonts w:ascii="Times New Roman" w:eastAsia="Arial" w:hAnsi="Times New Roman"/>
          <w:sz w:val="20"/>
          <w:szCs w:val="20"/>
        </w:rPr>
        <w:t>D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360F3" w:rsidRPr="004472A3">
        <w:rPr>
          <w:rFonts w:ascii="Times New Roman" w:eastAsia="Times New Roman" w:hAnsi="Times New Roman"/>
          <w:sz w:val="20"/>
          <w:szCs w:val="20"/>
        </w:rPr>
        <w:t>Kontraktów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 – budynek nr 6, I p. - pok. nr 111 w dniach od poniedziałku do piątku w godz. 7:30 – 14:30, tel. (58) 72 60 425 </w:t>
      </w:r>
      <w:r w:rsidRPr="004472A3">
        <w:rPr>
          <w:rFonts w:ascii="Times New Roman" w:eastAsia="Arial" w:hAnsi="Times New Roman"/>
          <w:b/>
          <w:sz w:val="20"/>
          <w:szCs w:val="20"/>
        </w:rPr>
        <w:t>-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472A3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5DF4507D" w14:textId="601106A7" w:rsidR="000E2A89" w:rsidRPr="004472A3" w:rsidRDefault="000E2A89" w:rsidP="0023672E">
      <w:pPr>
        <w:pStyle w:val="western"/>
        <w:spacing w:after="100" w:afterAutospacing="1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4472A3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11475362" w14:textId="225CEE63" w:rsidR="008E0ED2" w:rsidRPr="004472A3" w:rsidRDefault="008E0ED2" w:rsidP="008E0ED2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należy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składać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osobiście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lub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pocztą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siedzibie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Udzielającego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zamówienia –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472A3">
        <w:rPr>
          <w:rFonts w:ascii="Times New Roman" w:hAnsi="Times New Roman"/>
          <w:iCs/>
          <w:sz w:val="20"/>
          <w:szCs w:val="20"/>
        </w:rPr>
        <w:t>81- 519 Gdynia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D163D" w:rsidRPr="004472A3">
        <w:rPr>
          <w:rFonts w:ascii="Times New Roman" w:eastAsia="Times New Roman" w:hAnsi="Times New Roman"/>
          <w:b/>
          <w:sz w:val="20"/>
          <w:szCs w:val="20"/>
        </w:rPr>
        <w:t>08.0</w:t>
      </w:r>
      <w:r w:rsidR="00DB1C5C" w:rsidRPr="004472A3">
        <w:rPr>
          <w:rFonts w:ascii="Times New Roman" w:eastAsia="Times New Roman" w:hAnsi="Times New Roman"/>
          <w:b/>
          <w:sz w:val="20"/>
          <w:szCs w:val="20"/>
        </w:rPr>
        <w:t>3</w:t>
      </w:r>
      <w:r w:rsidR="00BD163D" w:rsidRPr="004472A3">
        <w:rPr>
          <w:rFonts w:ascii="Times New Roman" w:eastAsia="Times New Roman" w:hAnsi="Times New Roman"/>
          <w:b/>
          <w:sz w:val="20"/>
          <w:szCs w:val="20"/>
        </w:rPr>
        <w:t>.2023</w:t>
      </w:r>
      <w:r w:rsidRPr="004472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472A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472A3">
        <w:rPr>
          <w:rFonts w:ascii="Times New Roman" w:hAnsi="Times New Roman"/>
          <w:b/>
          <w:bCs/>
          <w:sz w:val="20"/>
          <w:szCs w:val="20"/>
        </w:rPr>
        <w:t>do</w:t>
      </w:r>
      <w:r w:rsidRPr="004472A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472A3">
        <w:rPr>
          <w:rFonts w:ascii="Times New Roman" w:hAnsi="Times New Roman"/>
          <w:b/>
          <w:bCs/>
          <w:sz w:val="20"/>
          <w:szCs w:val="20"/>
        </w:rPr>
        <w:t>godz.</w:t>
      </w:r>
      <w:r w:rsidRPr="004472A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9C5817" w:rsidRPr="004472A3">
        <w:rPr>
          <w:rFonts w:ascii="Times New Roman" w:hAnsi="Times New Roman"/>
          <w:b/>
          <w:bCs/>
          <w:sz w:val="20"/>
          <w:szCs w:val="20"/>
        </w:rPr>
        <w:t>8</w:t>
      </w:r>
      <w:r w:rsidRPr="004472A3">
        <w:rPr>
          <w:rFonts w:ascii="Times New Roman" w:hAnsi="Times New Roman"/>
          <w:b/>
          <w:bCs/>
          <w:sz w:val="20"/>
          <w:szCs w:val="20"/>
        </w:rPr>
        <w:t>.30.</w:t>
      </w:r>
    </w:p>
    <w:p w14:paraId="78568DD2" w14:textId="77777777" w:rsidR="008E0ED2" w:rsidRPr="004472A3" w:rsidRDefault="008E0ED2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472A3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B8BAC79" w14:textId="77777777" w:rsidR="008E0ED2" w:rsidRPr="004472A3" w:rsidRDefault="008E0ED2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Oferta,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która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wpłynie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Udzielającego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zamówienia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upływie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terminu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składania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ofert,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będzie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odesłana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bez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otwierania.</w:t>
      </w:r>
    </w:p>
    <w:p w14:paraId="08391781" w14:textId="3FB2D40F" w:rsidR="008E0ED2" w:rsidRPr="004472A3" w:rsidRDefault="008E0ED2" w:rsidP="008E0ED2">
      <w:pPr>
        <w:numPr>
          <w:ilvl w:val="0"/>
          <w:numId w:val="30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D163D" w:rsidRPr="004472A3">
        <w:rPr>
          <w:rFonts w:ascii="Times New Roman" w:eastAsia="Times New Roman" w:hAnsi="Times New Roman"/>
          <w:b/>
          <w:sz w:val="20"/>
          <w:szCs w:val="20"/>
        </w:rPr>
        <w:t>08.0</w:t>
      </w:r>
      <w:r w:rsidR="00DB1C5C" w:rsidRPr="004472A3">
        <w:rPr>
          <w:rFonts w:ascii="Times New Roman" w:eastAsia="Times New Roman" w:hAnsi="Times New Roman"/>
          <w:b/>
          <w:sz w:val="20"/>
          <w:szCs w:val="20"/>
        </w:rPr>
        <w:t>3</w:t>
      </w:r>
      <w:r w:rsidR="00BD163D" w:rsidRPr="004472A3">
        <w:rPr>
          <w:rFonts w:ascii="Times New Roman" w:eastAsia="Times New Roman" w:hAnsi="Times New Roman"/>
          <w:b/>
          <w:sz w:val="20"/>
          <w:szCs w:val="20"/>
        </w:rPr>
        <w:t xml:space="preserve">.2023 </w:t>
      </w:r>
      <w:r w:rsidRPr="004472A3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DB1C5C" w:rsidRPr="004472A3">
        <w:rPr>
          <w:rFonts w:ascii="Times New Roman" w:eastAsia="Times New Roman" w:hAnsi="Times New Roman"/>
          <w:b/>
          <w:sz w:val="20"/>
          <w:szCs w:val="20"/>
        </w:rPr>
        <w:t>9</w:t>
      </w:r>
      <w:r w:rsidRPr="004472A3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393438D" w14:textId="77777777" w:rsidR="000E2A89" w:rsidRPr="004472A3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73936C6F" w14:textId="77777777" w:rsidR="000E2A89" w:rsidRPr="004472A3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79B3D409" w14:textId="77777777" w:rsidR="000E2A89" w:rsidRPr="004472A3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02DA44E6" w14:textId="77777777" w:rsidR="000E2A89" w:rsidRPr="004472A3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0A91E720" w14:textId="77777777" w:rsidR="000E2A89" w:rsidRPr="004472A3" w:rsidRDefault="000E2A89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lastRenderedPageBreak/>
        <w:t xml:space="preserve">Przy wyborze oferty Oferentów spełniających wymagania konieczne Komisja Konkursowa będzie się kierowała następującymi kryteriami: </w:t>
      </w:r>
      <w:r w:rsidRPr="004472A3">
        <w:rPr>
          <w:b/>
          <w:bCs/>
          <w:color w:val="auto"/>
          <w:sz w:val="20"/>
          <w:szCs w:val="20"/>
        </w:rPr>
        <w:br/>
        <w:t>C - cena (80%)</w:t>
      </w:r>
    </w:p>
    <w:p w14:paraId="1A5C799E" w14:textId="77777777" w:rsidR="000E2A89" w:rsidRPr="004472A3" w:rsidRDefault="000E2A89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68B25557" w14:textId="77777777" w:rsidR="000E2A89" w:rsidRPr="004472A3" w:rsidRDefault="000E2A89" w:rsidP="000E2A89">
      <w:pPr>
        <w:spacing w:before="40" w:after="40" w:line="240" w:lineRule="auto"/>
        <w:rPr>
          <w:sz w:val="20"/>
          <w:szCs w:val="20"/>
        </w:rPr>
      </w:pPr>
      <w:r w:rsidRPr="004472A3">
        <w:rPr>
          <w:b/>
          <w:bCs/>
          <w:sz w:val="20"/>
          <w:szCs w:val="20"/>
        </w:rPr>
        <w:t xml:space="preserve">Cena </w:t>
      </w:r>
      <w:r w:rsidRPr="004472A3">
        <w:rPr>
          <w:sz w:val="20"/>
          <w:szCs w:val="20"/>
        </w:rPr>
        <w:t xml:space="preserve">proponowanych usług medycznych – waga </w:t>
      </w:r>
      <w:r w:rsidRPr="004472A3">
        <w:rPr>
          <w:b/>
          <w:bCs/>
          <w:sz w:val="20"/>
          <w:szCs w:val="20"/>
        </w:rPr>
        <w:t>80%</w:t>
      </w:r>
    </w:p>
    <w:p w14:paraId="1C80C8FB" w14:textId="77777777" w:rsidR="000E2A89" w:rsidRPr="004472A3" w:rsidRDefault="000E2A89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najniższa cena oferty dla danej pozycji</w:t>
      </w:r>
    </w:p>
    <w:p w14:paraId="13AB033A" w14:textId="77777777" w:rsidR="000E2A89" w:rsidRPr="004472A3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22A78AD5" w14:textId="77777777" w:rsidR="000E2A89" w:rsidRPr="004472A3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cena badanej oferty </w:t>
      </w:r>
    </w:p>
    <w:p w14:paraId="1085E127" w14:textId="77777777" w:rsidR="000E2A89" w:rsidRPr="004472A3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4472A3">
        <w:rPr>
          <w:b/>
          <w:bCs/>
          <w:color w:val="auto"/>
          <w:sz w:val="20"/>
          <w:szCs w:val="20"/>
        </w:rPr>
        <w:t>rtowa) wskazanego zakresu.</w:t>
      </w:r>
    </w:p>
    <w:p w14:paraId="7B1B4B7D" w14:textId="77777777" w:rsidR="000E2A89" w:rsidRPr="004472A3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612BEEB2" w14:textId="77777777" w:rsidR="000E2A89" w:rsidRPr="004472A3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4472A3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4472A3">
        <w:rPr>
          <w:b/>
          <w:bCs/>
          <w:color w:val="auto"/>
          <w:sz w:val="20"/>
          <w:szCs w:val="20"/>
        </w:rPr>
        <w:t>20%</w:t>
      </w:r>
    </w:p>
    <w:p w14:paraId="6D711F44" w14:textId="77777777" w:rsidR="000E2A89" w:rsidRPr="004472A3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 xml:space="preserve">liczba pkt w badanej ofercie </w:t>
      </w:r>
    </w:p>
    <w:p w14:paraId="27C97688" w14:textId="77777777" w:rsidR="000E2A89" w:rsidRPr="004472A3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76D4F893" w14:textId="77777777" w:rsidR="000E2A89" w:rsidRPr="004472A3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najwyższa liczba pkt wykazana w złożonych ofertach</w:t>
      </w:r>
    </w:p>
    <w:p w14:paraId="6AC10D4A" w14:textId="0B27C7B2" w:rsidR="00164F32" w:rsidRPr="004472A3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4472A3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02B749A" w14:textId="77777777" w:rsidR="00DB1C5C" w:rsidRPr="004472A3" w:rsidRDefault="00DB1C5C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37DD8A29" w14:textId="4A7E08FB" w:rsidR="000E2A89" w:rsidRPr="004472A3" w:rsidRDefault="000E2A89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4472A3">
        <w:rPr>
          <w:b/>
          <w:bCs/>
          <w:color w:val="auto"/>
          <w:sz w:val="20"/>
          <w:szCs w:val="20"/>
        </w:rPr>
        <w:t xml:space="preserve">X. </w:t>
      </w:r>
      <w:r w:rsidRPr="004472A3">
        <w:rPr>
          <w:b/>
          <w:bCs/>
          <w:color w:val="auto"/>
          <w:sz w:val="20"/>
          <w:szCs w:val="20"/>
          <w:u w:val="single"/>
        </w:rPr>
        <w:t>SPOSÓB ROZPATRZENIA OFERTY</w:t>
      </w:r>
    </w:p>
    <w:p w14:paraId="769485E4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3AE16A7F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74BF6EEA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F0EEC9C" w14:textId="481B9173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</w:t>
      </w:r>
      <w:r w:rsidR="00BE313B" w:rsidRPr="004472A3">
        <w:rPr>
          <w:rFonts w:ascii="Times New Roman" w:hAnsi="Times New Roman"/>
          <w:sz w:val="20"/>
          <w:szCs w:val="20"/>
        </w:rPr>
        <w:t>.</w:t>
      </w:r>
      <w:r w:rsidRPr="004472A3">
        <w:rPr>
          <w:rFonts w:ascii="Times New Roman" w:hAnsi="Times New Roman"/>
          <w:sz w:val="20"/>
          <w:szCs w:val="20"/>
        </w:rPr>
        <w:t>j. Dz.U. z 202</w:t>
      </w:r>
      <w:r w:rsidR="00A95980" w:rsidRPr="004472A3">
        <w:rPr>
          <w:rFonts w:ascii="Times New Roman" w:hAnsi="Times New Roman"/>
          <w:sz w:val="20"/>
          <w:szCs w:val="20"/>
        </w:rPr>
        <w:t>2</w:t>
      </w:r>
      <w:r w:rsidRPr="004472A3">
        <w:rPr>
          <w:rFonts w:ascii="Times New Roman" w:hAnsi="Times New Roman"/>
          <w:sz w:val="20"/>
          <w:szCs w:val="20"/>
        </w:rPr>
        <w:t xml:space="preserve"> r. poz. </w:t>
      </w:r>
      <w:r w:rsidR="00A95980" w:rsidRPr="004472A3">
        <w:rPr>
          <w:rFonts w:ascii="Times New Roman" w:hAnsi="Times New Roman"/>
          <w:sz w:val="20"/>
          <w:szCs w:val="20"/>
        </w:rPr>
        <w:t>633</w:t>
      </w:r>
      <w:r w:rsidR="00D5504E" w:rsidRPr="004472A3">
        <w:rPr>
          <w:rFonts w:ascii="Times New Roman" w:hAnsi="Times New Roman"/>
          <w:sz w:val="20"/>
          <w:szCs w:val="20"/>
        </w:rPr>
        <w:t xml:space="preserve"> ze zm.</w:t>
      </w:r>
      <w:r w:rsidRPr="004472A3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(t.j. Dz.U. z 202</w:t>
      </w:r>
      <w:r w:rsidR="00D5504E" w:rsidRPr="004472A3">
        <w:rPr>
          <w:rFonts w:ascii="Times New Roman" w:hAnsi="Times New Roman"/>
          <w:sz w:val="20"/>
          <w:szCs w:val="20"/>
        </w:rPr>
        <w:t>1</w:t>
      </w:r>
      <w:r w:rsidRPr="004472A3">
        <w:rPr>
          <w:rFonts w:ascii="Times New Roman" w:hAnsi="Times New Roman"/>
          <w:sz w:val="20"/>
          <w:szCs w:val="20"/>
        </w:rPr>
        <w:t xml:space="preserve"> r. poz. 1</w:t>
      </w:r>
      <w:r w:rsidR="00D5504E" w:rsidRPr="004472A3">
        <w:rPr>
          <w:rFonts w:ascii="Times New Roman" w:hAnsi="Times New Roman"/>
          <w:sz w:val="20"/>
          <w:szCs w:val="20"/>
        </w:rPr>
        <w:t>285</w:t>
      </w:r>
      <w:r w:rsidRPr="004472A3">
        <w:rPr>
          <w:rFonts w:ascii="Times New Roman" w:hAnsi="Times New Roman"/>
          <w:sz w:val="20"/>
          <w:szCs w:val="20"/>
        </w:rPr>
        <w:t xml:space="preserve"> ze zm.).</w:t>
      </w:r>
    </w:p>
    <w:p w14:paraId="2A980234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4993D2A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5.1. złożoną po terminie;</w:t>
      </w:r>
    </w:p>
    <w:p w14:paraId="25CC378C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5.2. zawierającą nieprawdziwe informacje;</w:t>
      </w:r>
    </w:p>
    <w:p w14:paraId="267BADAF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1C2D269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A0EFD0E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C0EE61E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29ED32F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2187417" w14:textId="77777777" w:rsidR="00164F32" w:rsidRPr="004472A3" w:rsidRDefault="00164F32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F2A4ACE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472A3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484A05F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0F0926B2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6D1E2765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8DA3864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472A3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6B220FB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1AA8100F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C7CBEE1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8B396C1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CAB3BDC" w14:textId="77777777" w:rsidR="00164F32" w:rsidRPr="004472A3" w:rsidRDefault="00164F32" w:rsidP="00164F32">
      <w:pPr>
        <w:numPr>
          <w:ilvl w:val="1"/>
          <w:numId w:val="3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10244748" w14:textId="77777777" w:rsidR="00164F32" w:rsidRPr="004472A3" w:rsidRDefault="00164F32" w:rsidP="00164F32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472A3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ACF5F42" w14:textId="77777777" w:rsidR="00164F32" w:rsidRPr="004472A3" w:rsidRDefault="00164F32" w:rsidP="00164F32">
      <w:pPr>
        <w:numPr>
          <w:ilvl w:val="0"/>
          <w:numId w:val="34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0865977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D23190D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684D3FF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0C5DA65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15818BB" w14:textId="77777777" w:rsidR="00164F32" w:rsidRPr="004472A3" w:rsidRDefault="00164F32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BB96EB5" w14:textId="77777777" w:rsidR="00164F32" w:rsidRPr="004472A3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3D91F7A" w14:textId="77777777" w:rsidR="00164F32" w:rsidRPr="004472A3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B993968" w14:textId="77777777" w:rsidR="00164F32" w:rsidRPr="004472A3" w:rsidRDefault="00164F32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4472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103BF319" w14:textId="7C1E373F" w:rsidR="00164F32" w:rsidRPr="004472A3" w:rsidRDefault="00164F32" w:rsidP="00164F32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472A3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472A3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472A3">
        <w:rPr>
          <w:rFonts w:ascii="Times New Roman" w:hAnsi="Times New Roman"/>
          <w:b/>
          <w:sz w:val="20"/>
          <w:szCs w:val="20"/>
        </w:rPr>
        <w:t xml:space="preserve">dnia </w:t>
      </w:r>
      <w:r w:rsidR="00BD163D" w:rsidRPr="004472A3">
        <w:rPr>
          <w:rFonts w:ascii="Times New Roman" w:hAnsi="Times New Roman"/>
          <w:b/>
          <w:sz w:val="20"/>
          <w:szCs w:val="20"/>
        </w:rPr>
        <w:t>0</w:t>
      </w:r>
      <w:r w:rsidR="00DB1C5C" w:rsidRPr="004472A3">
        <w:rPr>
          <w:rFonts w:ascii="Times New Roman" w:hAnsi="Times New Roman"/>
          <w:b/>
          <w:sz w:val="20"/>
          <w:szCs w:val="20"/>
        </w:rPr>
        <w:t>7.04</w:t>
      </w:r>
      <w:r w:rsidR="009C5817" w:rsidRPr="004472A3">
        <w:rPr>
          <w:rFonts w:ascii="Times New Roman" w:hAnsi="Times New Roman"/>
          <w:b/>
          <w:sz w:val="20"/>
          <w:szCs w:val="20"/>
        </w:rPr>
        <w:t xml:space="preserve">.2023 </w:t>
      </w:r>
      <w:r w:rsidRPr="004472A3">
        <w:rPr>
          <w:rFonts w:ascii="Times New Roman" w:hAnsi="Times New Roman"/>
          <w:b/>
          <w:sz w:val="20"/>
          <w:szCs w:val="20"/>
        </w:rPr>
        <w:t>r.</w:t>
      </w:r>
      <w:r w:rsidRPr="004472A3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6E9AEEA" w14:textId="0F188526" w:rsidR="00164F32" w:rsidRPr="004472A3" w:rsidRDefault="00164F32" w:rsidP="00164F3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4472A3">
        <w:rPr>
          <w:rFonts w:ascii="Times New Roman" w:hAnsi="Times New Roman"/>
          <w:b/>
          <w:sz w:val="20"/>
          <w:szCs w:val="20"/>
        </w:rPr>
        <w:t>do dnia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="00BD163D" w:rsidRPr="004472A3">
        <w:rPr>
          <w:rFonts w:ascii="Times New Roman" w:hAnsi="Times New Roman"/>
          <w:b/>
          <w:sz w:val="20"/>
          <w:szCs w:val="20"/>
        </w:rPr>
        <w:t>13.0</w:t>
      </w:r>
      <w:r w:rsidR="00DB1C5C" w:rsidRPr="004472A3">
        <w:rPr>
          <w:rFonts w:ascii="Times New Roman" w:hAnsi="Times New Roman"/>
          <w:b/>
          <w:sz w:val="20"/>
          <w:szCs w:val="20"/>
        </w:rPr>
        <w:t>3</w:t>
      </w:r>
      <w:r w:rsidR="00BD163D" w:rsidRPr="004472A3">
        <w:rPr>
          <w:rFonts w:ascii="Times New Roman" w:hAnsi="Times New Roman"/>
          <w:b/>
          <w:sz w:val="20"/>
          <w:szCs w:val="20"/>
        </w:rPr>
        <w:t>.2023</w:t>
      </w:r>
      <w:r w:rsidRPr="004472A3">
        <w:rPr>
          <w:rFonts w:ascii="Times New Roman" w:hAnsi="Times New Roman"/>
          <w:b/>
          <w:sz w:val="20"/>
          <w:szCs w:val="20"/>
        </w:rPr>
        <w:t xml:space="preserve"> r.</w:t>
      </w:r>
    </w:p>
    <w:p w14:paraId="2DE846FD" w14:textId="7D944044" w:rsidR="00164F32" w:rsidRPr="004472A3" w:rsidRDefault="00164F32" w:rsidP="00164F3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472A3">
        <w:rPr>
          <w:rFonts w:ascii="Times New Roman" w:hAnsi="Times New Roman"/>
          <w:b/>
          <w:sz w:val="20"/>
          <w:szCs w:val="20"/>
        </w:rPr>
        <w:t>do dnia</w:t>
      </w:r>
      <w:r w:rsidRPr="004472A3">
        <w:rPr>
          <w:rFonts w:ascii="Times New Roman" w:hAnsi="Times New Roman"/>
          <w:sz w:val="20"/>
          <w:szCs w:val="20"/>
        </w:rPr>
        <w:t xml:space="preserve"> </w:t>
      </w:r>
      <w:r w:rsidR="00DB1C5C" w:rsidRPr="004472A3">
        <w:rPr>
          <w:rFonts w:ascii="Times New Roman" w:hAnsi="Times New Roman"/>
          <w:b/>
          <w:sz w:val="20"/>
          <w:szCs w:val="20"/>
        </w:rPr>
        <w:t>07.0</w:t>
      </w:r>
      <w:r w:rsidR="009C15AF" w:rsidRPr="004472A3">
        <w:rPr>
          <w:rFonts w:ascii="Times New Roman" w:hAnsi="Times New Roman"/>
          <w:b/>
          <w:sz w:val="20"/>
          <w:szCs w:val="20"/>
        </w:rPr>
        <w:t>4</w:t>
      </w:r>
      <w:r w:rsidR="009C5817" w:rsidRPr="004472A3">
        <w:rPr>
          <w:rFonts w:ascii="Times New Roman" w:hAnsi="Times New Roman"/>
          <w:b/>
          <w:sz w:val="20"/>
          <w:szCs w:val="20"/>
        </w:rPr>
        <w:t xml:space="preserve">.2023 </w:t>
      </w:r>
      <w:r w:rsidRPr="004472A3">
        <w:rPr>
          <w:rFonts w:ascii="Times New Roman" w:hAnsi="Times New Roman"/>
          <w:b/>
          <w:sz w:val="20"/>
          <w:szCs w:val="20"/>
        </w:rPr>
        <w:t xml:space="preserve">r. </w:t>
      </w:r>
    </w:p>
    <w:p w14:paraId="42F814AD" w14:textId="77777777" w:rsidR="00164F32" w:rsidRPr="004472A3" w:rsidRDefault="00164F32" w:rsidP="00164F32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423E169A" w14:textId="034AF23F" w:rsidR="00164F32" w:rsidRPr="004472A3" w:rsidRDefault="00164F32" w:rsidP="00164F3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lastRenderedPageBreak/>
        <w:t xml:space="preserve">7. 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0D7AA5AE" w14:textId="28209341" w:rsidR="00164F32" w:rsidRPr="004472A3" w:rsidRDefault="00164F32" w:rsidP="00473845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D754BA8" w14:textId="77777777" w:rsidR="00412AD6" w:rsidRPr="004472A3" w:rsidRDefault="00412AD6" w:rsidP="00164F32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3532C147" w14:textId="5D4EA74E" w:rsidR="00164F32" w:rsidRPr="004472A3" w:rsidRDefault="00164F32" w:rsidP="00164F32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472A3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72D9C0D" w14:textId="77777777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472A3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BC8A811" w14:textId="7F7465E4" w:rsidR="00164F32" w:rsidRPr="004472A3" w:rsidRDefault="00164F32" w:rsidP="00164F32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472A3">
        <w:rPr>
          <w:rFonts w:ascii="Times New Roman" w:hAnsi="Times New Roman"/>
          <w:b/>
          <w:sz w:val="20"/>
          <w:szCs w:val="20"/>
        </w:rPr>
        <w:t xml:space="preserve">w terminie do </w:t>
      </w:r>
      <w:r w:rsidR="00DB1C5C" w:rsidRPr="004472A3">
        <w:rPr>
          <w:rFonts w:ascii="Times New Roman" w:hAnsi="Times New Roman"/>
          <w:b/>
          <w:sz w:val="20"/>
          <w:szCs w:val="20"/>
        </w:rPr>
        <w:t>27.02</w:t>
      </w:r>
      <w:r w:rsidR="00BD163D" w:rsidRPr="004472A3">
        <w:rPr>
          <w:rFonts w:ascii="Times New Roman" w:hAnsi="Times New Roman"/>
          <w:b/>
          <w:sz w:val="20"/>
          <w:szCs w:val="20"/>
        </w:rPr>
        <w:t>.2023</w:t>
      </w:r>
      <w:r w:rsidRPr="004472A3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472A3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4BE46C11" w14:textId="5D58FC8A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9DD323E" w14:textId="76D23F22" w:rsidR="0029679B" w:rsidRPr="004472A3" w:rsidRDefault="007F0820" w:rsidP="00BE2529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512A47E" w14:textId="77777777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73D20DC" w14:textId="77777777" w:rsidR="00164F32" w:rsidRPr="004472A3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F225C68" w14:textId="77777777" w:rsidR="00164F32" w:rsidRPr="004472A3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kopię zaświadczenia o przeszkoleniu BHP,</w:t>
      </w:r>
    </w:p>
    <w:p w14:paraId="743FDC5E" w14:textId="77777777" w:rsidR="00164F32" w:rsidRPr="004472A3" w:rsidRDefault="00164F32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50F5F324" w14:textId="77777777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472A3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472A3">
        <w:rPr>
          <w:rFonts w:ascii="Times New Roman" w:hAnsi="Times New Roman"/>
          <w:sz w:val="20"/>
          <w:szCs w:val="20"/>
        </w:rPr>
        <w:t xml:space="preserve"> </w:t>
      </w:r>
    </w:p>
    <w:p w14:paraId="067D82A0" w14:textId="77777777" w:rsidR="00164F32" w:rsidRPr="004472A3" w:rsidRDefault="00164F32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808DFBC" w14:textId="77777777" w:rsidR="00164F32" w:rsidRPr="004472A3" w:rsidRDefault="00164F32" w:rsidP="00164F32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349D67" w14:textId="77777777" w:rsidR="00412AD6" w:rsidRPr="004472A3" w:rsidRDefault="00412AD6" w:rsidP="00164F32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77BFE33" w14:textId="07E42A3A" w:rsidR="00164F32" w:rsidRPr="004472A3" w:rsidRDefault="00164F32" w:rsidP="00164F32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472A3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472A3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472A3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472A3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AD3A844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Oferentowi,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którego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interes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prawny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doznał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uszczerbku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wyniku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naruszenia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przez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Udzielającego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zamówienia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zasad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przeprowadzania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postępowania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sprawie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zawarcia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umowy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świadczeń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opieki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zdrowotnej,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przysługują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środki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odwoławcze.</w:t>
      </w:r>
    </w:p>
    <w:p w14:paraId="04EB2C52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Środki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odwoławcze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przysługują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na:</w:t>
      </w:r>
    </w:p>
    <w:p w14:paraId="4D1003AE" w14:textId="77777777" w:rsidR="00164F32" w:rsidRPr="004472A3" w:rsidRDefault="00164F32" w:rsidP="00164F32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2.1. wybór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trybu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postępowania;</w:t>
      </w:r>
    </w:p>
    <w:p w14:paraId="7A6A0565" w14:textId="77777777" w:rsidR="00164F32" w:rsidRPr="004472A3" w:rsidRDefault="00164F32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2.2.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niedokonanie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wyboru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Przyjmującego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zamówienie;</w:t>
      </w:r>
    </w:p>
    <w:p w14:paraId="505DF611" w14:textId="77777777" w:rsidR="00164F32" w:rsidRPr="004472A3" w:rsidRDefault="00164F32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472A3">
        <w:rPr>
          <w:rFonts w:ascii="Times New Roman" w:hAnsi="Times New Roman"/>
          <w:sz w:val="20"/>
          <w:szCs w:val="20"/>
        </w:rPr>
        <w:t>2.3.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unieważnienie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postępowania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konkursowego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w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sprawie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zawarcia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umowy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udzielanie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świadczeń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opieki</w:t>
      </w:r>
      <w:r w:rsidRPr="004472A3">
        <w:rPr>
          <w:rFonts w:ascii="Times New Roman" w:eastAsia="Arial" w:hAnsi="Times New Roman"/>
          <w:sz w:val="20"/>
          <w:szCs w:val="20"/>
        </w:rPr>
        <w:t xml:space="preserve"> </w:t>
      </w:r>
      <w:r w:rsidRPr="004472A3">
        <w:rPr>
          <w:rFonts w:ascii="Times New Roman" w:hAnsi="Times New Roman"/>
          <w:sz w:val="20"/>
          <w:szCs w:val="20"/>
        </w:rPr>
        <w:t>zdrowotnej.</w:t>
      </w:r>
    </w:p>
    <w:p w14:paraId="3FB5C61D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toku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konkursowego,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czasu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zakończenia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postępowania,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Oferent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może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złożyć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komisji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umotywowany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7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roboczych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dokonania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zaskarżonej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czynności.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3B7E1B81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czasu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rozpatrzenia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konkursowe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ulega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zawieszeniu,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chyba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że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treści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wynika,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że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on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oczywiście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bezzasadny.</w:t>
      </w:r>
    </w:p>
    <w:p w14:paraId="6FF1FCF3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Komisja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rozpatruje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rozstrzyga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ciągu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7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otrzymania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udziela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pisemnej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odpowiedzi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składającemu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protest.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Nieuwzględnienie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wymaga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uzasadnienia.</w:t>
      </w:r>
    </w:p>
    <w:p w14:paraId="3181F55B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Protest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złożony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podlega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rozpatrzeniu.</w:t>
      </w:r>
    </w:p>
    <w:p w14:paraId="61AE804B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Informację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wniesieniu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rozstrzygnięciu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niezwłocznie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zamieszcza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się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tablicy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ogłoszeń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oraz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stronie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internetowej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Udzielającego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zamówienia.</w:t>
      </w:r>
    </w:p>
    <w:p w14:paraId="7E7CAE16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przypadku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uwzględnienia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protestu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komisja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powtarza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zaskarżoną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czynność.</w:t>
      </w:r>
    </w:p>
    <w:p w14:paraId="102F70F7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4472A3">
        <w:rPr>
          <w:rFonts w:ascii="Times New Roman" w:hAnsi="Times New Roman"/>
          <w:kern w:val="1"/>
          <w:sz w:val="20"/>
          <w:szCs w:val="20"/>
        </w:rPr>
        <w:lastRenderedPageBreak/>
        <w:t>Oferent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biorący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udział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może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wnieść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Zamówienia,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7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ogłoszenia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rozstrzygnięciu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postępowania,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odwołanie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dotyczące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rozstrzygnięcia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postępowania.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Odwołanie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wniesione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podlega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rozpatrzeniu. </w:t>
      </w:r>
      <w:bookmarkStart w:id="10" w:name="JEDN_SGML_ID=25114218"/>
      <w:bookmarkEnd w:id="10"/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070D67A9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hAnsi="Times New Roman"/>
          <w:kern w:val="1"/>
          <w:sz w:val="20"/>
          <w:szCs w:val="20"/>
        </w:rPr>
        <w:t>Odwołanie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rozpatrywane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jest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terminie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7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otrzymania.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Wniesienie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odwołania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wstrzymuje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zawarcie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umowy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udzielanie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świadczeń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opieki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zdrowotnej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do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czasu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jego</w:t>
      </w:r>
      <w:r w:rsidRPr="004472A3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4472A3">
        <w:rPr>
          <w:rFonts w:ascii="Times New Roman" w:hAnsi="Times New Roman"/>
          <w:kern w:val="1"/>
          <w:sz w:val="20"/>
          <w:szCs w:val="20"/>
        </w:rPr>
        <w:t>rozpatrzenia.</w:t>
      </w:r>
    </w:p>
    <w:p w14:paraId="284E6D27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3BE31D4" w14:textId="77777777" w:rsidR="00164F32" w:rsidRPr="004472A3" w:rsidRDefault="00164F32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4472A3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128A88DB" w14:textId="77777777" w:rsidR="00164F32" w:rsidRPr="004472A3" w:rsidRDefault="00164F32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7B0F02E" w14:textId="77777777" w:rsidR="00164F32" w:rsidRPr="004472A3" w:rsidRDefault="00164F32" w:rsidP="00164F32">
      <w:pPr>
        <w:spacing w:after="0" w:line="100" w:lineRule="atLeast"/>
        <w:ind w:left="5664" w:firstLine="708"/>
        <w:rPr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472A3">
        <w:rPr>
          <w:rFonts w:ascii="Times New Roman" w:eastAsia="Times New Roman" w:hAnsi="Times New Roman"/>
          <w:sz w:val="20"/>
          <w:szCs w:val="20"/>
        </w:rPr>
        <w:tab/>
      </w:r>
    </w:p>
    <w:p w14:paraId="09FAFE83" w14:textId="1E60AC40" w:rsidR="00164F32" w:rsidRPr="004472A3" w:rsidRDefault="00164F32" w:rsidP="00164F32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472A3">
        <w:rPr>
          <w:rFonts w:ascii="Times New Roman" w:eastAsia="Times New Roman" w:hAnsi="Times New Roman"/>
          <w:sz w:val="20"/>
          <w:szCs w:val="20"/>
        </w:rPr>
        <w:tab/>
      </w:r>
      <w:r w:rsidRPr="004472A3">
        <w:rPr>
          <w:rFonts w:ascii="Times New Roman" w:eastAsia="Times New Roman" w:hAnsi="Times New Roman"/>
          <w:sz w:val="20"/>
          <w:szCs w:val="20"/>
        </w:rPr>
        <w:tab/>
      </w:r>
      <w:r w:rsidRPr="004472A3">
        <w:rPr>
          <w:rFonts w:ascii="Times New Roman" w:eastAsia="Times New Roman" w:hAnsi="Times New Roman"/>
          <w:sz w:val="20"/>
          <w:szCs w:val="20"/>
        </w:rPr>
        <w:tab/>
      </w:r>
      <w:r w:rsidRPr="004472A3">
        <w:rPr>
          <w:rFonts w:ascii="Times New Roman" w:eastAsia="Times New Roman" w:hAnsi="Times New Roman"/>
          <w:sz w:val="20"/>
          <w:szCs w:val="20"/>
        </w:rPr>
        <w:tab/>
      </w:r>
      <w:r w:rsidRPr="004472A3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DB1C5C" w:rsidRPr="004472A3">
        <w:rPr>
          <w:rFonts w:ascii="Times New Roman" w:eastAsia="Times New Roman" w:hAnsi="Times New Roman"/>
          <w:sz w:val="20"/>
          <w:szCs w:val="20"/>
        </w:rPr>
        <w:t xml:space="preserve">22 lutego </w:t>
      </w:r>
      <w:r w:rsidR="00DB023C" w:rsidRPr="004472A3">
        <w:rPr>
          <w:rFonts w:ascii="Times New Roman" w:eastAsia="Times New Roman" w:hAnsi="Times New Roman"/>
          <w:sz w:val="20"/>
          <w:szCs w:val="20"/>
        </w:rPr>
        <w:t>2023</w:t>
      </w:r>
      <w:r w:rsidRPr="004472A3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3B1932A" w14:textId="77777777" w:rsidR="008E0ED2" w:rsidRPr="004472A3" w:rsidRDefault="008E0ED2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sectPr w:rsidR="008E0ED2" w:rsidRPr="004472A3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13638" w14:textId="77777777" w:rsidR="0018272A" w:rsidRDefault="0018272A" w:rsidP="00A8421C">
      <w:pPr>
        <w:spacing w:after="0" w:line="240" w:lineRule="auto"/>
      </w:pPr>
      <w:r>
        <w:separator/>
      </w:r>
    </w:p>
  </w:endnote>
  <w:endnote w:type="continuationSeparator" w:id="0">
    <w:p w14:paraId="05B42B27" w14:textId="77777777" w:rsidR="0018272A" w:rsidRDefault="001827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29782" w14:textId="77777777" w:rsidR="00461D40" w:rsidRPr="00DC4202" w:rsidRDefault="00461D40" w:rsidP="00461D40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5E57B13" wp14:editId="2FAF85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D76556A" id="Łącznik prosty 3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EB28E0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38BDA43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74121B9" w14:textId="77777777" w:rsidR="00461D40" w:rsidRDefault="00461D40" w:rsidP="00461D4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8B76077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FCA027" w14:textId="77777777" w:rsidR="00461D40" w:rsidRDefault="00461D40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4B7139B" w14:textId="7B952A85" w:rsidR="003015E0" w:rsidRPr="000148B8" w:rsidRDefault="00461D40" w:rsidP="000148B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5F1D" w14:textId="77777777" w:rsidR="0018272A" w:rsidRDefault="0018272A" w:rsidP="00A8421C">
      <w:pPr>
        <w:spacing w:after="0" w:line="240" w:lineRule="auto"/>
      </w:pPr>
      <w:r>
        <w:separator/>
      </w:r>
    </w:p>
  </w:footnote>
  <w:footnote w:type="continuationSeparator" w:id="0">
    <w:p w14:paraId="3CDED454" w14:textId="77777777" w:rsidR="0018272A" w:rsidRDefault="001827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D2478" w14:textId="6CB5035B" w:rsidR="003015E0" w:rsidRDefault="003015E0" w:rsidP="00B90AE7">
    <w:pPr>
      <w:pStyle w:val="Nagwek"/>
    </w:pPr>
    <w:r>
      <w:tab/>
    </w:r>
  </w:p>
  <w:p w14:paraId="570D0A40" w14:textId="73039D43"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2A4F206E" w14:textId="774EA92D" w:rsidR="003015E0" w:rsidRDefault="00461D40">
    <w:pPr>
      <w:pStyle w:val="Nagwek"/>
    </w:pPr>
    <w:r>
      <w:rPr>
        <w:noProof/>
      </w:rPr>
      <w:drawing>
        <wp:inline distT="0" distB="0" distL="0" distR="0" wp14:anchorId="1FBD0B93" wp14:editId="3271D35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10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5253C0B"/>
    <w:multiLevelType w:val="multilevel"/>
    <w:tmpl w:val="0B841AD8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70D206B"/>
    <w:multiLevelType w:val="hybridMultilevel"/>
    <w:tmpl w:val="BF187444"/>
    <w:lvl w:ilvl="0" w:tplc="15A832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C87D9E"/>
    <w:multiLevelType w:val="hybridMultilevel"/>
    <w:tmpl w:val="6E88C964"/>
    <w:lvl w:ilvl="0" w:tplc="85544C22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8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653D0F5B"/>
    <w:multiLevelType w:val="hybridMultilevel"/>
    <w:tmpl w:val="4B463934"/>
    <w:lvl w:ilvl="0" w:tplc="F8963C84">
      <w:start w:val="1"/>
      <w:numFmt w:val="lowerLetter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10"/>
  </w:num>
  <w:num w:numId="5">
    <w:abstractNumId w:val="15"/>
  </w:num>
  <w:num w:numId="6">
    <w:abstractNumId w:val="14"/>
  </w:num>
  <w:num w:numId="7">
    <w:abstractNumId w:val="35"/>
  </w:num>
  <w:num w:numId="8">
    <w:abstractNumId w:val="6"/>
  </w:num>
  <w:num w:numId="9">
    <w:abstractNumId w:val="7"/>
  </w:num>
  <w:num w:numId="10">
    <w:abstractNumId w:val="41"/>
  </w:num>
  <w:num w:numId="11">
    <w:abstractNumId w:val="20"/>
  </w:num>
  <w:num w:numId="12">
    <w:abstractNumId w:val="34"/>
  </w:num>
  <w:num w:numId="13">
    <w:abstractNumId w:val="12"/>
  </w:num>
  <w:num w:numId="14">
    <w:abstractNumId w:val="21"/>
  </w:num>
  <w:num w:numId="15">
    <w:abstractNumId w:val="36"/>
  </w:num>
  <w:num w:numId="16">
    <w:abstractNumId w:val="28"/>
  </w:num>
  <w:num w:numId="17">
    <w:abstractNumId w:val="11"/>
  </w:num>
  <w:num w:numId="18">
    <w:abstractNumId w:val="40"/>
  </w:num>
  <w:num w:numId="19">
    <w:abstractNumId w:val="37"/>
  </w:num>
  <w:num w:numId="20">
    <w:abstractNumId w:val="25"/>
  </w:num>
  <w:num w:numId="21">
    <w:abstractNumId w:val="24"/>
  </w:num>
  <w:num w:numId="22">
    <w:abstractNumId w:val="16"/>
  </w:num>
  <w:num w:numId="23">
    <w:abstractNumId w:val="39"/>
  </w:num>
  <w:num w:numId="24">
    <w:abstractNumId w:val="18"/>
  </w:num>
  <w:num w:numId="25">
    <w:abstractNumId w:val="30"/>
  </w:num>
  <w:num w:numId="26">
    <w:abstractNumId w:val="42"/>
  </w:num>
  <w:num w:numId="27">
    <w:abstractNumId w:val="29"/>
  </w:num>
  <w:num w:numId="28">
    <w:abstractNumId w:val="17"/>
  </w:num>
  <w:num w:numId="29">
    <w:abstractNumId w:val="27"/>
  </w:num>
  <w:num w:numId="30">
    <w:abstractNumId w:val="5"/>
  </w:num>
  <w:num w:numId="31">
    <w:abstractNumId w:val="13"/>
  </w:num>
  <w:num w:numId="32">
    <w:abstractNumId w:val="31"/>
  </w:num>
  <w:num w:numId="33">
    <w:abstractNumId w:val="19"/>
  </w:num>
  <w:num w:numId="34">
    <w:abstractNumId w:val="33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185"/>
    <w:rsid w:val="00011E9B"/>
    <w:rsid w:val="00012632"/>
    <w:rsid w:val="000142B1"/>
    <w:rsid w:val="000148B8"/>
    <w:rsid w:val="000159CE"/>
    <w:rsid w:val="00017264"/>
    <w:rsid w:val="00021775"/>
    <w:rsid w:val="00021852"/>
    <w:rsid w:val="00021D29"/>
    <w:rsid w:val="00021D8E"/>
    <w:rsid w:val="00025650"/>
    <w:rsid w:val="00034668"/>
    <w:rsid w:val="00034FE0"/>
    <w:rsid w:val="000512BD"/>
    <w:rsid w:val="000528C7"/>
    <w:rsid w:val="00053472"/>
    <w:rsid w:val="00057D56"/>
    <w:rsid w:val="0006717A"/>
    <w:rsid w:val="0007788C"/>
    <w:rsid w:val="00077F2E"/>
    <w:rsid w:val="00084537"/>
    <w:rsid w:val="00086002"/>
    <w:rsid w:val="000914FE"/>
    <w:rsid w:val="000A0A3B"/>
    <w:rsid w:val="000A0F45"/>
    <w:rsid w:val="000A592B"/>
    <w:rsid w:val="000A62CE"/>
    <w:rsid w:val="000B5077"/>
    <w:rsid w:val="000C1056"/>
    <w:rsid w:val="000C28D1"/>
    <w:rsid w:val="000C4F18"/>
    <w:rsid w:val="000D14DA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64F32"/>
    <w:rsid w:val="00170D74"/>
    <w:rsid w:val="0017182A"/>
    <w:rsid w:val="00173B8F"/>
    <w:rsid w:val="001749C5"/>
    <w:rsid w:val="001772A4"/>
    <w:rsid w:val="00177BDA"/>
    <w:rsid w:val="0018185A"/>
    <w:rsid w:val="0018272A"/>
    <w:rsid w:val="00183CA6"/>
    <w:rsid w:val="00187480"/>
    <w:rsid w:val="00195FA6"/>
    <w:rsid w:val="001A3D27"/>
    <w:rsid w:val="001A41C8"/>
    <w:rsid w:val="001A6A88"/>
    <w:rsid w:val="001A7F13"/>
    <w:rsid w:val="001C162F"/>
    <w:rsid w:val="001C308A"/>
    <w:rsid w:val="001D1180"/>
    <w:rsid w:val="001D14ED"/>
    <w:rsid w:val="001D1B2E"/>
    <w:rsid w:val="001E23B5"/>
    <w:rsid w:val="001E2D4A"/>
    <w:rsid w:val="001E4661"/>
    <w:rsid w:val="001F2EFB"/>
    <w:rsid w:val="001F5020"/>
    <w:rsid w:val="00202FF8"/>
    <w:rsid w:val="00207123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995"/>
    <w:rsid w:val="00286482"/>
    <w:rsid w:val="0028765F"/>
    <w:rsid w:val="0029679B"/>
    <w:rsid w:val="00296FD3"/>
    <w:rsid w:val="002A34C5"/>
    <w:rsid w:val="002A49C7"/>
    <w:rsid w:val="002A5D22"/>
    <w:rsid w:val="002B3853"/>
    <w:rsid w:val="002B45C6"/>
    <w:rsid w:val="002C0979"/>
    <w:rsid w:val="002C405F"/>
    <w:rsid w:val="002C65DC"/>
    <w:rsid w:val="002D1760"/>
    <w:rsid w:val="002E0160"/>
    <w:rsid w:val="002E76A9"/>
    <w:rsid w:val="002F3796"/>
    <w:rsid w:val="002F6E0E"/>
    <w:rsid w:val="003015E0"/>
    <w:rsid w:val="003235EA"/>
    <w:rsid w:val="00333937"/>
    <w:rsid w:val="00333FC7"/>
    <w:rsid w:val="003348F5"/>
    <w:rsid w:val="00341D32"/>
    <w:rsid w:val="00345A00"/>
    <w:rsid w:val="00346137"/>
    <w:rsid w:val="00360E73"/>
    <w:rsid w:val="00362339"/>
    <w:rsid w:val="003626D7"/>
    <w:rsid w:val="003643A9"/>
    <w:rsid w:val="003659FA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31DD"/>
    <w:rsid w:val="003B47A0"/>
    <w:rsid w:val="003B7305"/>
    <w:rsid w:val="003C19B4"/>
    <w:rsid w:val="003D58CF"/>
    <w:rsid w:val="003E076E"/>
    <w:rsid w:val="003E1DF7"/>
    <w:rsid w:val="003E51CC"/>
    <w:rsid w:val="003E5EFE"/>
    <w:rsid w:val="003E621A"/>
    <w:rsid w:val="00403832"/>
    <w:rsid w:val="0040431C"/>
    <w:rsid w:val="00405986"/>
    <w:rsid w:val="00406DBF"/>
    <w:rsid w:val="004107C8"/>
    <w:rsid w:val="00412AD6"/>
    <w:rsid w:val="00425222"/>
    <w:rsid w:val="004403E2"/>
    <w:rsid w:val="0044585E"/>
    <w:rsid w:val="00445A6F"/>
    <w:rsid w:val="00446766"/>
    <w:rsid w:val="004472A3"/>
    <w:rsid w:val="004577E4"/>
    <w:rsid w:val="00461D40"/>
    <w:rsid w:val="004644AF"/>
    <w:rsid w:val="00464B88"/>
    <w:rsid w:val="004725EB"/>
    <w:rsid w:val="00473845"/>
    <w:rsid w:val="00475521"/>
    <w:rsid w:val="00476D59"/>
    <w:rsid w:val="00485644"/>
    <w:rsid w:val="004A33C1"/>
    <w:rsid w:val="004A3FDC"/>
    <w:rsid w:val="004A68C9"/>
    <w:rsid w:val="004A6BA9"/>
    <w:rsid w:val="004A6EE4"/>
    <w:rsid w:val="004B10A1"/>
    <w:rsid w:val="004B1A9B"/>
    <w:rsid w:val="004B2A9F"/>
    <w:rsid w:val="004B3034"/>
    <w:rsid w:val="004C0630"/>
    <w:rsid w:val="004D3E02"/>
    <w:rsid w:val="004D7504"/>
    <w:rsid w:val="004D7649"/>
    <w:rsid w:val="004E03D1"/>
    <w:rsid w:val="004E699E"/>
    <w:rsid w:val="004F0BE8"/>
    <w:rsid w:val="004F57E3"/>
    <w:rsid w:val="005058BC"/>
    <w:rsid w:val="005107B5"/>
    <w:rsid w:val="00510A26"/>
    <w:rsid w:val="0051186C"/>
    <w:rsid w:val="00513F95"/>
    <w:rsid w:val="00520EDC"/>
    <w:rsid w:val="00533FF1"/>
    <w:rsid w:val="00547EA1"/>
    <w:rsid w:val="005527BA"/>
    <w:rsid w:val="005578F0"/>
    <w:rsid w:val="00560D81"/>
    <w:rsid w:val="00564536"/>
    <w:rsid w:val="00566351"/>
    <w:rsid w:val="00571C85"/>
    <w:rsid w:val="00572BF5"/>
    <w:rsid w:val="00582582"/>
    <w:rsid w:val="00583276"/>
    <w:rsid w:val="005A43A8"/>
    <w:rsid w:val="005A7693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4081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9431D"/>
    <w:rsid w:val="00695F62"/>
    <w:rsid w:val="00696C81"/>
    <w:rsid w:val="006A12AC"/>
    <w:rsid w:val="006A1DD8"/>
    <w:rsid w:val="006B032B"/>
    <w:rsid w:val="006B2F68"/>
    <w:rsid w:val="006B2F7B"/>
    <w:rsid w:val="006B3FF7"/>
    <w:rsid w:val="006B4CAB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704D76"/>
    <w:rsid w:val="00705E60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0EEC"/>
    <w:rsid w:val="007467FF"/>
    <w:rsid w:val="00750442"/>
    <w:rsid w:val="00753D4D"/>
    <w:rsid w:val="00753EF0"/>
    <w:rsid w:val="00755564"/>
    <w:rsid w:val="00757645"/>
    <w:rsid w:val="00772AD1"/>
    <w:rsid w:val="00777632"/>
    <w:rsid w:val="00777864"/>
    <w:rsid w:val="00780734"/>
    <w:rsid w:val="0078255B"/>
    <w:rsid w:val="00785F4F"/>
    <w:rsid w:val="00786CEF"/>
    <w:rsid w:val="00790343"/>
    <w:rsid w:val="0079074B"/>
    <w:rsid w:val="00794BD3"/>
    <w:rsid w:val="007A5DDE"/>
    <w:rsid w:val="007B0216"/>
    <w:rsid w:val="007C3A33"/>
    <w:rsid w:val="007C4740"/>
    <w:rsid w:val="007C4D6C"/>
    <w:rsid w:val="007C674C"/>
    <w:rsid w:val="007C78EF"/>
    <w:rsid w:val="007D0477"/>
    <w:rsid w:val="007D25B6"/>
    <w:rsid w:val="007E1982"/>
    <w:rsid w:val="007E72B7"/>
    <w:rsid w:val="007F0820"/>
    <w:rsid w:val="007F745C"/>
    <w:rsid w:val="007F78B9"/>
    <w:rsid w:val="0080228D"/>
    <w:rsid w:val="00811F3A"/>
    <w:rsid w:val="00820FE8"/>
    <w:rsid w:val="008213F6"/>
    <w:rsid w:val="0082258C"/>
    <w:rsid w:val="008234F4"/>
    <w:rsid w:val="00823C85"/>
    <w:rsid w:val="00825E91"/>
    <w:rsid w:val="008278A6"/>
    <w:rsid w:val="00827D81"/>
    <w:rsid w:val="00841271"/>
    <w:rsid w:val="00846935"/>
    <w:rsid w:val="00853069"/>
    <w:rsid w:val="00853485"/>
    <w:rsid w:val="00855229"/>
    <w:rsid w:val="00870581"/>
    <w:rsid w:val="00875514"/>
    <w:rsid w:val="00886BFE"/>
    <w:rsid w:val="008870A4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CB8"/>
    <w:rsid w:val="008D0F6A"/>
    <w:rsid w:val="008E009A"/>
    <w:rsid w:val="008E0ED2"/>
    <w:rsid w:val="008E203C"/>
    <w:rsid w:val="008E30A6"/>
    <w:rsid w:val="008E3E73"/>
    <w:rsid w:val="008E6F2B"/>
    <w:rsid w:val="008F176C"/>
    <w:rsid w:val="008F526C"/>
    <w:rsid w:val="008F76D4"/>
    <w:rsid w:val="008F7B63"/>
    <w:rsid w:val="009016B7"/>
    <w:rsid w:val="0091172A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3B24"/>
    <w:rsid w:val="00976F46"/>
    <w:rsid w:val="00981CA8"/>
    <w:rsid w:val="00983AD0"/>
    <w:rsid w:val="009927DB"/>
    <w:rsid w:val="0099431D"/>
    <w:rsid w:val="009958B4"/>
    <w:rsid w:val="009962B3"/>
    <w:rsid w:val="009963E8"/>
    <w:rsid w:val="009979F0"/>
    <w:rsid w:val="009B6282"/>
    <w:rsid w:val="009B6767"/>
    <w:rsid w:val="009C14BD"/>
    <w:rsid w:val="009C1504"/>
    <w:rsid w:val="009C15AF"/>
    <w:rsid w:val="009C16D4"/>
    <w:rsid w:val="009C2F33"/>
    <w:rsid w:val="009C4CF7"/>
    <w:rsid w:val="009C5113"/>
    <w:rsid w:val="009C5817"/>
    <w:rsid w:val="009D2DC9"/>
    <w:rsid w:val="009D5DDD"/>
    <w:rsid w:val="009E1762"/>
    <w:rsid w:val="009E3CA9"/>
    <w:rsid w:val="009E45CC"/>
    <w:rsid w:val="009E4B7F"/>
    <w:rsid w:val="009E4D2B"/>
    <w:rsid w:val="009F5FA0"/>
    <w:rsid w:val="00A012B2"/>
    <w:rsid w:val="00A01E4A"/>
    <w:rsid w:val="00A06534"/>
    <w:rsid w:val="00A2059F"/>
    <w:rsid w:val="00A32C48"/>
    <w:rsid w:val="00A36B7A"/>
    <w:rsid w:val="00A45617"/>
    <w:rsid w:val="00A46748"/>
    <w:rsid w:val="00A46CDE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3B5D"/>
    <w:rsid w:val="00A8421C"/>
    <w:rsid w:val="00A95159"/>
    <w:rsid w:val="00A95980"/>
    <w:rsid w:val="00A96562"/>
    <w:rsid w:val="00A97A51"/>
    <w:rsid w:val="00A97DD7"/>
    <w:rsid w:val="00AA1706"/>
    <w:rsid w:val="00AA37A9"/>
    <w:rsid w:val="00AA7948"/>
    <w:rsid w:val="00AB1CEE"/>
    <w:rsid w:val="00AB6093"/>
    <w:rsid w:val="00AB61FE"/>
    <w:rsid w:val="00AB7633"/>
    <w:rsid w:val="00AC00D8"/>
    <w:rsid w:val="00AC7AE2"/>
    <w:rsid w:val="00AC7FA7"/>
    <w:rsid w:val="00AD110D"/>
    <w:rsid w:val="00AE2282"/>
    <w:rsid w:val="00AE74AB"/>
    <w:rsid w:val="00AE7B24"/>
    <w:rsid w:val="00AF31DE"/>
    <w:rsid w:val="00AF65C3"/>
    <w:rsid w:val="00B00560"/>
    <w:rsid w:val="00B008D9"/>
    <w:rsid w:val="00B05363"/>
    <w:rsid w:val="00B06501"/>
    <w:rsid w:val="00B12C3D"/>
    <w:rsid w:val="00B20E8E"/>
    <w:rsid w:val="00B2267C"/>
    <w:rsid w:val="00B26113"/>
    <w:rsid w:val="00B347C4"/>
    <w:rsid w:val="00B360F3"/>
    <w:rsid w:val="00B41AB1"/>
    <w:rsid w:val="00B504F5"/>
    <w:rsid w:val="00B5181B"/>
    <w:rsid w:val="00B555F4"/>
    <w:rsid w:val="00B569C7"/>
    <w:rsid w:val="00B57493"/>
    <w:rsid w:val="00B57855"/>
    <w:rsid w:val="00B63682"/>
    <w:rsid w:val="00B6401A"/>
    <w:rsid w:val="00B65053"/>
    <w:rsid w:val="00B6654C"/>
    <w:rsid w:val="00B739DE"/>
    <w:rsid w:val="00B7513F"/>
    <w:rsid w:val="00B75580"/>
    <w:rsid w:val="00B77305"/>
    <w:rsid w:val="00B80D6E"/>
    <w:rsid w:val="00B81B0D"/>
    <w:rsid w:val="00B90AE7"/>
    <w:rsid w:val="00B90D9B"/>
    <w:rsid w:val="00B9476A"/>
    <w:rsid w:val="00B959E7"/>
    <w:rsid w:val="00BA5D4C"/>
    <w:rsid w:val="00BB1BE2"/>
    <w:rsid w:val="00BB5311"/>
    <w:rsid w:val="00BB6768"/>
    <w:rsid w:val="00BB7A2D"/>
    <w:rsid w:val="00BC6301"/>
    <w:rsid w:val="00BD163D"/>
    <w:rsid w:val="00BD55BC"/>
    <w:rsid w:val="00BE0958"/>
    <w:rsid w:val="00BE2529"/>
    <w:rsid w:val="00BE313B"/>
    <w:rsid w:val="00BE4A0A"/>
    <w:rsid w:val="00BF17C5"/>
    <w:rsid w:val="00BF6578"/>
    <w:rsid w:val="00BF7A37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73927"/>
    <w:rsid w:val="00C747D3"/>
    <w:rsid w:val="00C836AE"/>
    <w:rsid w:val="00C86820"/>
    <w:rsid w:val="00C86C2C"/>
    <w:rsid w:val="00C87719"/>
    <w:rsid w:val="00C921D2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3AF2"/>
    <w:rsid w:val="00CC6F67"/>
    <w:rsid w:val="00CD1855"/>
    <w:rsid w:val="00CD34A0"/>
    <w:rsid w:val="00CD4A50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35AD"/>
    <w:rsid w:val="00D5504E"/>
    <w:rsid w:val="00D55976"/>
    <w:rsid w:val="00D620A4"/>
    <w:rsid w:val="00D65B8C"/>
    <w:rsid w:val="00D70049"/>
    <w:rsid w:val="00D7755C"/>
    <w:rsid w:val="00D80F04"/>
    <w:rsid w:val="00D811C3"/>
    <w:rsid w:val="00D83D85"/>
    <w:rsid w:val="00D874FF"/>
    <w:rsid w:val="00D97B4A"/>
    <w:rsid w:val="00DA37B8"/>
    <w:rsid w:val="00DA466A"/>
    <w:rsid w:val="00DA52E9"/>
    <w:rsid w:val="00DA7106"/>
    <w:rsid w:val="00DB023C"/>
    <w:rsid w:val="00DB1C5C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E025F2"/>
    <w:rsid w:val="00E07E5D"/>
    <w:rsid w:val="00E108E0"/>
    <w:rsid w:val="00E1259D"/>
    <w:rsid w:val="00E13D6F"/>
    <w:rsid w:val="00E146B4"/>
    <w:rsid w:val="00E2292A"/>
    <w:rsid w:val="00E25E32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1EB1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97A15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0ED8"/>
    <w:rsid w:val="00EE2FE9"/>
    <w:rsid w:val="00EE613A"/>
    <w:rsid w:val="00EE6CD2"/>
    <w:rsid w:val="00EF4192"/>
    <w:rsid w:val="00EF4260"/>
    <w:rsid w:val="00EF4A57"/>
    <w:rsid w:val="00F01E04"/>
    <w:rsid w:val="00F03695"/>
    <w:rsid w:val="00F03A79"/>
    <w:rsid w:val="00F10514"/>
    <w:rsid w:val="00F11E2B"/>
    <w:rsid w:val="00F12BC6"/>
    <w:rsid w:val="00F2294A"/>
    <w:rsid w:val="00F2755A"/>
    <w:rsid w:val="00F31C2A"/>
    <w:rsid w:val="00F34EBF"/>
    <w:rsid w:val="00F35126"/>
    <w:rsid w:val="00F36215"/>
    <w:rsid w:val="00F60121"/>
    <w:rsid w:val="00F64119"/>
    <w:rsid w:val="00F641B5"/>
    <w:rsid w:val="00F7028D"/>
    <w:rsid w:val="00F71355"/>
    <w:rsid w:val="00F73F75"/>
    <w:rsid w:val="00F7462A"/>
    <w:rsid w:val="00F7772F"/>
    <w:rsid w:val="00F80AE2"/>
    <w:rsid w:val="00F813AA"/>
    <w:rsid w:val="00F826BF"/>
    <w:rsid w:val="00F8545D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E38C9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F5CFE57"/>
  <w15:docId w15:val="{F5BD4D5C-EB6A-4461-A69B-F6349236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7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9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93"/>
    <w:rPr>
      <w:b/>
      <w:bCs/>
      <w:lang w:eastAsia="en-US"/>
    </w:rPr>
  </w:style>
  <w:style w:type="paragraph" w:styleId="Poprawka">
    <w:name w:val="Revision"/>
    <w:hidden/>
    <w:uiPriority w:val="99"/>
    <w:semiHidden/>
    <w:rsid w:val="00E51EB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1E93A-FBF0-4C73-BC49-F5A74C8E17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329CE-7DB1-4A19-AB75-2C0FD2C8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3957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Sylwia Królak</cp:lastModifiedBy>
  <cp:revision>7</cp:revision>
  <cp:lastPrinted>2023-01-25T11:06:00Z</cp:lastPrinted>
  <dcterms:created xsi:type="dcterms:W3CDTF">2023-01-25T11:05:00Z</dcterms:created>
  <dcterms:modified xsi:type="dcterms:W3CDTF">2023-02-21T16:25:00Z</dcterms:modified>
</cp:coreProperties>
</file>