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F4891" w14:textId="77777777" w:rsidR="00BB165E" w:rsidRPr="000B4158" w:rsidRDefault="00BB165E" w:rsidP="00A34AB3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B4158">
        <w:rPr>
          <w:rFonts w:ascii="Times New Roman" w:hAnsi="Times New Roman"/>
          <w:b/>
          <w:color w:val="auto"/>
          <w:sz w:val="20"/>
          <w:szCs w:val="20"/>
        </w:rPr>
        <w:t>Konkurs nr 12/2023</w:t>
      </w:r>
      <w:r w:rsidRPr="000B4158">
        <w:rPr>
          <w:rFonts w:ascii="Times New Roman" w:hAnsi="Times New Roman"/>
          <w:b/>
          <w:color w:val="auto"/>
          <w:sz w:val="20"/>
          <w:szCs w:val="20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334FB5D9" w14:textId="77777777" w:rsidR="00BB165E" w:rsidRPr="000B4158" w:rsidRDefault="00BB165E" w:rsidP="00A34AB3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21"/>
          <w:szCs w:val="21"/>
        </w:rPr>
      </w:pP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14001123" w14:textId="77777777" w:rsidR="00BB165E" w:rsidRPr="000B4158" w:rsidRDefault="00BB165E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B4158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619E343E" w14:textId="77777777" w:rsidR="00BB165E" w:rsidRPr="000B4158" w:rsidRDefault="00BB165E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B4158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0D472823" w14:textId="77777777" w:rsidR="00BB165E" w:rsidRPr="000B4158" w:rsidRDefault="00BB165E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0B4158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DDB729F" w14:textId="77777777" w:rsidR="00BB165E" w:rsidRPr="000B4158" w:rsidRDefault="00BB165E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0B4158">
        <w:rPr>
          <w:rFonts w:ascii="Times New Roman" w:hAnsi="Times New Roman"/>
          <w:b/>
          <w:sz w:val="20"/>
          <w:szCs w:val="20"/>
        </w:rPr>
        <w:t>DANE OFERENTA:</w:t>
      </w:r>
    </w:p>
    <w:p w14:paraId="66C92888" w14:textId="77777777" w:rsidR="00BB165E" w:rsidRPr="000B4158" w:rsidRDefault="00BB165E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4E24E377" w14:textId="77777777" w:rsidR="00BB165E" w:rsidRPr="000B4158" w:rsidRDefault="00BB165E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Nazwa, siedziba i adres prowadzenia działalności g</w:t>
      </w:r>
      <w:bookmarkStart w:id="0" w:name="_GoBack"/>
      <w:bookmarkEnd w:id="0"/>
      <w:r w:rsidRPr="000B4158">
        <w:rPr>
          <w:rFonts w:ascii="Times New Roman" w:hAnsi="Times New Roman"/>
          <w:sz w:val="20"/>
          <w:szCs w:val="20"/>
        </w:rPr>
        <w:t xml:space="preserve">ospodarczej (zgodnie z CEIDG): </w:t>
      </w:r>
    </w:p>
    <w:p w14:paraId="783721F2" w14:textId="77777777" w:rsidR="00BB165E" w:rsidRPr="000B4158" w:rsidRDefault="00BB165E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61E3952" w14:textId="77777777" w:rsidR="00BB165E" w:rsidRPr="000B4158" w:rsidRDefault="00BB165E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0089FB19" w14:textId="77777777" w:rsidR="00BB165E" w:rsidRPr="000B4158" w:rsidRDefault="00BB165E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4872AEBF" w14:textId="77777777" w:rsidR="00BB165E" w:rsidRPr="000B4158" w:rsidRDefault="00BB165E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2A6A5DC" w14:textId="77777777" w:rsidR="00BB165E" w:rsidRPr="000B4158" w:rsidRDefault="00BB165E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 xml:space="preserve">Oferuję udzielanie świadczeń zdrowotnych przez lekarzy w lokalizacji Spółki przy </w:t>
      </w:r>
      <w:bookmarkStart w:id="1" w:name="_Hlk89349150"/>
      <w:r w:rsidRPr="000B4158">
        <w:rPr>
          <w:rFonts w:ascii="Times New Roman" w:hAnsi="Times New Roman"/>
          <w:sz w:val="20"/>
          <w:szCs w:val="20"/>
        </w:rPr>
        <w:t xml:space="preserve">ul. Smoluchowskiego 18, 80-214 Gdańsk </w:t>
      </w:r>
      <w:bookmarkEnd w:id="1"/>
      <w:r w:rsidRPr="000B4158">
        <w:rPr>
          <w:rFonts w:ascii="Times New Roman" w:hAnsi="Times New Roman"/>
          <w:sz w:val="20"/>
          <w:szCs w:val="20"/>
        </w:rPr>
        <w:t xml:space="preserve">- </w:t>
      </w:r>
      <w:bookmarkStart w:id="2" w:name="_Hlk89349411"/>
      <w:r w:rsidRPr="000B4158">
        <w:rPr>
          <w:rFonts w:ascii="Times New Roman" w:hAnsi="Times New Roman"/>
          <w:sz w:val="20"/>
          <w:szCs w:val="20"/>
        </w:rPr>
        <w:t>Pomorskie Centrum Chorób Zakaźnych i Gruźlicy</w:t>
      </w:r>
      <w:bookmarkEnd w:id="2"/>
      <w:r w:rsidRPr="000B4158">
        <w:rPr>
          <w:rFonts w:ascii="Times New Roman" w:hAnsi="Times New Roman"/>
          <w:sz w:val="20"/>
          <w:szCs w:val="20"/>
        </w:rPr>
        <w:t xml:space="preserve"> w następujących zakresach:</w:t>
      </w:r>
    </w:p>
    <w:p w14:paraId="7E35D15E" w14:textId="77777777" w:rsidR="00BB165E" w:rsidRPr="000B4158" w:rsidRDefault="00BB165E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0B4158" w:rsidRPr="000B4158" w14:paraId="438357B0" w14:textId="77777777" w:rsidTr="00BA6E9B">
        <w:trPr>
          <w:trHeight w:val="485"/>
        </w:trPr>
        <w:tc>
          <w:tcPr>
            <w:tcW w:w="221" w:type="pct"/>
            <w:shd w:val="clear" w:color="auto" w:fill="E6E6E6"/>
          </w:tcPr>
          <w:p w14:paraId="71AE0B71" w14:textId="77777777" w:rsidR="00BB165E" w:rsidRPr="000B4158" w:rsidRDefault="00BB165E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CF9D77A" w14:textId="77777777" w:rsidR="00BB165E" w:rsidRPr="000B4158" w:rsidRDefault="00BB165E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57CC2CAD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EDABC04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386BD71F" w14:textId="77777777" w:rsidR="00BB165E" w:rsidRPr="000B4158" w:rsidRDefault="00BB165E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C2888CB" w14:textId="77777777" w:rsidR="00BB165E" w:rsidRPr="000B4158" w:rsidRDefault="00BB165E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5A14A6FD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557308B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5CEE2F44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38983DB0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0B4158" w:rsidRPr="000B4158" w14:paraId="414D46D2" w14:textId="77777777" w:rsidTr="00BA6E9B">
        <w:trPr>
          <w:trHeight w:val="255"/>
        </w:trPr>
        <w:tc>
          <w:tcPr>
            <w:tcW w:w="221" w:type="pct"/>
            <w:shd w:val="clear" w:color="auto" w:fill="E6E6E6"/>
          </w:tcPr>
          <w:p w14:paraId="20C7D11B" w14:textId="77777777" w:rsidR="00BB165E" w:rsidRPr="000B4158" w:rsidRDefault="00BB165E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2CADCE4E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22D0437B" w14:textId="77777777" w:rsidR="00BB165E" w:rsidRPr="000B4158" w:rsidRDefault="00BB165E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2AB9818E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29ABDD15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0B4158" w:rsidRPr="000B4158" w14:paraId="193D773F" w14:textId="77777777" w:rsidTr="00BA6E9B">
        <w:trPr>
          <w:trHeight w:val="366"/>
        </w:trPr>
        <w:tc>
          <w:tcPr>
            <w:tcW w:w="221" w:type="pct"/>
            <w:vMerge w:val="restart"/>
          </w:tcPr>
          <w:p w14:paraId="4CA2B81C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197DF180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A6817C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 w:val="restart"/>
          </w:tcPr>
          <w:p w14:paraId="01C23E8E" w14:textId="77777777" w:rsidR="00BB165E" w:rsidRPr="000B4158" w:rsidRDefault="00BB165E" w:rsidP="00BA6E9B">
            <w:pPr>
              <w:pStyle w:val="Standard"/>
              <w:spacing w:after="40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0B4158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III.1. Udzielanie świadczeń zdrowotnych w ramach kontraktu lekarskiego w Oddziale Obserwacyjno-Zakaźnym dla Dzieci – ordynacja i/lub dyżury i/lub udzielanie świadczeń zdrowotnych w Poradni Chorób Zakaźnych;</w:t>
            </w:r>
          </w:p>
          <w:p w14:paraId="13E66C29" w14:textId="77777777" w:rsidR="00BB165E" w:rsidRPr="000B4158" w:rsidRDefault="00BB165E" w:rsidP="00D145C5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09D01892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>III.1.1</w:t>
            </w:r>
          </w:p>
          <w:p w14:paraId="0F4B61F3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Dot. Oddziału</w:t>
            </w:r>
          </w:p>
        </w:tc>
        <w:tc>
          <w:tcPr>
            <w:tcW w:w="2115" w:type="pct"/>
          </w:tcPr>
          <w:p w14:paraId="59F950A3" w14:textId="77777777" w:rsidR="00BB165E" w:rsidRPr="000B4158" w:rsidRDefault="00BB165E" w:rsidP="00BA6E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>Proponowana stawka za 1h świadczenia ordynacji</w:t>
            </w:r>
          </w:p>
        </w:tc>
        <w:tc>
          <w:tcPr>
            <w:tcW w:w="786" w:type="pct"/>
            <w:vMerge w:val="restart"/>
          </w:tcPr>
          <w:p w14:paraId="4C97613E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67A742B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02C77E00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3A397A73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1B6D50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4158" w:rsidRPr="000B4158" w14:paraId="60E0670F" w14:textId="77777777" w:rsidTr="00BA6E9B">
        <w:trPr>
          <w:trHeight w:val="366"/>
        </w:trPr>
        <w:tc>
          <w:tcPr>
            <w:tcW w:w="221" w:type="pct"/>
            <w:vMerge/>
          </w:tcPr>
          <w:p w14:paraId="661475EA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9FC7D88" w14:textId="77777777" w:rsidR="00BB165E" w:rsidRPr="000B4158" w:rsidRDefault="00BB165E" w:rsidP="00D145C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66896FC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15750D74" w14:textId="77777777" w:rsidR="00BB165E" w:rsidRPr="000B4158" w:rsidRDefault="00BB165E" w:rsidP="00D145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691CEB1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B334F0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002D6D3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57F804E3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4158" w:rsidRPr="000B4158" w14:paraId="62B31B81" w14:textId="77777777" w:rsidTr="00BA6E9B">
        <w:trPr>
          <w:trHeight w:val="333"/>
        </w:trPr>
        <w:tc>
          <w:tcPr>
            <w:tcW w:w="221" w:type="pct"/>
            <w:vMerge/>
          </w:tcPr>
          <w:p w14:paraId="1BDE8830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31B55D4" w14:textId="77777777" w:rsidR="00BB165E" w:rsidRPr="000B4158" w:rsidRDefault="00BB165E" w:rsidP="001970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AB88F4B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55DEB96" w14:textId="77777777" w:rsidR="00BB165E" w:rsidRPr="000B4158" w:rsidRDefault="00BB165E" w:rsidP="00BA6E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>Proponowana stawka za 1h świadczenia dyżuru  w dni powszednie, soboty, niedziele i święta</w:t>
            </w:r>
          </w:p>
          <w:p w14:paraId="5F23D44C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7C945CA5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4158" w:rsidRPr="000B4158" w14:paraId="6DDAD003" w14:textId="77777777" w:rsidTr="00BA6E9B">
        <w:trPr>
          <w:trHeight w:val="308"/>
        </w:trPr>
        <w:tc>
          <w:tcPr>
            <w:tcW w:w="221" w:type="pct"/>
            <w:vMerge/>
          </w:tcPr>
          <w:p w14:paraId="0C32FD8E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B35F453" w14:textId="77777777" w:rsidR="00BB165E" w:rsidRPr="000B4158" w:rsidRDefault="00BB165E" w:rsidP="001970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FEACF6B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E242FB5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472C0F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723EA6" w14:textId="77777777" w:rsidR="00BB165E" w:rsidRPr="000B4158" w:rsidRDefault="00BB165E" w:rsidP="001970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FDA423D" w14:textId="77777777" w:rsidR="00BB165E" w:rsidRPr="000B4158" w:rsidRDefault="00BB165E" w:rsidP="00BA6E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32C197F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4158" w:rsidRPr="000B4158" w14:paraId="15B3B316" w14:textId="77777777" w:rsidTr="00BA6E9B">
        <w:trPr>
          <w:trHeight w:val="150"/>
        </w:trPr>
        <w:tc>
          <w:tcPr>
            <w:tcW w:w="221" w:type="pct"/>
            <w:vMerge/>
          </w:tcPr>
          <w:p w14:paraId="7E6AE9BD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695F22A" w14:textId="77777777" w:rsidR="00BB165E" w:rsidRPr="000B4158" w:rsidRDefault="00BB165E" w:rsidP="001970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217834DD" w14:textId="3B494B1C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>III.1.</w:t>
            </w:r>
            <w:r w:rsidR="00866FBB" w:rsidRPr="000B4158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1B90C294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 xml:space="preserve">Dot. Poradni </w:t>
            </w:r>
          </w:p>
        </w:tc>
        <w:tc>
          <w:tcPr>
            <w:tcW w:w="2115" w:type="pct"/>
          </w:tcPr>
          <w:p w14:paraId="1B855566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>Proponowana stawka za  1 h udzielania świadczeń w Poradni</w:t>
            </w:r>
          </w:p>
        </w:tc>
        <w:tc>
          <w:tcPr>
            <w:tcW w:w="786" w:type="pct"/>
            <w:vMerge/>
          </w:tcPr>
          <w:p w14:paraId="6529F548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4158" w:rsidRPr="000B4158" w14:paraId="469A21DD" w14:textId="77777777" w:rsidTr="00BA6E9B">
        <w:trPr>
          <w:trHeight w:val="150"/>
        </w:trPr>
        <w:tc>
          <w:tcPr>
            <w:tcW w:w="221" w:type="pct"/>
            <w:vMerge/>
          </w:tcPr>
          <w:p w14:paraId="29EA03FF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1A81F89" w14:textId="77777777" w:rsidR="00BB165E" w:rsidRPr="000B4158" w:rsidRDefault="00BB165E" w:rsidP="001970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9CE92B3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04DEC542" w14:textId="77777777" w:rsidR="00BB165E" w:rsidRPr="000B4158" w:rsidRDefault="00BB165E" w:rsidP="005023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1421B90" w14:textId="77777777" w:rsidR="00BB165E" w:rsidRPr="000B4158" w:rsidRDefault="00BB165E" w:rsidP="005023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028520F" w14:textId="77777777" w:rsidR="00BB165E" w:rsidRPr="000B4158" w:rsidRDefault="00BB165E" w:rsidP="005023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5E0CEE8" w14:textId="77777777" w:rsidR="00BB165E" w:rsidRPr="000B4158" w:rsidRDefault="00BB165E" w:rsidP="00502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C6E82BB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4158" w:rsidRPr="000B4158" w14:paraId="798B3B94" w14:textId="77777777" w:rsidTr="00BA6E9B">
        <w:trPr>
          <w:trHeight w:val="150"/>
        </w:trPr>
        <w:tc>
          <w:tcPr>
            <w:tcW w:w="221" w:type="pct"/>
            <w:vMerge w:val="restart"/>
          </w:tcPr>
          <w:p w14:paraId="221204A3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39" w:type="pct"/>
            <w:vMerge w:val="restart"/>
          </w:tcPr>
          <w:p w14:paraId="2848A387" w14:textId="77777777" w:rsidR="00BB165E" w:rsidRPr="000B4158" w:rsidRDefault="00BB165E" w:rsidP="0050230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0B415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III.2. Udzielanie świadczeń zdrowotnych w ramach kontraktu lekarskiego Pacjentom Spółki w zakresie konsultacji psychiatrycznych.  </w:t>
            </w:r>
          </w:p>
          <w:p w14:paraId="05B6425F" w14:textId="77777777" w:rsidR="00BB165E" w:rsidRPr="000B4158" w:rsidRDefault="00BB165E" w:rsidP="001970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3C1CDF33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AAB7335" w14:textId="77777777" w:rsidR="00BB165E" w:rsidRPr="000B4158" w:rsidRDefault="00BB165E" w:rsidP="005023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 xml:space="preserve">Proponowane wynagrodzenie -  stawka </w:t>
            </w:r>
            <w:r w:rsidRPr="000B4158">
              <w:rPr>
                <w:rFonts w:ascii="Times New Roman" w:hAnsi="Times New Roman"/>
                <w:bCs/>
                <w:sz w:val="16"/>
                <w:szCs w:val="16"/>
              </w:rPr>
              <w:t>za 1 konsultację w zakresie psychiatrii udzieloną i prawidłowo udokumentowaną.</w:t>
            </w:r>
          </w:p>
          <w:p w14:paraId="5E6F7D43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76255857" w14:textId="77777777" w:rsidR="00BB165E" w:rsidRPr="000B4158" w:rsidRDefault="00BB165E" w:rsidP="005023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11BAFC1E" w14:textId="77777777" w:rsidR="00BB165E" w:rsidRPr="000B4158" w:rsidRDefault="00BB165E" w:rsidP="005023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4D66BDC6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165E" w:rsidRPr="000B4158" w14:paraId="270D3F84" w14:textId="77777777" w:rsidTr="00BA6E9B">
        <w:trPr>
          <w:trHeight w:val="150"/>
        </w:trPr>
        <w:tc>
          <w:tcPr>
            <w:tcW w:w="221" w:type="pct"/>
            <w:vMerge/>
          </w:tcPr>
          <w:p w14:paraId="6D79971F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CA771ED" w14:textId="77777777" w:rsidR="00BB165E" w:rsidRPr="000B4158" w:rsidRDefault="00BB165E" w:rsidP="001970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ECA8010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99FE676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59386D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D6753B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5C24CA" w14:textId="77777777" w:rsidR="00BB165E" w:rsidRPr="000B4158" w:rsidRDefault="00BB165E" w:rsidP="005023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7EFC1060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24A828B" w14:textId="77777777" w:rsidR="00BB165E" w:rsidRPr="000B4158" w:rsidRDefault="00BB165E" w:rsidP="00B66AD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F7EF54C" w14:textId="77777777" w:rsidR="00BB165E" w:rsidRPr="000B4158" w:rsidRDefault="00BB165E" w:rsidP="00B66A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  <w:u w:val="single"/>
        </w:rPr>
        <w:t>Uwaga:</w:t>
      </w:r>
    </w:p>
    <w:p w14:paraId="0495468B" w14:textId="77777777" w:rsidR="00BB165E" w:rsidRPr="000B4158" w:rsidRDefault="00BB165E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 (za 1h świadczenia ordynacji, za 1h świadczenia dyżuru, za 1 h udzielania świadczeń w Poradni, za 1 konsultację).</w:t>
      </w:r>
    </w:p>
    <w:p w14:paraId="6DC0057B" w14:textId="77777777" w:rsidR="00BB165E" w:rsidRPr="000B4158" w:rsidRDefault="00BB165E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7A9F285B" w14:textId="77777777" w:rsidR="00BB165E" w:rsidRPr="000B4158" w:rsidRDefault="00BB165E" w:rsidP="0070389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Ceną oferty dla zakresu III.1. jest stawka za 1 godzinę świadczenia ordynacji oraz stawka 1 godzinę świadczenia dyżuru lekarskiego oraz stawka za 1 godzinę udzielania świadczeń w Poradni.</w:t>
      </w:r>
    </w:p>
    <w:p w14:paraId="46DC21D2" w14:textId="77777777" w:rsidR="00BB165E" w:rsidRPr="000B4158" w:rsidRDefault="00BB165E" w:rsidP="0070389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Ceną oferty dla zakresu III.2. jest  </w:t>
      </w:r>
      <w:r w:rsidRPr="000B4158">
        <w:rPr>
          <w:rFonts w:ascii="Times New Roman" w:hAnsi="Times New Roman"/>
          <w:sz w:val="20"/>
          <w:szCs w:val="20"/>
        </w:rPr>
        <w:t xml:space="preserve">stawka za udzielenie </w:t>
      </w:r>
      <w:r w:rsidRPr="000B4158">
        <w:rPr>
          <w:rFonts w:ascii="Times New Roman" w:hAnsi="Times New Roman"/>
          <w:bCs/>
          <w:sz w:val="20"/>
          <w:szCs w:val="20"/>
        </w:rPr>
        <w:t>1 konsultacji w zakresie psychiatrii prawidłowo udokumentowanej.</w:t>
      </w:r>
    </w:p>
    <w:p w14:paraId="060A4B63" w14:textId="77777777" w:rsidR="00BB165E" w:rsidRPr="000B4158" w:rsidRDefault="00BB165E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3FABD20" w14:textId="77777777" w:rsidR="00BB165E" w:rsidRPr="000B4158" w:rsidRDefault="00BB165E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b/>
          <w:sz w:val="20"/>
          <w:szCs w:val="20"/>
        </w:rPr>
        <w:t>Oświadczam, że:</w:t>
      </w:r>
    </w:p>
    <w:p w14:paraId="55365C40" w14:textId="77777777" w:rsidR="00BB165E" w:rsidRPr="000B4158" w:rsidRDefault="00BB165E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0B4158">
        <w:rPr>
          <w:rFonts w:ascii="Times New Roman" w:hAnsi="Times New Roman"/>
          <w:sz w:val="20"/>
          <w:szCs w:val="20"/>
        </w:rPr>
        <w:t xml:space="preserve">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217DE51C" w14:textId="77777777" w:rsidR="00BB165E" w:rsidRPr="000B4158" w:rsidRDefault="00BB165E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B415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B415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5CB1F30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0C78613D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1370AC0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37A413F5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C9E7E4A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575FAB7B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C427C48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6DA68D87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299056CD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215EB989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4A00860D" w14:textId="77777777" w:rsidR="00BB165E" w:rsidRPr="000B4158" w:rsidRDefault="00BB165E" w:rsidP="00A71603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>w ramach umowy cywilnoprawnej w zakresie pokrywającym się z przedmiotem konkursu, oświadczam, że z chwilą podpisania umowy o świadczenie usług zdrowotnych złożę w wniosek o rozwiązanie łączącej mnie ze Spółką Szpitale Pomorskie Sp. z o.o. umowy zgodnie z okresem wypowiedzenia wynikającym z tej  umowy.</w:t>
      </w:r>
    </w:p>
    <w:p w14:paraId="11236CEE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17168F86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Zobowiązuję się do nie podwyższania ceny za realizację świadczeń przez okres trwania umowy.</w:t>
      </w:r>
    </w:p>
    <w:p w14:paraId="578CCFD6" w14:textId="77777777" w:rsidR="00BB165E" w:rsidRPr="000B4158" w:rsidRDefault="00BB165E" w:rsidP="00A71603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0B4158" w:rsidRPr="000B4158" w14:paraId="76A5EA6B" w14:textId="77777777" w:rsidTr="00CE3BB5">
        <w:tc>
          <w:tcPr>
            <w:tcW w:w="4541" w:type="dxa"/>
          </w:tcPr>
          <w:p w14:paraId="500E1B82" w14:textId="77777777" w:rsidR="00BB165E" w:rsidRPr="000B4158" w:rsidRDefault="00BB165E" w:rsidP="00B6168A">
            <w:pPr>
              <w:spacing w:after="0" w:line="240" w:lineRule="auto"/>
              <w:jc w:val="both"/>
            </w:pPr>
            <w:r w:rsidRPr="000B4158">
              <w:br w:type="page"/>
            </w:r>
          </w:p>
          <w:p w14:paraId="4842311A" w14:textId="77777777" w:rsidR="00BB165E" w:rsidRPr="000B4158" w:rsidRDefault="00BB165E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629B59" w14:textId="77777777" w:rsidR="00BB165E" w:rsidRPr="000B4158" w:rsidRDefault="00BB165E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7EE6433" w14:textId="77777777" w:rsidR="00BB165E" w:rsidRPr="000B4158" w:rsidRDefault="00BB165E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2F86BB37" w14:textId="77777777" w:rsidR="00BB165E" w:rsidRPr="000B4158" w:rsidRDefault="00BB165E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C8F9C8" w14:textId="77777777" w:rsidR="00BB165E" w:rsidRPr="000B4158" w:rsidRDefault="00BB165E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234E76" w14:textId="77777777" w:rsidR="00BB165E" w:rsidRPr="000B4158" w:rsidRDefault="00BB165E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85F8C7" w14:textId="77777777" w:rsidR="00BB165E" w:rsidRPr="000B4158" w:rsidRDefault="00BB165E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0B4158" w:rsidRPr="000B4158" w14:paraId="1E276BE8" w14:textId="77777777" w:rsidTr="00CE3BB5">
        <w:tc>
          <w:tcPr>
            <w:tcW w:w="4541" w:type="dxa"/>
          </w:tcPr>
          <w:p w14:paraId="561EFBF0" w14:textId="77777777" w:rsidR="00BB165E" w:rsidRPr="000B4158" w:rsidRDefault="00BB165E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DB403C5" w14:textId="77777777" w:rsidR="00BB165E" w:rsidRPr="000B4158" w:rsidRDefault="00BB165E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7E0197BF" w14:textId="77777777" w:rsidR="00BB165E" w:rsidRPr="000B4158" w:rsidRDefault="00BB165E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69635DF3" w14:textId="77777777" w:rsidR="00BB165E" w:rsidRPr="000B4158" w:rsidRDefault="00BB165E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4158">
        <w:rPr>
          <w:rFonts w:ascii="Times New Roman" w:hAnsi="Times New Roman"/>
          <w:sz w:val="18"/>
          <w:szCs w:val="18"/>
        </w:rPr>
        <w:t>**) niepotrzebne skreślić</w:t>
      </w:r>
    </w:p>
    <w:p w14:paraId="241815BC" w14:textId="77777777" w:rsidR="00BB165E" w:rsidRPr="000B4158" w:rsidRDefault="00BB165E" w:rsidP="00B6168A">
      <w:pPr>
        <w:suppressAutoHyphens/>
        <w:spacing w:after="0" w:line="240" w:lineRule="auto"/>
        <w:jc w:val="both"/>
        <w:rPr>
          <w:kern w:val="1"/>
        </w:rPr>
      </w:pPr>
      <w:r w:rsidRPr="000B4158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B069AB3" w14:textId="77777777" w:rsidR="00BB165E" w:rsidRPr="000B4158" w:rsidRDefault="00BB165E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576990DB" w14:textId="77777777" w:rsidR="00BB165E" w:rsidRPr="000B4158" w:rsidRDefault="00BB165E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0B4158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7E6F482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lastRenderedPageBreak/>
        <w:t xml:space="preserve">W oparciu o art. 13 ust. 1 i ust. 2 ogólnego rozporządzenia o ochronie danych osobowych z dnia 27 kwietnia 2016 r. (dalej: RODO) informujemy, że Administratorem Pani/Pana Danych Osobowych jest: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B4158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0B4158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0B4158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0B4158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0B4158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B4158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B4158">
        <w:rPr>
          <w:rFonts w:ascii="Times New Roman" w:hAnsi="Times New Roman"/>
          <w:sz w:val="20"/>
          <w:szCs w:val="20"/>
        </w:rPr>
        <w:t>pięciu lat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B4158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B4158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0B4158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0B4158">
        <w:t xml:space="preserve"> </w:t>
      </w:r>
      <w:r w:rsidRPr="000B4158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423ED5A0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0B4158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B4158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0B4158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7F963004" w14:textId="77777777" w:rsidR="00BB165E" w:rsidRPr="000B4158" w:rsidRDefault="00BB165E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B4158">
        <w:rPr>
          <w:rFonts w:ascii="Times New Roman" w:hAnsi="Times New Roman"/>
          <w:sz w:val="20"/>
          <w:szCs w:val="20"/>
        </w:rPr>
        <w:t>udzielanie świadczeń zdrowotnych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B4158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B4158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0B4158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3FBD01F0" w14:textId="77777777" w:rsidR="00BB165E" w:rsidRPr="000B4158" w:rsidRDefault="00BB165E" w:rsidP="0050230C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51003106" w14:textId="478400A8" w:rsidR="00BB165E" w:rsidRPr="000B4158" w:rsidRDefault="004345DD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3A26A" wp14:editId="079DB06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42E6EAA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">
                <v:stroke joinstyle="round"/>
              </v:rect>
            </w:pict>
          </mc:Fallback>
        </mc:AlternateContent>
      </w:r>
      <w:r w:rsidR="00BB165E" w:rsidRPr="000B4158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14:paraId="0F658F0C" w14:textId="00AE4563" w:rsidR="00BB165E" w:rsidRPr="000B4158" w:rsidRDefault="004345D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A765A" wp14:editId="33668FF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8EA8E1F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">
                <v:stroke joinstyle="round"/>
              </v:rect>
            </w:pict>
          </mc:Fallback>
        </mc:AlternateContent>
      </w:r>
    </w:p>
    <w:p w14:paraId="462D66FF" w14:textId="77777777" w:rsidR="00BB165E" w:rsidRPr="000B4158" w:rsidRDefault="00BB165E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14:paraId="56D521D9" w14:textId="77777777" w:rsidR="00BB165E" w:rsidRPr="000B4158" w:rsidRDefault="00BB165E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14:paraId="49805A2C" w14:textId="77777777" w:rsidR="00BB165E" w:rsidRPr="000B4158" w:rsidRDefault="00BB165E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B4158">
        <w:rPr>
          <w:rFonts w:ascii="Times New Roman" w:hAnsi="Times New Roman"/>
          <w:sz w:val="20"/>
          <w:szCs w:val="20"/>
        </w:rPr>
        <w:t>udzielanie świadczeń zdrowotnych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5C1029BE" w14:textId="77777777" w:rsidR="00BB165E" w:rsidRPr="000B4158" w:rsidRDefault="00BB165E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31E3D1B" w14:textId="20644E93" w:rsidR="00BB165E" w:rsidRPr="000B4158" w:rsidRDefault="004345D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B3D3B" wp14:editId="11D7D71E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E868286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">
                <v:stroke joinstyle="round"/>
              </v:rect>
            </w:pict>
          </mc:Fallback>
        </mc:AlternateContent>
      </w:r>
      <w:r w:rsidR="00BB165E" w:rsidRPr="000B4158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14:paraId="6A1B21E7" w14:textId="104D0473" w:rsidR="00BB165E" w:rsidRPr="000B4158" w:rsidRDefault="004345D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8AE70" wp14:editId="6BB4C095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75BBBC4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">
                <v:stroke joinstyle="round"/>
              </v:rect>
            </w:pict>
          </mc:Fallback>
        </mc:AlternateContent>
      </w:r>
    </w:p>
    <w:p w14:paraId="2DF086BE" w14:textId="77777777" w:rsidR="00BB165E" w:rsidRPr="000B4158" w:rsidRDefault="00BB165E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rFonts w:ascii="Times New Roman" w:hAnsi="Times New Roman"/>
          <w:sz w:val="18"/>
          <w:szCs w:val="18"/>
          <w:lang w:eastAsia="pl-PL"/>
        </w:rPr>
        <w:t>NIE</w:t>
      </w:r>
    </w:p>
    <w:p w14:paraId="7F6DE91B" w14:textId="77777777" w:rsidR="00BB165E" w:rsidRPr="000B4158" w:rsidRDefault="00BB165E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14:paraId="3694B8F4" w14:textId="77777777" w:rsidR="00BB165E" w:rsidRPr="000B4158" w:rsidRDefault="00BB165E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0B4158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0B4158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0B4158">
        <w:rPr>
          <w:rFonts w:ascii="Times New Roman" w:hAnsi="Times New Roman"/>
          <w:sz w:val="18"/>
          <w:szCs w:val="18"/>
          <w:lang w:eastAsia="pl-PL"/>
        </w:rPr>
        <w:t>)</w:t>
      </w:r>
    </w:p>
    <w:p w14:paraId="02884422" w14:textId="77777777" w:rsidR="00BB165E" w:rsidRPr="000B4158" w:rsidRDefault="00BB165E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40AA7783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br w:type="column"/>
      </w:r>
      <w:r w:rsidRPr="000B4158">
        <w:rPr>
          <w:rFonts w:ascii="Times New Roman" w:hAnsi="Times New Roman"/>
          <w:sz w:val="20"/>
          <w:szCs w:val="20"/>
          <w:lang w:eastAsia="pl-PL"/>
        </w:rPr>
        <w:lastRenderedPageBreak/>
        <w:t xml:space="preserve"># Niewyrażenie zgody wiąże się z niemożliwością wzięcia udziału w konkursie na </w:t>
      </w:r>
      <w:r w:rsidRPr="000B4158">
        <w:rPr>
          <w:rFonts w:ascii="Times New Roman" w:hAnsi="Times New Roman"/>
          <w:sz w:val="20"/>
          <w:szCs w:val="20"/>
        </w:rPr>
        <w:t>udzielanie świadczeń zdrowotnych lekarza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6B7A80B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2EB69B78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2E770C88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28289141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375927E8" w14:textId="77777777" w:rsidR="00BB165E" w:rsidRPr="000B4158" w:rsidRDefault="00BB165E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0B4158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725CB915" w14:textId="77777777" w:rsidR="00BB165E" w:rsidRPr="000B4158" w:rsidRDefault="00BB165E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0B4158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0B4158">
        <w:rPr>
          <w:rFonts w:ascii="Times New Roman" w:hAnsi="Times New Roman"/>
          <w:sz w:val="18"/>
          <w:szCs w:val="18"/>
          <w:lang w:eastAsia="pl-PL"/>
        </w:rPr>
        <w:t>)</w:t>
      </w:r>
    </w:p>
    <w:p w14:paraId="6A35579B" w14:textId="77777777" w:rsidR="00BB165E" w:rsidRPr="000B4158" w:rsidRDefault="00BB165E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1B6ED49D" w14:textId="77777777" w:rsidR="00BB165E" w:rsidRPr="000B4158" w:rsidRDefault="00BB165E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0B4158" w:rsidRPr="000B4158" w14:paraId="63EBF10A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5DF55D1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0B4158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0B4158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0B4158" w:rsidRPr="000B4158" w14:paraId="7339300E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D8AFCB9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080E3B39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2502B07B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0B4158" w:rsidRPr="000B4158" w14:paraId="29621E84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73F56CF6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0B4158" w:rsidRPr="000B4158" w14:paraId="1CD3972A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34397F40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0B4158" w:rsidRPr="000B4158" w14:paraId="0FCDB459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C5AE2B9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45B8C373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5C2EF083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50BAA26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618C7D3E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65AD953A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4F42CCE1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2575368C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22F58BB6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40FD785E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FF9147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35E664AF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1CBA65F7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0B4158" w:rsidRPr="000B4158" w14:paraId="36F52AA0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62B17101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C490EA0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29C2F31B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684394FF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6711177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AB7FE29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2F9E5585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7A9E3217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3B7F7FF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3B1A0B1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06E82D7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12E2D8DC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21F4A135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40D923AE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53A913E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A62187" w14:textId="77777777" w:rsidR="00BB165E" w:rsidRPr="000B4158" w:rsidRDefault="00BB165E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B4158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0B4158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0B4158" w:rsidRPr="000B4158" w14:paraId="1D4036C0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0F4F6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24EB2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1C785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0B4158" w:rsidRPr="000B4158" w14:paraId="4ACC5916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38119EC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0B4158" w:rsidRPr="000B4158" w14:paraId="5ABA765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27F7B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14708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EE456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29D7DD1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A7278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64C66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DA09F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698A44CE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A63D8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54C28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76995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27E4D26E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E7E34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C9C42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36420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67AC8A9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97F49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4C546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0D948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4C70040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E2211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DC424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A4403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0CA75F8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656D6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br w:type="page"/>
            </w: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DF343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A0890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0B4158" w:rsidRPr="000B4158" w14:paraId="2482CFA4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C07DBAA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0B4158" w:rsidRPr="000B4158" w14:paraId="3373C5AB" w14:textId="77777777" w:rsidTr="005D12B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96499F9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0B4158" w:rsidRPr="000B4158" w14:paraId="16B851D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2ED49" w14:textId="77777777" w:rsidR="00BB165E" w:rsidRPr="000B4158" w:rsidRDefault="00BB165E" w:rsidP="00381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3.1.1. W ZAKRESIE ORDYNACJI (dot. zakresu III.1.)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60442" w14:textId="77777777" w:rsidR="00BB165E" w:rsidRPr="000B4158" w:rsidRDefault="00BB165E" w:rsidP="00381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DF979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44D3341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90032" w14:textId="77777777" w:rsidR="00BB165E" w:rsidRPr="000B4158" w:rsidRDefault="00BB165E" w:rsidP="00381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95C80" w14:textId="77777777" w:rsidR="00BB165E" w:rsidRPr="000B4158" w:rsidRDefault="00BB165E" w:rsidP="00381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E6846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7812597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287C8" w14:textId="77777777" w:rsidR="00BB165E" w:rsidRPr="000B4158" w:rsidRDefault="00BB165E" w:rsidP="00381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008A8" w14:textId="77777777" w:rsidR="00BB165E" w:rsidRPr="000B4158" w:rsidRDefault="00BB165E" w:rsidP="00381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8D865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3EC1BF4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FA5C3" w14:textId="77777777" w:rsidR="00BB165E" w:rsidRPr="000B4158" w:rsidRDefault="00BB165E" w:rsidP="00381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72133" w14:textId="77777777" w:rsidR="00BB165E" w:rsidRPr="000B4158" w:rsidRDefault="00BB165E" w:rsidP="00381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18900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67BBC40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417C8" w14:textId="77777777" w:rsidR="00BB165E" w:rsidRPr="000B4158" w:rsidRDefault="00BB165E" w:rsidP="00381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11957" w14:textId="77777777" w:rsidR="00BB165E" w:rsidRPr="000B4158" w:rsidRDefault="00BB165E" w:rsidP="00381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5F598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3AB4C01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B108A" w14:textId="77777777" w:rsidR="00BB165E" w:rsidRPr="000B4158" w:rsidRDefault="00BB165E" w:rsidP="003818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63E20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A09C0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4061FA4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A6582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lastRenderedPageBreak/>
              <w:t>3.1.2. W ZAKRESIE DYŻURÓW (dot. zakresu III.1.)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511AE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417CE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6373C7D8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B315D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17FC5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F913E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33798E81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69EE1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A0FC8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C30D2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39936D67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CB6C4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C571E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6F28A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73DC387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8D704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DA30D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4E117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793CD2A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F6361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46FF4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7DD2C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51BF414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A1933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3.1.3. DEKALROWANIA minimalna LICZBA GODZIN ŚWIADCZENIA USŁUG W MIESIĄCU (dot. zakresu III.2.)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58CC5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65A34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2E9EBEFC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8FA98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267F7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B6B42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6D565CC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194B4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277FD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1DA0A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0694267E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2A333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BB212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B2E83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0C3BF781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56D83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72E35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46538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7F9BDF0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2C163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1F5A3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96607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6E44FF9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7EA22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6DE50F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9279A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0E670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7FB84BD8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E712A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83758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FF1B3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28208198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2AC5B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B07E3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A475C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4F246CA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870A6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64E44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58F39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00E65A0E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A0310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44AF6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CAA84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19853C" w14:textId="77777777" w:rsidR="00BB165E" w:rsidRPr="000B4158" w:rsidRDefault="00BB165E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0B4158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0E19007B" w14:textId="77777777" w:rsidR="00BB165E" w:rsidRPr="000B4158" w:rsidRDefault="00BB165E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0B4158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0B4158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703417B4" w14:textId="77777777" w:rsidR="00BB165E" w:rsidRPr="000B4158" w:rsidRDefault="00BB165E" w:rsidP="006B3EAD">
      <w:pPr>
        <w:spacing w:after="40"/>
        <w:jc w:val="both"/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0B4158" w:rsidRPr="000B4158" w14:paraId="601B3BC1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7E529C" w14:textId="77777777" w:rsidR="00BB165E" w:rsidRPr="000B4158" w:rsidRDefault="00BB165E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E33F06F" w14:textId="77777777" w:rsidR="00BB165E" w:rsidRPr="000B4158" w:rsidRDefault="00BB165E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99B89EC" w14:textId="77777777" w:rsidR="00BB165E" w:rsidRPr="000B4158" w:rsidRDefault="00BB165E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6F407" w14:textId="77777777" w:rsidR="00BB165E" w:rsidRPr="000B4158" w:rsidRDefault="00BB165E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CCB3D0" w14:textId="77777777" w:rsidR="00BB165E" w:rsidRPr="000B4158" w:rsidRDefault="00BB165E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77F65BA6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D04B6F" w14:textId="77777777" w:rsidR="00BB165E" w:rsidRPr="000B4158" w:rsidRDefault="00BB165E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EA9F84" w14:textId="77777777" w:rsidR="00BB165E" w:rsidRPr="000B4158" w:rsidRDefault="00BB165E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4158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4126E132" w14:textId="77777777" w:rsidR="00BB165E" w:rsidRPr="000B4158" w:rsidRDefault="00BB165E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0B9A189A" w14:textId="77777777" w:rsidR="00BB165E" w:rsidRPr="000B4158" w:rsidRDefault="00BB165E" w:rsidP="00E449B4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0B4158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0B4158">
        <w:rPr>
          <w:rFonts w:ascii="Times New Roman" w:hAnsi="Times New Roman"/>
          <w:b/>
          <w:sz w:val="16"/>
          <w:szCs w:val="16"/>
        </w:rPr>
        <w:t>ę</w:t>
      </w:r>
    </w:p>
    <w:p w14:paraId="31AE92D4" w14:textId="77777777" w:rsidR="00BB165E" w:rsidRPr="000B4158" w:rsidRDefault="00BB165E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BB165E" w:rsidRPr="000B4158" w:rsidSect="001970DD">
      <w:headerReference w:type="default" r:id="rId9"/>
      <w:footerReference w:type="default" r:id="rId10"/>
      <w:pgSz w:w="11906" w:h="16838"/>
      <w:pgMar w:top="1417" w:right="1417" w:bottom="1417" w:left="141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47851" w14:textId="77777777" w:rsidR="006579C8" w:rsidRDefault="006579C8" w:rsidP="00A8421C">
      <w:pPr>
        <w:spacing w:after="0" w:line="240" w:lineRule="auto"/>
      </w:pPr>
      <w:r>
        <w:separator/>
      </w:r>
    </w:p>
  </w:endnote>
  <w:endnote w:type="continuationSeparator" w:id="0">
    <w:p w14:paraId="4EE92995" w14:textId="77777777" w:rsidR="006579C8" w:rsidRDefault="006579C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261C7" w14:textId="3899F2AB" w:rsidR="00BB165E" w:rsidRPr="00DC4202" w:rsidRDefault="004345DD" w:rsidP="001970DD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2503081" wp14:editId="766C6CE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A6B515" id="Łącznik prost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" strokecolor="#0069b4" strokeweight="1pt">
              <v:stroke joinstyle="miter"/>
              <o:lock v:ext="edit" shapetype="f"/>
            </v:line>
          </w:pict>
        </mc:Fallback>
      </mc:AlternateContent>
    </w:r>
    <w:r w:rsidR="00BB165E">
      <w:rPr>
        <w:rFonts w:ascii="Century Gothic" w:hAnsi="Century Gothic"/>
        <w:b/>
        <w:color w:val="004685"/>
      </w:rPr>
      <w:t>Szpitale Pomorskie Sp. z o.o.</w:t>
    </w:r>
    <w:r w:rsidR="00BB165E">
      <w:rPr>
        <w:b/>
        <w:lang w:eastAsia="pl-PL"/>
      </w:rPr>
      <w:t xml:space="preserve"> </w:t>
    </w:r>
  </w:p>
  <w:p w14:paraId="437DB7AE" w14:textId="77777777" w:rsidR="00BB165E" w:rsidRDefault="00BB165E" w:rsidP="001970D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48FC6461" w14:textId="77777777" w:rsidR="00BB165E" w:rsidRDefault="00BB165E" w:rsidP="001970D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5A3B2BC" w14:textId="77777777" w:rsidR="00BB165E" w:rsidRDefault="00BB165E" w:rsidP="001970DD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4C6314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40C9370" w14:textId="77777777" w:rsidR="00BB165E" w:rsidRDefault="00BB165E" w:rsidP="001970DD">
    <w:pPr>
      <w:pStyle w:val="Stopka"/>
      <w:rPr>
        <w:rFonts w:ascii="Century Gothic" w:hAnsi="Century Gothic"/>
        <w:color w:val="004685"/>
        <w:sz w:val="18"/>
        <w:szCs w:val="18"/>
      </w:rPr>
    </w:pPr>
  </w:p>
  <w:p w14:paraId="318111EB" w14:textId="77777777" w:rsidR="00BB165E" w:rsidRDefault="00BB165E" w:rsidP="001970D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F99433B" w14:textId="77777777" w:rsidR="00BB165E" w:rsidRPr="001970DD" w:rsidRDefault="00BB165E" w:rsidP="001970D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25877" w14:textId="77777777" w:rsidR="006579C8" w:rsidRDefault="006579C8" w:rsidP="00A8421C">
      <w:pPr>
        <w:spacing w:after="0" w:line="240" w:lineRule="auto"/>
      </w:pPr>
      <w:r>
        <w:separator/>
      </w:r>
    </w:p>
  </w:footnote>
  <w:footnote w:type="continuationSeparator" w:id="0">
    <w:p w14:paraId="3C6894D4" w14:textId="77777777" w:rsidR="006579C8" w:rsidRDefault="006579C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286F2" w14:textId="263E835E" w:rsidR="00BB165E" w:rsidRDefault="004345DD">
    <w:r>
      <w:rPr>
        <w:noProof/>
        <w:lang w:eastAsia="pl-PL"/>
      </w:rPr>
      <w:drawing>
        <wp:inline distT="0" distB="0" distL="0" distR="0" wp14:anchorId="7840A03D" wp14:editId="12D8E7BA">
          <wp:extent cx="2638425" cy="371475"/>
          <wp:effectExtent l="0" t="0" r="0" b="0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8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1751EE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7"/>
  </w:num>
  <w:num w:numId="5">
    <w:abstractNumId w:val="16"/>
  </w:num>
  <w:num w:numId="6">
    <w:abstractNumId w:val="24"/>
  </w:num>
  <w:num w:numId="7">
    <w:abstractNumId w:val="18"/>
  </w:num>
  <w:num w:numId="8">
    <w:abstractNumId w:val="19"/>
  </w:num>
  <w:num w:numId="9">
    <w:abstractNumId w:val="21"/>
  </w:num>
  <w:num w:numId="10">
    <w:abstractNumId w:val="15"/>
  </w:num>
  <w:num w:numId="11">
    <w:abstractNumId w:val="2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2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2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452C"/>
    <w:rsid w:val="0004504E"/>
    <w:rsid w:val="000515B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4158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970DD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E0D22"/>
    <w:rsid w:val="001E2211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5617"/>
    <w:rsid w:val="002062EF"/>
    <w:rsid w:val="0020644B"/>
    <w:rsid w:val="00210041"/>
    <w:rsid w:val="00210F99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6701"/>
    <w:rsid w:val="0024729E"/>
    <w:rsid w:val="0024741D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3DE4"/>
    <w:rsid w:val="002D500A"/>
    <w:rsid w:val="002D7DC5"/>
    <w:rsid w:val="002E0160"/>
    <w:rsid w:val="002E1F0E"/>
    <w:rsid w:val="002E480D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5977"/>
    <w:rsid w:val="003228F1"/>
    <w:rsid w:val="003245AF"/>
    <w:rsid w:val="00326105"/>
    <w:rsid w:val="00327C1B"/>
    <w:rsid w:val="00327D8A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607"/>
    <w:rsid w:val="00355DCB"/>
    <w:rsid w:val="0035759A"/>
    <w:rsid w:val="00360201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184A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5DD"/>
    <w:rsid w:val="00434E46"/>
    <w:rsid w:val="00435296"/>
    <w:rsid w:val="004409F5"/>
    <w:rsid w:val="00443A15"/>
    <w:rsid w:val="00443D0B"/>
    <w:rsid w:val="004446EE"/>
    <w:rsid w:val="00445FFB"/>
    <w:rsid w:val="004470F3"/>
    <w:rsid w:val="00450D82"/>
    <w:rsid w:val="00455024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4B6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96F"/>
    <w:rsid w:val="004C6314"/>
    <w:rsid w:val="004D2377"/>
    <w:rsid w:val="004D2580"/>
    <w:rsid w:val="004D2A00"/>
    <w:rsid w:val="004D7C16"/>
    <w:rsid w:val="004E237F"/>
    <w:rsid w:val="004E27B2"/>
    <w:rsid w:val="004E4A61"/>
    <w:rsid w:val="004E5F69"/>
    <w:rsid w:val="004E7063"/>
    <w:rsid w:val="004F4579"/>
    <w:rsid w:val="004F59FF"/>
    <w:rsid w:val="004F6C17"/>
    <w:rsid w:val="004F765B"/>
    <w:rsid w:val="00500182"/>
    <w:rsid w:val="00500EE4"/>
    <w:rsid w:val="005022BF"/>
    <w:rsid w:val="0050230C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042"/>
    <w:rsid w:val="005A1E1A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4A04"/>
    <w:rsid w:val="00656E93"/>
    <w:rsid w:val="00657600"/>
    <w:rsid w:val="006579C8"/>
    <w:rsid w:val="00663262"/>
    <w:rsid w:val="00664EF1"/>
    <w:rsid w:val="00665495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587"/>
    <w:rsid w:val="006C0958"/>
    <w:rsid w:val="006C2A1B"/>
    <w:rsid w:val="006C3A36"/>
    <w:rsid w:val="006C6A61"/>
    <w:rsid w:val="006D02D5"/>
    <w:rsid w:val="006D08C6"/>
    <w:rsid w:val="006D41D2"/>
    <w:rsid w:val="006D4712"/>
    <w:rsid w:val="006D4A53"/>
    <w:rsid w:val="006D4E1B"/>
    <w:rsid w:val="006D5499"/>
    <w:rsid w:val="006D6340"/>
    <w:rsid w:val="006E01F2"/>
    <w:rsid w:val="006E189B"/>
    <w:rsid w:val="006E1AF3"/>
    <w:rsid w:val="006E24B4"/>
    <w:rsid w:val="006E4304"/>
    <w:rsid w:val="006E55E0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3898"/>
    <w:rsid w:val="00705103"/>
    <w:rsid w:val="00706B2C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34EE"/>
    <w:rsid w:val="00775E8A"/>
    <w:rsid w:val="0078006E"/>
    <w:rsid w:val="00780734"/>
    <w:rsid w:val="00782030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66FBB"/>
    <w:rsid w:val="00873731"/>
    <w:rsid w:val="00874121"/>
    <w:rsid w:val="00874FA5"/>
    <w:rsid w:val="008766FA"/>
    <w:rsid w:val="00876DC2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96A0F"/>
    <w:rsid w:val="008A14BB"/>
    <w:rsid w:val="008A1DC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C5D62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38D"/>
    <w:rsid w:val="00940DC5"/>
    <w:rsid w:val="00941B3E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5EDA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5F1D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673"/>
    <w:rsid w:val="009E3189"/>
    <w:rsid w:val="009E76C1"/>
    <w:rsid w:val="009F007A"/>
    <w:rsid w:val="009F3025"/>
    <w:rsid w:val="009F3AD4"/>
    <w:rsid w:val="009F714F"/>
    <w:rsid w:val="00A00993"/>
    <w:rsid w:val="00A015EE"/>
    <w:rsid w:val="00A017F9"/>
    <w:rsid w:val="00A03646"/>
    <w:rsid w:val="00A065D8"/>
    <w:rsid w:val="00A06C61"/>
    <w:rsid w:val="00A10213"/>
    <w:rsid w:val="00A107C9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03CC"/>
    <w:rsid w:val="00A34AB3"/>
    <w:rsid w:val="00A35DEF"/>
    <w:rsid w:val="00A41872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0D79"/>
    <w:rsid w:val="00A71603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B23"/>
    <w:rsid w:val="00A97C2D"/>
    <w:rsid w:val="00AA02A0"/>
    <w:rsid w:val="00AA096B"/>
    <w:rsid w:val="00AA2B8D"/>
    <w:rsid w:val="00AA37A9"/>
    <w:rsid w:val="00AA4351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D19"/>
    <w:rsid w:val="00B21C61"/>
    <w:rsid w:val="00B243EA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04C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A6E9B"/>
    <w:rsid w:val="00BB043D"/>
    <w:rsid w:val="00BB1256"/>
    <w:rsid w:val="00BB165E"/>
    <w:rsid w:val="00BB17F3"/>
    <w:rsid w:val="00BB20AA"/>
    <w:rsid w:val="00BB34A4"/>
    <w:rsid w:val="00BB562E"/>
    <w:rsid w:val="00BC3821"/>
    <w:rsid w:val="00BC4178"/>
    <w:rsid w:val="00BC6301"/>
    <w:rsid w:val="00BC6488"/>
    <w:rsid w:val="00BC7362"/>
    <w:rsid w:val="00BC7779"/>
    <w:rsid w:val="00BD35C4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497C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21E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09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7DB2"/>
    <w:rsid w:val="00D3225E"/>
    <w:rsid w:val="00D32919"/>
    <w:rsid w:val="00D32FF2"/>
    <w:rsid w:val="00D33243"/>
    <w:rsid w:val="00D33BBF"/>
    <w:rsid w:val="00D3434D"/>
    <w:rsid w:val="00D34BC6"/>
    <w:rsid w:val="00D34FC5"/>
    <w:rsid w:val="00D35906"/>
    <w:rsid w:val="00D36A6C"/>
    <w:rsid w:val="00D37C13"/>
    <w:rsid w:val="00D47B81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A87"/>
    <w:rsid w:val="00DD4597"/>
    <w:rsid w:val="00DD5191"/>
    <w:rsid w:val="00DD7605"/>
    <w:rsid w:val="00DE3997"/>
    <w:rsid w:val="00DE4001"/>
    <w:rsid w:val="00DE62A8"/>
    <w:rsid w:val="00DE644D"/>
    <w:rsid w:val="00DE7D39"/>
    <w:rsid w:val="00DF24C5"/>
    <w:rsid w:val="00DF27F2"/>
    <w:rsid w:val="00DF4499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265E"/>
    <w:rsid w:val="00E54323"/>
    <w:rsid w:val="00E56C21"/>
    <w:rsid w:val="00E628E0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4CB9"/>
    <w:rsid w:val="00EB54A1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2030E"/>
    <w:rsid w:val="00F218BE"/>
    <w:rsid w:val="00F22C2D"/>
    <w:rsid w:val="00F23D8F"/>
    <w:rsid w:val="00F25837"/>
    <w:rsid w:val="00F301B0"/>
    <w:rsid w:val="00F3236C"/>
    <w:rsid w:val="00F324F1"/>
    <w:rsid w:val="00F36503"/>
    <w:rsid w:val="00F36EFF"/>
    <w:rsid w:val="00F37938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6F96"/>
    <w:rsid w:val="00F705E1"/>
    <w:rsid w:val="00F706D6"/>
    <w:rsid w:val="00F706F4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4176"/>
    <w:rsid w:val="00FA3A2F"/>
    <w:rsid w:val="00FA5EED"/>
    <w:rsid w:val="00FB0422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D8059B"/>
  <w15:docId w15:val="{38B355D1-3FE7-452B-8416-B1D2E143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866FB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00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1651</Words>
  <Characters>11367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Sylwia Królak</cp:lastModifiedBy>
  <cp:revision>3</cp:revision>
  <cp:lastPrinted>2021-11-24T11:15:00Z</cp:lastPrinted>
  <dcterms:created xsi:type="dcterms:W3CDTF">2023-02-13T09:15:00Z</dcterms:created>
  <dcterms:modified xsi:type="dcterms:W3CDTF">2023-02-13T09:24:00Z</dcterms:modified>
</cp:coreProperties>
</file>