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77" w:rsidRPr="00E457E4" w:rsidRDefault="00503C77" w:rsidP="002A4CFF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457E4">
        <w:rPr>
          <w:rFonts w:ascii="Times New Roman" w:hAnsi="Times New Roman"/>
          <w:bCs/>
          <w:sz w:val="20"/>
          <w:szCs w:val="20"/>
        </w:rPr>
        <w:t>Gdynia, dnia 0</w:t>
      </w:r>
      <w:r w:rsidR="00BD734B" w:rsidRPr="00E457E4">
        <w:rPr>
          <w:rFonts w:ascii="Times New Roman" w:hAnsi="Times New Roman"/>
          <w:bCs/>
          <w:sz w:val="20"/>
          <w:szCs w:val="20"/>
        </w:rPr>
        <w:t>7</w:t>
      </w:r>
      <w:r w:rsidR="00593424" w:rsidRPr="00E457E4">
        <w:rPr>
          <w:rFonts w:ascii="Times New Roman" w:hAnsi="Times New Roman"/>
          <w:bCs/>
          <w:sz w:val="20"/>
          <w:szCs w:val="20"/>
        </w:rPr>
        <w:t>.03</w:t>
      </w:r>
      <w:r w:rsidRPr="00E457E4">
        <w:rPr>
          <w:rFonts w:ascii="Times New Roman" w:hAnsi="Times New Roman"/>
          <w:bCs/>
          <w:sz w:val="20"/>
          <w:szCs w:val="20"/>
        </w:rPr>
        <w:t>.2023 r.</w:t>
      </w:r>
    </w:p>
    <w:p w:rsidR="00503C77" w:rsidRPr="00E457E4" w:rsidRDefault="00503C77" w:rsidP="002A4C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3C77" w:rsidRPr="00E457E4" w:rsidRDefault="00503C77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7E4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503C77" w:rsidRPr="00E457E4" w:rsidRDefault="00503C77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7E4">
        <w:rPr>
          <w:rFonts w:ascii="Times New Roman" w:hAnsi="Times New Roman"/>
          <w:b/>
          <w:bCs/>
          <w:sz w:val="20"/>
          <w:szCs w:val="20"/>
        </w:rPr>
        <w:br/>
      </w:r>
      <w:r w:rsidRPr="00E457E4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503C77" w:rsidRPr="00E457E4" w:rsidRDefault="00503C77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7E4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503C77" w:rsidRPr="00E457E4" w:rsidRDefault="00503C77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7E4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503C77" w:rsidRPr="00E457E4" w:rsidRDefault="00503C77" w:rsidP="002A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457E4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:rsidR="00503C77" w:rsidRPr="00E457E4" w:rsidRDefault="00503C77" w:rsidP="002A4CFF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E457E4">
        <w:rPr>
          <w:rFonts w:ascii="Times New Roman" w:hAnsi="Times New Roman"/>
          <w:sz w:val="20"/>
          <w:szCs w:val="20"/>
        </w:rPr>
        <w:t>(t.j. Dz.U. z 2022 r. poz. 633)</w:t>
      </w:r>
    </w:p>
    <w:bookmarkEnd w:id="0"/>
    <w:p w:rsidR="00503C77" w:rsidRPr="00E457E4" w:rsidRDefault="00503C77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457E4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503C77" w:rsidRPr="00E457E4" w:rsidRDefault="00503C77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457E4">
        <w:rPr>
          <w:rFonts w:ascii="Times New Roman" w:hAnsi="Times New Roman"/>
          <w:b/>
          <w:sz w:val="20"/>
          <w:szCs w:val="20"/>
        </w:rPr>
        <w:t xml:space="preserve">numer </w:t>
      </w:r>
      <w:r w:rsidR="00593424" w:rsidRPr="00E457E4">
        <w:rPr>
          <w:rFonts w:ascii="Times New Roman" w:hAnsi="Times New Roman"/>
          <w:b/>
          <w:sz w:val="20"/>
          <w:szCs w:val="20"/>
        </w:rPr>
        <w:t>27</w:t>
      </w:r>
      <w:r w:rsidRPr="00E457E4">
        <w:rPr>
          <w:rFonts w:ascii="Times New Roman" w:hAnsi="Times New Roman"/>
          <w:b/>
          <w:sz w:val="20"/>
          <w:szCs w:val="20"/>
        </w:rPr>
        <w:t>/2023</w:t>
      </w:r>
    </w:p>
    <w:p w:rsidR="00503C77" w:rsidRPr="00E457E4" w:rsidRDefault="00503C77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457E4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503C77" w:rsidRPr="00E457E4" w:rsidRDefault="00503C77" w:rsidP="002A4CF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457E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457E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457E4">
        <w:rPr>
          <w:rFonts w:ascii="Times New Roman" w:hAnsi="Times New Roman"/>
          <w:bCs/>
          <w:sz w:val="20"/>
          <w:szCs w:val="20"/>
        </w:rPr>
        <w:t xml:space="preserve"> </w:t>
      </w:r>
    </w:p>
    <w:p w:rsidR="00503C77" w:rsidRPr="00E457E4" w:rsidRDefault="00503C77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03C77" w:rsidRPr="00E457E4" w:rsidRDefault="00503C77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457E4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</w:t>
      </w:r>
      <w:r w:rsidR="00593424" w:rsidRPr="00E457E4">
        <w:rPr>
          <w:rFonts w:ascii="Times New Roman" w:hAnsi="Times New Roman"/>
          <w:b/>
          <w:bCs/>
          <w:sz w:val="20"/>
          <w:szCs w:val="20"/>
        </w:rPr>
        <w:t>12 miesięcy</w:t>
      </w:r>
      <w:r w:rsidRPr="00E457E4">
        <w:rPr>
          <w:rFonts w:ascii="Times New Roman" w:hAnsi="Times New Roman"/>
          <w:b/>
          <w:bCs/>
          <w:sz w:val="20"/>
          <w:szCs w:val="20"/>
        </w:rPr>
        <w:t xml:space="preserve">  po prawomocnym rozstrzygnięciu konkursu </w:t>
      </w:r>
      <w:r w:rsidRPr="00E457E4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457E4">
        <w:rPr>
          <w:rFonts w:ascii="Times New Roman" w:hAnsi="Times New Roman"/>
          <w:b/>
          <w:sz w:val="20"/>
          <w:szCs w:val="20"/>
        </w:rPr>
        <w:t>Spółki</w:t>
      </w:r>
      <w:r w:rsidRPr="00E457E4">
        <w:rPr>
          <w:rFonts w:ascii="Times New Roman" w:hAnsi="Times New Roman"/>
          <w:sz w:val="20"/>
          <w:szCs w:val="20"/>
        </w:rPr>
        <w:t xml:space="preserve"> </w:t>
      </w:r>
      <w:r w:rsidRPr="00E457E4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457E4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457E4">
        <w:rPr>
          <w:rFonts w:ascii="Times New Roman" w:hAnsi="Times New Roman"/>
          <w:sz w:val="20"/>
          <w:szCs w:val="20"/>
        </w:rPr>
        <w:t xml:space="preserve"> przy ul. Wójta Radtkego 1, Gdynia - Szpital Św. Wincentego a Paulo </w:t>
      </w:r>
      <w:r w:rsidRPr="00E457E4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503C77" w:rsidRPr="00E457E4" w:rsidRDefault="00503C77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61679" w:rsidRPr="00E457E4" w:rsidRDefault="00061679" w:rsidP="0006167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457E4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Oddziale Anestezjologii i Intensywnej Terapii – ordynacja </w:t>
      </w:r>
      <w:r w:rsidRPr="00E457E4">
        <w:rPr>
          <w:rFonts w:ascii="Times New Roman" w:hAnsi="Times New Roman"/>
          <w:b/>
          <w:bCs/>
          <w:sz w:val="20"/>
          <w:szCs w:val="20"/>
          <w:u w:val="single"/>
        </w:rPr>
        <w:br/>
        <w:t>i/lub dyżury i/lub transport pacjenta;</w:t>
      </w:r>
    </w:p>
    <w:p w:rsidR="00061679" w:rsidRPr="00E457E4" w:rsidRDefault="00061679" w:rsidP="0006167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061679" w:rsidRPr="00E457E4" w:rsidRDefault="00061679" w:rsidP="0006167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457E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zakresach w Oddziale Anestezjologii i Intensywnej Terapii w Gdyni przy ul. Wójta Radtkego 1 zgodnie z harmonogramem ustalonym przez Udzielającego zamówienia. </w:t>
      </w:r>
    </w:p>
    <w:p w:rsidR="00061679" w:rsidRPr="00E457E4" w:rsidRDefault="00061679" w:rsidP="0006167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457E4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:rsidR="00061679" w:rsidRPr="00E457E4" w:rsidRDefault="00061679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61679" w:rsidRPr="00E457E4" w:rsidRDefault="00061679" w:rsidP="00061679">
      <w:pPr>
        <w:spacing w:after="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bookmarkStart w:id="1" w:name="_Hlk119414069"/>
      <w:r w:rsidRPr="00E457E4">
        <w:rPr>
          <w:rFonts w:ascii="Times New Roman" w:hAnsi="Times New Roman"/>
          <w:b/>
          <w:bCs/>
          <w:sz w:val="20"/>
          <w:szCs w:val="20"/>
          <w:u w:val="single"/>
        </w:rPr>
        <w:t xml:space="preserve">III.2. </w:t>
      </w:r>
      <w:r w:rsidRPr="00E457E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Udzielanie świadczeń zdrowotnych w ramach kontraktu lekarskiego w Oddziale Anestezjologii i Intensywnej Terapii – kwalifikacja Pacjenta do zabiegu operacyjnego;</w:t>
      </w:r>
    </w:p>
    <w:p w:rsidR="00061679" w:rsidRPr="00E457E4" w:rsidRDefault="00061679" w:rsidP="00061679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:rsidR="00061679" w:rsidRPr="00E457E4" w:rsidRDefault="00061679" w:rsidP="00061679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457E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w Oddziale Anestezjologii i Intensywnej Terapii w zakresie kwalifikacji Pacjenta do zabiegu operacyjnego przez  </w:t>
      </w:r>
      <w:r w:rsidRPr="00E457E4">
        <w:rPr>
          <w:rFonts w:ascii="Times New Roman" w:hAnsi="Times New Roman"/>
          <w:sz w:val="20"/>
          <w:szCs w:val="20"/>
        </w:rPr>
        <w:t>lekarza</w:t>
      </w:r>
      <w:r w:rsidRPr="00E457E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457E4">
        <w:rPr>
          <w:rFonts w:ascii="Times New Roman" w:hAnsi="Times New Roman"/>
          <w:bCs/>
          <w:sz w:val="20"/>
          <w:szCs w:val="20"/>
        </w:rPr>
        <w:t xml:space="preserve">w lokalizacji w Gdyni </w:t>
      </w:r>
      <w:r w:rsidRPr="00E457E4">
        <w:rPr>
          <w:rFonts w:ascii="Times New Roman" w:hAnsi="Times New Roman"/>
          <w:sz w:val="20"/>
          <w:szCs w:val="20"/>
        </w:rPr>
        <w:t xml:space="preserve">przy ul. Wójta Radtkego 1 zgodnie z harmonogramem ustalonym przez Udzielającego zamówienia. </w:t>
      </w:r>
    </w:p>
    <w:p w:rsidR="00061679" w:rsidRPr="00E457E4" w:rsidRDefault="00061679" w:rsidP="0006167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457E4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bookmarkEnd w:id="1"/>
    <w:p w:rsidR="00061679" w:rsidRPr="00E457E4" w:rsidRDefault="00061679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61679" w:rsidRPr="00E457E4" w:rsidRDefault="00061679" w:rsidP="0006167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457E4">
        <w:rPr>
          <w:rFonts w:ascii="Times New Roman" w:hAnsi="Times New Roman"/>
          <w:b/>
          <w:bCs/>
          <w:sz w:val="20"/>
          <w:szCs w:val="20"/>
          <w:u w:val="single"/>
        </w:rPr>
        <w:t xml:space="preserve">III.3. Udzielanie świadczeń zdrowotnych w ramach kontraktu lekarskiego w Szpitalnym Oddziale Ratunkowym </w:t>
      </w:r>
      <w:bookmarkStart w:id="2" w:name="_Hlk128597186"/>
      <w:r w:rsidRPr="00E457E4">
        <w:rPr>
          <w:rFonts w:ascii="Times New Roman" w:hAnsi="Times New Roman"/>
          <w:b/>
          <w:bCs/>
          <w:sz w:val="20"/>
          <w:szCs w:val="20"/>
          <w:u w:val="single"/>
        </w:rPr>
        <w:t xml:space="preserve">– Ambulatorium Pediatryczno-Chirurgiczne </w:t>
      </w:r>
      <w:bookmarkEnd w:id="2"/>
      <w:r w:rsidRPr="00E457E4">
        <w:rPr>
          <w:rFonts w:ascii="Times New Roman" w:hAnsi="Times New Roman"/>
          <w:b/>
          <w:bCs/>
          <w:sz w:val="20"/>
          <w:szCs w:val="20"/>
          <w:u w:val="single"/>
        </w:rPr>
        <w:t>– dyżury;</w:t>
      </w:r>
    </w:p>
    <w:p w:rsidR="00061679" w:rsidRPr="00E457E4" w:rsidRDefault="00061679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61679" w:rsidRPr="00E457E4" w:rsidRDefault="00061679" w:rsidP="0006167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457E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Szpitalnym Oddziale Ratunkowym – Ambulatorium Pediatryczno-Chirurgiczne w Gdyni przy ul. Wójta Radtkego 1 zgodnie z harmonogramem ustalonym przez Udzielającego zamówienia. </w:t>
      </w:r>
    </w:p>
    <w:p w:rsidR="00061679" w:rsidRPr="00E457E4" w:rsidRDefault="00061679" w:rsidP="0006167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457E4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3.2 do niniejszych Szczegółowych Warunków Konkursu Ofert.</w:t>
      </w:r>
    </w:p>
    <w:p w:rsidR="00061679" w:rsidRPr="00E457E4" w:rsidRDefault="00061679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61679" w:rsidRPr="00E457E4" w:rsidRDefault="00061679" w:rsidP="0006167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457E4">
        <w:rPr>
          <w:rFonts w:ascii="Times New Roman" w:hAnsi="Times New Roman"/>
          <w:b/>
          <w:bCs/>
          <w:sz w:val="20"/>
          <w:szCs w:val="20"/>
          <w:u w:val="single"/>
        </w:rPr>
        <w:t xml:space="preserve">III.4. Udzielanie świadczeń zdrowotnych w ramach kontraktu lekarskiego w Szpitalnym Oddziale Ratunkowym </w:t>
      </w:r>
      <w:r w:rsidR="00E8230E" w:rsidRPr="00E457E4">
        <w:rPr>
          <w:rFonts w:ascii="Times New Roman" w:hAnsi="Times New Roman"/>
          <w:b/>
          <w:bCs/>
          <w:sz w:val="20"/>
          <w:szCs w:val="20"/>
          <w:u w:val="single"/>
        </w:rPr>
        <w:t xml:space="preserve">(SOR) </w:t>
      </w:r>
      <w:r w:rsidRPr="00E457E4">
        <w:rPr>
          <w:rFonts w:ascii="Times New Roman" w:hAnsi="Times New Roman"/>
          <w:b/>
          <w:bCs/>
          <w:sz w:val="20"/>
          <w:szCs w:val="20"/>
          <w:u w:val="single"/>
        </w:rPr>
        <w:t>– dyżury;</w:t>
      </w:r>
    </w:p>
    <w:p w:rsidR="00061679" w:rsidRPr="00E457E4" w:rsidRDefault="00061679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40130" w:rsidRPr="00E457E4" w:rsidRDefault="00B40130" w:rsidP="00B4013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457E4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5B24F5" w:rsidRPr="00E457E4">
        <w:rPr>
          <w:rFonts w:ascii="Times New Roman" w:hAnsi="Times New Roman"/>
          <w:bCs/>
          <w:sz w:val="20"/>
          <w:szCs w:val="20"/>
        </w:rPr>
        <w:t>y</w:t>
      </w:r>
      <w:r w:rsidRPr="00E457E4">
        <w:rPr>
          <w:rFonts w:ascii="Times New Roman" w:hAnsi="Times New Roman"/>
          <w:bCs/>
          <w:sz w:val="20"/>
          <w:szCs w:val="20"/>
        </w:rPr>
        <w:t xml:space="preserve"> w Szpitalnym Oddziale Ratunkowym w Gdyni przy ul. Wójta Radtkego 1 zgodnie z harmonogramem ustalonym przez Udzielającego zamówienia. </w:t>
      </w:r>
    </w:p>
    <w:p w:rsidR="00B40130" w:rsidRPr="00E457E4" w:rsidRDefault="00B40130" w:rsidP="00B4013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457E4">
        <w:rPr>
          <w:rFonts w:ascii="Times New Roman" w:hAnsi="Times New Roman"/>
          <w:bCs/>
          <w:sz w:val="20"/>
          <w:szCs w:val="20"/>
        </w:rPr>
        <w:lastRenderedPageBreak/>
        <w:t>Szczegółowy zakres obowiązków lekarzy wskazany jest w projekcie umowy stanowiącej Załącznik nr 3.</w:t>
      </w:r>
      <w:r w:rsidR="005B24F5" w:rsidRPr="00E457E4">
        <w:rPr>
          <w:rFonts w:ascii="Times New Roman" w:hAnsi="Times New Roman"/>
          <w:bCs/>
          <w:sz w:val="20"/>
          <w:szCs w:val="20"/>
        </w:rPr>
        <w:t>3</w:t>
      </w:r>
      <w:r w:rsidRPr="00E457E4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061679" w:rsidRPr="00E457E4" w:rsidRDefault="00061679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03C77" w:rsidRPr="00E457E4" w:rsidRDefault="00503C77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457E4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:rsidR="00503C77" w:rsidRPr="00E457E4" w:rsidRDefault="00503C77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Hlk105483607"/>
      <w:r w:rsidRPr="00E457E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457E4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4" w:name="_Hlk105488076"/>
      <w:r w:rsidRPr="00E457E4">
        <w:rPr>
          <w:rFonts w:ascii="Times New Roman" w:hAnsi="Times New Roman"/>
          <w:sz w:val="20"/>
          <w:szCs w:val="20"/>
        </w:rPr>
        <w:t>(t.j. Dz.U. z 2022 r. poz. 633)</w:t>
      </w:r>
      <w:bookmarkEnd w:id="4"/>
      <w:r w:rsidRPr="00E457E4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</w:t>
      </w:r>
      <w:bookmarkStart w:id="5" w:name="_Hlk105487447"/>
      <w:r w:rsidRPr="00E457E4">
        <w:rPr>
          <w:rFonts w:ascii="Times New Roman" w:hAnsi="Times New Roman"/>
          <w:sz w:val="20"/>
          <w:szCs w:val="20"/>
        </w:rPr>
        <w:t>(t.j. Dz.U. z 2022 r. poz. 633),</w:t>
      </w:r>
      <w:bookmarkEnd w:id="5"/>
    </w:p>
    <w:p w:rsidR="00503C77" w:rsidRPr="00E457E4" w:rsidRDefault="00503C77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57E4">
        <w:rPr>
          <w:rFonts w:ascii="Times New Roman" w:hAnsi="Times New Roman"/>
          <w:sz w:val="20"/>
          <w:szCs w:val="20"/>
        </w:rPr>
        <w:t>spełniają warunki wymagane art. 18 ust. 4 lub 6 w związku z ust. 1 ustawy z dnia 15 kwietnia 2011 r. o działalności leczniczej (t.j. Dz.U. z 2022 r. poz. 633),</w:t>
      </w:r>
    </w:p>
    <w:p w:rsidR="00503C77" w:rsidRPr="00E457E4" w:rsidRDefault="00503C77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457E4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503C77" w:rsidRPr="00E457E4" w:rsidRDefault="00503C77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E457E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457E4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E457E4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i: </w:t>
      </w:r>
    </w:p>
    <w:p w:rsidR="00503C77" w:rsidRPr="00E457E4" w:rsidRDefault="00503C77" w:rsidP="002A4CF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:rsidR="00503C77" w:rsidRPr="00E457E4" w:rsidRDefault="00503C77" w:rsidP="002A4CF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6" w:name="_Hlk66351896"/>
      <w:bookmarkStart w:id="7" w:name="_Hlk88651036"/>
      <w:bookmarkStart w:id="8" w:name="_Hlk119414118"/>
      <w:bookmarkStart w:id="9" w:name="_Hlk116034022"/>
      <w:r w:rsidRPr="00E457E4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:rsidR="00503C77" w:rsidRPr="00E457E4" w:rsidRDefault="00503C77" w:rsidP="00A1666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Cs/>
          <w:sz w:val="20"/>
          <w:szCs w:val="20"/>
        </w:rPr>
      </w:pPr>
      <w:r w:rsidRPr="00E457E4">
        <w:rPr>
          <w:rFonts w:ascii="Times New Roman" w:hAnsi="Times New Roman"/>
          <w:bCs/>
          <w:sz w:val="20"/>
          <w:szCs w:val="20"/>
        </w:rPr>
        <w:t xml:space="preserve">tytuł specjalisty dziedzinie: </w:t>
      </w:r>
      <w:r w:rsidR="00B40130" w:rsidRPr="00E457E4">
        <w:rPr>
          <w:rFonts w:ascii="Times New Roman" w:hAnsi="Times New Roman"/>
          <w:bCs/>
          <w:sz w:val="20"/>
          <w:szCs w:val="20"/>
        </w:rPr>
        <w:t>anestezjologia i intensywna terapia</w:t>
      </w:r>
    </w:p>
    <w:p w:rsidR="00503C77" w:rsidRPr="00E457E4" w:rsidRDefault="00503C77" w:rsidP="002A4CF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457E4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III.2.</w:t>
      </w:r>
    </w:p>
    <w:p w:rsidR="00503C77" w:rsidRPr="00E457E4" w:rsidRDefault="00503C77" w:rsidP="00A1666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20"/>
          <w:szCs w:val="20"/>
        </w:rPr>
      </w:pPr>
      <w:r w:rsidRPr="00E457E4">
        <w:rPr>
          <w:rFonts w:ascii="Times New Roman" w:hAnsi="Times New Roman"/>
          <w:bCs/>
          <w:sz w:val="20"/>
          <w:szCs w:val="20"/>
        </w:rPr>
        <w:t xml:space="preserve">tytuł specjalisty w </w:t>
      </w:r>
      <w:r w:rsidR="00E53EB4" w:rsidRPr="00E457E4">
        <w:rPr>
          <w:rFonts w:ascii="Times New Roman" w:hAnsi="Times New Roman"/>
          <w:bCs/>
          <w:sz w:val="20"/>
          <w:szCs w:val="20"/>
        </w:rPr>
        <w:t xml:space="preserve">lub </w:t>
      </w:r>
      <w:r w:rsidR="006B5A6F" w:rsidRPr="00E457E4">
        <w:rPr>
          <w:rFonts w:ascii="Times New Roman" w:hAnsi="Times New Roman"/>
          <w:bCs/>
          <w:sz w:val="20"/>
          <w:szCs w:val="20"/>
        </w:rPr>
        <w:t>tytuł specjalisty drugiego stopnia</w:t>
      </w:r>
      <w:r w:rsidR="00473405" w:rsidRPr="00E457E4">
        <w:rPr>
          <w:rFonts w:ascii="Times New Roman" w:hAnsi="Times New Roman"/>
          <w:bCs/>
          <w:sz w:val="20"/>
          <w:szCs w:val="20"/>
        </w:rPr>
        <w:t xml:space="preserve"> w dziedzinie anestezjologia i intensywna terapia</w:t>
      </w:r>
    </w:p>
    <w:bookmarkEnd w:id="6"/>
    <w:bookmarkEnd w:id="7"/>
    <w:bookmarkEnd w:id="8"/>
    <w:bookmarkEnd w:id="3"/>
    <w:bookmarkEnd w:id="9"/>
    <w:p w:rsidR="00503C77" w:rsidRPr="00E457E4" w:rsidRDefault="00503C77" w:rsidP="002A4CFF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457E4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503C77" w:rsidRPr="00E457E4" w:rsidRDefault="00503C77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3C77" w:rsidRPr="00E457E4" w:rsidRDefault="00503C77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457E4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B40130" w:rsidRPr="00E457E4">
        <w:rPr>
          <w:rFonts w:ascii="Times New Roman" w:hAnsi="Times New Roman"/>
          <w:sz w:val="20"/>
          <w:szCs w:val="20"/>
        </w:rPr>
        <w:t>27</w:t>
      </w:r>
      <w:r w:rsidRPr="00E457E4">
        <w:rPr>
          <w:rFonts w:ascii="Times New Roman" w:hAnsi="Times New Roman"/>
          <w:sz w:val="20"/>
          <w:szCs w:val="20"/>
        </w:rPr>
        <w:t>/2023 oraz Formularze ofertowe dostępne są na stronie internetowej Spółki</w:t>
      </w:r>
      <w:r w:rsidRPr="00E457E4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E457E4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457E4">
        <w:rPr>
          <w:rFonts w:ascii="Times New Roman" w:hAnsi="Times New Roman"/>
          <w:b/>
          <w:sz w:val="20"/>
          <w:szCs w:val="20"/>
        </w:rPr>
        <w:t xml:space="preserve">  </w:t>
      </w:r>
      <w:r w:rsidRPr="00E457E4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5B24F5" w:rsidRPr="00E457E4">
        <w:rPr>
          <w:rFonts w:ascii="Times New Roman" w:hAnsi="Times New Roman"/>
          <w:sz w:val="20"/>
          <w:szCs w:val="20"/>
        </w:rPr>
        <w:t>Kontraktów</w:t>
      </w:r>
      <w:r w:rsidRPr="00E457E4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503C77" w:rsidRPr="00E457E4" w:rsidRDefault="00503C77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3C77" w:rsidRPr="00E457E4" w:rsidRDefault="00503C77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457E4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bookmarkStart w:id="10" w:name="_Hlk88651328"/>
      <w:r w:rsidR="00856A7B" w:rsidRPr="00E457E4">
        <w:rPr>
          <w:rFonts w:ascii="Times New Roman" w:hAnsi="Times New Roman"/>
          <w:b/>
          <w:sz w:val="20"/>
          <w:szCs w:val="20"/>
        </w:rPr>
        <w:t>10</w:t>
      </w:r>
      <w:r w:rsidR="00B40130" w:rsidRPr="00E457E4">
        <w:rPr>
          <w:rFonts w:ascii="Times New Roman" w:hAnsi="Times New Roman"/>
          <w:b/>
          <w:sz w:val="20"/>
          <w:szCs w:val="20"/>
        </w:rPr>
        <w:t>.03</w:t>
      </w:r>
      <w:r w:rsidRPr="00E457E4">
        <w:rPr>
          <w:rFonts w:ascii="Times New Roman" w:hAnsi="Times New Roman"/>
          <w:b/>
          <w:sz w:val="20"/>
          <w:szCs w:val="20"/>
        </w:rPr>
        <w:t>.2023 r. do godz. 13.30.</w:t>
      </w:r>
      <w:bookmarkEnd w:id="10"/>
    </w:p>
    <w:p w:rsidR="00503C77" w:rsidRPr="00E457E4" w:rsidRDefault="00503C77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11" w:name="_GoBack"/>
      <w:bookmarkEnd w:id="11"/>
    </w:p>
    <w:p w:rsidR="00503C77" w:rsidRPr="00E457E4" w:rsidRDefault="00503C77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E457E4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E457E4">
        <w:rPr>
          <w:rFonts w:ascii="Times New Roman" w:hAnsi="Times New Roman"/>
          <w:b/>
          <w:sz w:val="20"/>
          <w:szCs w:val="20"/>
        </w:rPr>
        <w:t xml:space="preserve"> </w:t>
      </w:r>
      <w:bookmarkStart w:id="12" w:name="_Hlk88651158"/>
      <w:r w:rsidRPr="00E457E4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B40130" w:rsidRPr="00E457E4">
        <w:rPr>
          <w:rFonts w:ascii="Times New Roman" w:hAnsi="Times New Roman"/>
          <w:b/>
          <w:bCs/>
          <w:sz w:val="20"/>
          <w:szCs w:val="20"/>
        </w:rPr>
        <w:t>27</w:t>
      </w:r>
      <w:r w:rsidRPr="00E457E4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E457E4">
        <w:rPr>
          <w:rFonts w:ascii="Times New Roman" w:hAnsi="Times New Roman"/>
          <w:sz w:val="20"/>
          <w:szCs w:val="20"/>
        </w:rPr>
        <w:t>– (zakres oferty)</w:t>
      </w:r>
      <w:r w:rsidRPr="00E457E4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B40130" w:rsidRPr="00E457E4">
        <w:rPr>
          <w:rFonts w:ascii="Times New Roman" w:hAnsi="Times New Roman"/>
          <w:b/>
          <w:sz w:val="20"/>
          <w:szCs w:val="20"/>
        </w:rPr>
        <w:t>2</w:t>
      </w:r>
      <w:r w:rsidR="003D0FE7" w:rsidRPr="00E457E4">
        <w:rPr>
          <w:rFonts w:ascii="Times New Roman" w:hAnsi="Times New Roman"/>
          <w:b/>
          <w:sz w:val="20"/>
          <w:szCs w:val="20"/>
        </w:rPr>
        <w:t>1</w:t>
      </w:r>
      <w:r w:rsidR="00B40130" w:rsidRPr="00E457E4">
        <w:rPr>
          <w:rFonts w:ascii="Times New Roman" w:hAnsi="Times New Roman"/>
          <w:b/>
          <w:sz w:val="20"/>
          <w:szCs w:val="20"/>
        </w:rPr>
        <w:t>.03</w:t>
      </w:r>
      <w:r w:rsidRPr="00E457E4">
        <w:rPr>
          <w:rFonts w:ascii="Times New Roman" w:hAnsi="Times New Roman"/>
          <w:b/>
          <w:sz w:val="20"/>
          <w:szCs w:val="20"/>
        </w:rPr>
        <w:t xml:space="preserve">.2023 </w:t>
      </w:r>
      <w:r w:rsidRPr="00E457E4">
        <w:rPr>
          <w:rFonts w:ascii="Times New Roman" w:hAnsi="Times New Roman"/>
          <w:b/>
          <w:bCs/>
          <w:sz w:val="20"/>
          <w:szCs w:val="20"/>
        </w:rPr>
        <w:t>r.</w:t>
      </w:r>
      <w:r w:rsidRPr="00E457E4">
        <w:rPr>
          <w:rFonts w:ascii="Times New Roman" w:hAnsi="Times New Roman"/>
          <w:b/>
          <w:sz w:val="20"/>
          <w:szCs w:val="20"/>
        </w:rPr>
        <w:t xml:space="preserve"> o godz. </w:t>
      </w:r>
      <w:r w:rsidR="00B40130" w:rsidRPr="00E457E4">
        <w:rPr>
          <w:rFonts w:ascii="Times New Roman" w:hAnsi="Times New Roman"/>
          <w:b/>
          <w:sz w:val="20"/>
          <w:szCs w:val="20"/>
        </w:rPr>
        <w:t>10</w:t>
      </w:r>
      <w:r w:rsidRPr="00E457E4">
        <w:rPr>
          <w:rFonts w:ascii="Times New Roman" w:hAnsi="Times New Roman"/>
          <w:b/>
          <w:sz w:val="20"/>
          <w:szCs w:val="20"/>
        </w:rPr>
        <w:t>:00”</w:t>
      </w:r>
      <w:r w:rsidRPr="00E457E4">
        <w:rPr>
          <w:rFonts w:ascii="Times New Roman" w:hAnsi="Times New Roman"/>
          <w:sz w:val="20"/>
          <w:szCs w:val="20"/>
        </w:rPr>
        <w:t xml:space="preserve"> –</w:t>
      </w:r>
      <w:r w:rsidRPr="00E457E4">
        <w:rPr>
          <w:rFonts w:ascii="Times New Roman" w:hAnsi="Times New Roman"/>
          <w:b/>
          <w:sz w:val="20"/>
          <w:szCs w:val="20"/>
        </w:rPr>
        <w:t xml:space="preserve"> </w:t>
      </w:r>
      <w:r w:rsidRPr="00E457E4">
        <w:rPr>
          <w:rFonts w:ascii="Times New Roman" w:hAnsi="Times New Roman"/>
          <w:sz w:val="20"/>
          <w:szCs w:val="20"/>
        </w:rPr>
        <w:t>składać w Kancelarii Spółki,</w:t>
      </w:r>
      <w:r w:rsidRPr="00E457E4">
        <w:rPr>
          <w:rFonts w:ascii="Times New Roman" w:hAnsi="Times New Roman"/>
          <w:b/>
          <w:sz w:val="20"/>
          <w:szCs w:val="20"/>
        </w:rPr>
        <w:t xml:space="preserve"> </w:t>
      </w:r>
      <w:r w:rsidRPr="00E457E4">
        <w:rPr>
          <w:rFonts w:ascii="Times New Roman" w:hAnsi="Times New Roman"/>
          <w:sz w:val="20"/>
          <w:szCs w:val="20"/>
        </w:rPr>
        <w:t>budynek nr 6/parter, tel. (58) 72 60 115 lub 33</w:t>
      </w:r>
      <w:r w:rsidRPr="00E457E4">
        <w:rPr>
          <w:rFonts w:ascii="Times New Roman" w:hAnsi="Times New Roman"/>
          <w:bCs/>
          <w:sz w:val="20"/>
          <w:szCs w:val="20"/>
        </w:rPr>
        <w:t xml:space="preserve">4 </w:t>
      </w:r>
      <w:r w:rsidRPr="00E457E4">
        <w:rPr>
          <w:rFonts w:ascii="Times New Roman" w:hAnsi="Times New Roman"/>
          <w:b/>
          <w:bCs/>
          <w:sz w:val="20"/>
          <w:szCs w:val="20"/>
        </w:rPr>
        <w:t xml:space="preserve">do dnia </w:t>
      </w:r>
      <w:bookmarkStart w:id="13" w:name="_Hlk88651193"/>
      <w:r w:rsidR="00B40130" w:rsidRPr="00E457E4">
        <w:rPr>
          <w:rFonts w:ascii="Times New Roman" w:hAnsi="Times New Roman"/>
          <w:b/>
          <w:bCs/>
          <w:sz w:val="20"/>
          <w:szCs w:val="20"/>
        </w:rPr>
        <w:t>2</w:t>
      </w:r>
      <w:r w:rsidR="003D0FE7" w:rsidRPr="00E457E4">
        <w:rPr>
          <w:rFonts w:ascii="Times New Roman" w:hAnsi="Times New Roman"/>
          <w:b/>
          <w:bCs/>
          <w:sz w:val="20"/>
          <w:szCs w:val="20"/>
        </w:rPr>
        <w:t>1</w:t>
      </w:r>
      <w:r w:rsidRPr="00E457E4">
        <w:rPr>
          <w:rFonts w:ascii="Times New Roman" w:hAnsi="Times New Roman"/>
          <w:b/>
          <w:bCs/>
          <w:sz w:val="20"/>
          <w:szCs w:val="20"/>
        </w:rPr>
        <w:t>.0</w:t>
      </w:r>
      <w:r w:rsidR="003327E4" w:rsidRPr="00E457E4">
        <w:rPr>
          <w:rFonts w:ascii="Times New Roman" w:hAnsi="Times New Roman"/>
          <w:b/>
          <w:bCs/>
          <w:sz w:val="20"/>
          <w:szCs w:val="20"/>
        </w:rPr>
        <w:t>3</w:t>
      </w:r>
      <w:r w:rsidRPr="00E457E4">
        <w:rPr>
          <w:rFonts w:ascii="Times New Roman" w:hAnsi="Times New Roman"/>
          <w:b/>
          <w:bCs/>
          <w:sz w:val="20"/>
          <w:szCs w:val="20"/>
        </w:rPr>
        <w:t>.2023 r. do godz. 8:30.</w:t>
      </w:r>
      <w:bookmarkEnd w:id="12"/>
      <w:bookmarkEnd w:id="13"/>
    </w:p>
    <w:p w:rsidR="00503C77" w:rsidRPr="00E457E4" w:rsidRDefault="00503C77" w:rsidP="002A4CFF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E457E4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503C77" w:rsidRPr="00E457E4" w:rsidRDefault="00503C77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3C77" w:rsidRPr="00E457E4" w:rsidRDefault="00503C77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457E4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E457E4">
        <w:rPr>
          <w:rFonts w:ascii="Times New Roman" w:hAnsi="Times New Roman"/>
          <w:b/>
          <w:sz w:val="20"/>
          <w:szCs w:val="20"/>
        </w:rPr>
        <w:t xml:space="preserve">w dniu </w:t>
      </w:r>
      <w:bookmarkStart w:id="14" w:name="_Hlk88651215"/>
      <w:r w:rsidR="00B40130" w:rsidRPr="00E457E4">
        <w:rPr>
          <w:rFonts w:ascii="Times New Roman" w:hAnsi="Times New Roman"/>
          <w:b/>
          <w:sz w:val="20"/>
          <w:szCs w:val="20"/>
        </w:rPr>
        <w:t>2</w:t>
      </w:r>
      <w:r w:rsidR="003D0FE7" w:rsidRPr="00E457E4">
        <w:rPr>
          <w:rFonts w:ascii="Times New Roman" w:hAnsi="Times New Roman"/>
          <w:b/>
          <w:sz w:val="20"/>
          <w:szCs w:val="20"/>
        </w:rPr>
        <w:t>1</w:t>
      </w:r>
      <w:r w:rsidR="00B40130" w:rsidRPr="00E457E4">
        <w:rPr>
          <w:rFonts w:ascii="Times New Roman" w:hAnsi="Times New Roman"/>
          <w:b/>
          <w:sz w:val="20"/>
          <w:szCs w:val="20"/>
        </w:rPr>
        <w:t>.03</w:t>
      </w:r>
      <w:r w:rsidRPr="00E457E4">
        <w:rPr>
          <w:rFonts w:ascii="Times New Roman" w:hAnsi="Times New Roman"/>
          <w:b/>
          <w:sz w:val="20"/>
          <w:szCs w:val="20"/>
        </w:rPr>
        <w:t>.2023</w:t>
      </w:r>
      <w:r w:rsidR="005B24F5" w:rsidRPr="00E457E4">
        <w:rPr>
          <w:rFonts w:ascii="Times New Roman" w:hAnsi="Times New Roman"/>
          <w:b/>
          <w:sz w:val="20"/>
          <w:szCs w:val="20"/>
        </w:rPr>
        <w:t xml:space="preserve"> </w:t>
      </w:r>
      <w:r w:rsidRPr="00E457E4">
        <w:rPr>
          <w:rFonts w:ascii="Times New Roman" w:hAnsi="Times New Roman"/>
          <w:b/>
          <w:sz w:val="20"/>
          <w:szCs w:val="20"/>
        </w:rPr>
        <w:t xml:space="preserve">r. o godz. </w:t>
      </w:r>
      <w:r w:rsidR="00B40130" w:rsidRPr="00E457E4">
        <w:rPr>
          <w:rFonts w:ascii="Times New Roman" w:hAnsi="Times New Roman"/>
          <w:b/>
          <w:sz w:val="20"/>
          <w:szCs w:val="20"/>
        </w:rPr>
        <w:t>10</w:t>
      </w:r>
      <w:r w:rsidRPr="00E457E4">
        <w:rPr>
          <w:rFonts w:ascii="Times New Roman" w:hAnsi="Times New Roman"/>
          <w:b/>
          <w:sz w:val="20"/>
          <w:szCs w:val="20"/>
        </w:rPr>
        <w:t>:00.</w:t>
      </w:r>
      <w:bookmarkEnd w:id="14"/>
    </w:p>
    <w:p w:rsidR="00503C77" w:rsidRPr="00E457E4" w:rsidRDefault="00503C77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3C77" w:rsidRPr="00E457E4" w:rsidRDefault="00503C77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57E4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E457E4">
        <w:rPr>
          <w:rFonts w:ascii="Times New Roman" w:hAnsi="Times New Roman"/>
          <w:iCs/>
          <w:sz w:val="20"/>
          <w:szCs w:val="20"/>
        </w:rPr>
        <w:t>81-519 Gdynia</w:t>
      </w:r>
      <w:r w:rsidRPr="00E457E4">
        <w:rPr>
          <w:rFonts w:ascii="Times New Roman" w:hAnsi="Times New Roman"/>
          <w:sz w:val="20"/>
          <w:szCs w:val="20"/>
        </w:rPr>
        <w:t xml:space="preserve"> w terminie </w:t>
      </w:r>
      <w:r w:rsidRPr="00E457E4">
        <w:rPr>
          <w:rFonts w:ascii="Times New Roman" w:hAnsi="Times New Roman"/>
          <w:b/>
          <w:sz w:val="20"/>
          <w:szCs w:val="20"/>
        </w:rPr>
        <w:t xml:space="preserve">do </w:t>
      </w:r>
      <w:bookmarkStart w:id="15" w:name="_Hlk88651239"/>
      <w:r w:rsidRPr="00E457E4">
        <w:rPr>
          <w:rFonts w:ascii="Times New Roman" w:hAnsi="Times New Roman"/>
          <w:b/>
          <w:sz w:val="20"/>
          <w:szCs w:val="20"/>
        </w:rPr>
        <w:t xml:space="preserve">dnia </w:t>
      </w:r>
      <w:r w:rsidR="00B40130" w:rsidRPr="00E457E4">
        <w:rPr>
          <w:rFonts w:ascii="Times New Roman" w:hAnsi="Times New Roman"/>
          <w:b/>
          <w:sz w:val="20"/>
          <w:szCs w:val="20"/>
        </w:rPr>
        <w:t>2</w:t>
      </w:r>
      <w:r w:rsidR="003D0FE7" w:rsidRPr="00E457E4">
        <w:rPr>
          <w:rFonts w:ascii="Times New Roman" w:hAnsi="Times New Roman"/>
          <w:b/>
          <w:sz w:val="20"/>
          <w:szCs w:val="20"/>
        </w:rPr>
        <w:t>1</w:t>
      </w:r>
      <w:r w:rsidR="00B40130" w:rsidRPr="00E457E4">
        <w:rPr>
          <w:rFonts w:ascii="Times New Roman" w:hAnsi="Times New Roman"/>
          <w:b/>
          <w:sz w:val="20"/>
          <w:szCs w:val="20"/>
        </w:rPr>
        <w:t>.04</w:t>
      </w:r>
      <w:r w:rsidRPr="00E457E4">
        <w:rPr>
          <w:rFonts w:ascii="Times New Roman" w:hAnsi="Times New Roman"/>
          <w:b/>
          <w:sz w:val="20"/>
          <w:szCs w:val="20"/>
        </w:rPr>
        <w:t>.2023</w:t>
      </w:r>
      <w:r w:rsidRPr="00E457E4">
        <w:rPr>
          <w:rFonts w:ascii="Times New Roman" w:hAnsi="Times New Roman"/>
          <w:b/>
          <w:bCs/>
          <w:sz w:val="20"/>
          <w:szCs w:val="20"/>
        </w:rPr>
        <w:t xml:space="preserve"> r.</w:t>
      </w:r>
      <w:bookmarkEnd w:id="15"/>
    </w:p>
    <w:p w:rsidR="00503C77" w:rsidRPr="00E457E4" w:rsidRDefault="00503C77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57E4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503C77" w:rsidRPr="00E457E4" w:rsidRDefault="00503C77" w:rsidP="002A4C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457E4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E457E4">
        <w:rPr>
          <w:rFonts w:ascii="Times New Roman" w:hAnsi="Times New Roman"/>
          <w:b/>
          <w:sz w:val="20"/>
          <w:szCs w:val="20"/>
        </w:rPr>
        <w:t xml:space="preserve">do dnia </w:t>
      </w:r>
      <w:bookmarkStart w:id="16" w:name="_Hlk88651278"/>
      <w:r w:rsidR="00B40130" w:rsidRPr="00E457E4">
        <w:rPr>
          <w:rFonts w:ascii="Times New Roman" w:hAnsi="Times New Roman"/>
          <w:b/>
          <w:sz w:val="20"/>
          <w:szCs w:val="20"/>
        </w:rPr>
        <w:t>2</w:t>
      </w:r>
      <w:r w:rsidR="003D0FE7" w:rsidRPr="00E457E4">
        <w:rPr>
          <w:rFonts w:ascii="Times New Roman" w:hAnsi="Times New Roman"/>
          <w:b/>
          <w:sz w:val="20"/>
          <w:szCs w:val="20"/>
        </w:rPr>
        <w:t>4</w:t>
      </w:r>
      <w:r w:rsidR="00B40130" w:rsidRPr="00E457E4">
        <w:rPr>
          <w:rFonts w:ascii="Times New Roman" w:hAnsi="Times New Roman"/>
          <w:b/>
          <w:sz w:val="20"/>
          <w:szCs w:val="20"/>
        </w:rPr>
        <w:t>.03</w:t>
      </w:r>
      <w:r w:rsidRPr="00E457E4">
        <w:rPr>
          <w:rFonts w:ascii="Times New Roman" w:hAnsi="Times New Roman"/>
          <w:b/>
          <w:sz w:val="20"/>
          <w:szCs w:val="20"/>
        </w:rPr>
        <w:t>.2023 r.</w:t>
      </w:r>
      <w:bookmarkEnd w:id="16"/>
    </w:p>
    <w:p w:rsidR="00503C77" w:rsidRPr="00E457E4" w:rsidRDefault="00503C77" w:rsidP="002A4CFF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E457E4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E457E4">
        <w:rPr>
          <w:rFonts w:ascii="Times New Roman" w:hAnsi="Times New Roman"/>
          <w:b/>
          <w:sz w:val="20"/>
          <w:szCs w:val="20"/>
        </w:rPr>
        <w:t xml:space="preserve">do dnia </w:t>
      </w:r>
      <w:bookmarkStart w:id="17" w:name="_Hlk88651294"/>
      <w:r w:rsidR="00B40130" w:rsidRPr="00E457E4">
        <w:rPr>
          <w:rFonts w:ascii="Times New Roman" w:hAnsi="Times New Roman"/>
          <w:b/>
          <w:sz w:val="20"/>
          <w:szCs w:val="20"/>
        </w:rPr>
        <w:t>2</w:t>
      </w:r>
      <w:r w:rsidR="003D0FE7" w:rsidRPr="00E457E4">
        <w:rPr>
          <w:rFonts w:ascii="Times New Roman" w:hAnsi="Times New Roman"/>
          <w:b/>
          <w:sz w:val="20"/>
          <w:szCs w:val="20"/>
        </w:rPr>
        <w:t>1</w:t>
      </w:r>
      <w:r w:rsidR="00B40130" w:rsidRPr="00E457E4">
        <w:rPr>
          <w:rFonts w:ascii="Times New Roman" w:hAnsi="Times New Roman"/>
          <w:b/>
          <w:sz w:val="20"/>
          <w:szCs w:val="20"/>
        </w:rPr>
        <w:t>.04</w:t>
      </w:r>
      <w:r w:rsidRPr="00E457E4">
        <w:rPr>
          <w:rFonts w:ascii="Times New Roman" w:hAnsi="Times New Roman"/>
          <w:b/>
          <w:sz w:val="20"/>
          <w:szCs w:val="20"/>
        </w:rPr>
        <w:t>.2023 r.</w:t>
      </w:r>
      <w:bookmarkEnd w:id="17"/>
    </w:p>
    <w:p w:rsidR="00503C77" w:rsidRPr="00E457E4" w:rsidRDefault="00503C77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57E4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</w:t>
      </w:r>
      <w:r w:rsidRPr="00E457E4">
        <w:rPr>
          <w:rFonts w:ascii="Times New Roman" w:hAnsi="Times New Roman"/>
          <w:sz w:val="20"/>
          <w:szCs w:val="20"/>
        </w:rPr>
        <w:lastRenderedPageBreak/>
        <w:t xml:space="preserve">Zamówienie w Gdyni przy ul. Powstania Styczniowego 1 oraz na jego stronie internetowej, zaś Oferenci zostaną powiadomieni pisemnie lub drogą elektroniczną. </w:t>
      </w:r>
    </w:p>
    <w:p w:rsidR="00503C77" w:rsidRPr="00E457E4" w:rsidRDefault="00503C77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503C77" w:rsidRPr="00E457E4" w:rsidRDefault="00503C77" w:rsidP="002A4CF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57E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503C77" w:rsidRPr="00E457E4" w:rsidRDefault="00503C77" w:rsidP="002A4CF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03C77" w:rsidRPr="00E457E4" w:rsidRDefault="00503C77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57E4">
        <w:rPr>
          <w:rFonts w:ascii="Times New Roman" w:hAnsi="Times New Roman"/>
          <w:sz w:val="20"/>
          <w:szCs w:val="20"/>
        </w:rPr>
        <w:t>Udzielający zamówienia 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:rsidR="00503C77" w:rsidRPr="00E457E4" w:rsidRDefault="00503C77" w:rsidP="002A4C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457E4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B40130" w:rsidRPr="00E457E4">
        <w:rPr>
          <w:rFonts w:ascii="Times New Roman" w:hAnsi="Times New Roman"/>
          <w:bCs/>
          <w:sz w:val="20"/>
          <w:szCs w:val="20"/>
        </w:rPr>
        <w:t>27</w:t>
      </w:r>
      <w:r w:rsidRPr="00E457E4">
        <w:rPr>
          <w:rFonts w:ascii="Times New Roman" w:hAnsi="Times New Roman"/>
          <w:bCs/>
          <w:sz w:val="20"/>
          <w:szCs w:val="20"/>
        </w:rPr>
        <w:t>/2023.</w:t>
      </w:r>
    </w:p>
    <w:p w:rsidR="00503C77" w:rsidRPr="00E457E4" w:rsidRDefault="00503C77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3C77" w:rsidRPr="00E457E4" w:rsidRDefault="00503C77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457E4">
        <w:rPr>
          <w:rFonts w:ascii="Times New Roman" w:hAnsi="Times New Roman"/>
          <w:sz w:val="20"/>
          <w:szCs w:val="20"/>
        </w:rPr>
        <w:t xml:space="preserve">Zarząd      </w:t>
      </w:r>
      <w:r w:rsidRPr="00E457E4">
        <w:rPr>
          <w:rFonts w:ascii="Times New Roman" w:hAnsi="Times New Roman"/>
          <w:sz w:val="20"/>
          <w:szCs w:val="20"/>
        </w:rPr>
        <w:tab/>
      </w:r>
    </w:p>
    <w:p w:rsidR="00503C77" w:rsidRPr="00914383" w:rsidRDefault="00503C77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57E4">
        <w:rPr>
          <w:rFonts w:ascii="Times New Roman" w:hAnsi="Times New Roman"/>
          <w:sz w:val="20"/>
          <w:szCs w:val="20"/>
        </w:rPr>
        <w:tab/>
      </w:r>
      <w:r w:rsidRPr="00E457E4">
        <w:rPr>
          <w:rFonts w:ascii="Times New Roman" w:hAnsi="Times New Roman"/>
          <w:sz w:val="20"/>
          <w:szCs w:val="20"/>
        </w:rPr>
        <w:tab/>
      </w:r>
      <w:r w:rsidRPr="00E457E4">
        <w:rPr>
          <w:rFonts w:ascii="Times New Roman" w:hAnsi="Times New Roman"/>
          <w:sz w:val="20"/>
          <w:szCs w:val="20"/>
        </w:rPr>
        <w:tab/>
      </w:r>
      <w:r w:rsidRPr="00E457E4">
        <w:rPr>
          <w:rFonts w:ascii="Times New Roman" w:hAnsi="Times New Roman"/>
          <w:sz w:val="20"/>
          <w:szCs w:val="20"/>
        </w:rPr>
        <w:tab/>
      </w:r>
      <w:r w:rsidRPr="00E457E4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p w:rsidR="00503C77" w:rsidRPr="00914383" w:rsidRDefault="00503C77" w:rsidP="002A4CFF"/>
    <w:sectPr w:rsidR="00503C77" w:rsidRPr="00914383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C77" w:rsidRDefault="00503C77" w:rsidP="00A8421C">
      <w:pPr>
        <w:spacing w:after="0" w:line="240" w:lineRule="auto"/>
      </w:pPr>
      <w:r>
        <w:separator/>
      </w:r>
    </w:p>
  </w:endnote>
  <w:endnote w:type="continuationSeparator" w:id="0">
    <w:p w:rsidR="00503C77" w:rsidRDefault="00503C7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77" w:rsidRPr="00DC4202" w:rsidRDefault="000713FF" w:rsidP="00E5489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90E3DA" id="Łącznik prost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503C77">
      <w:rPr>
        <w:rFonts w:ascii="Century Gothic" w:hAnsi="Century Gothic"/>
        <w:b/>
        <w:color w:val="004685"/>
      </w:rPr>
      <w:t>Szpitale Pomorskie Sp. z o.o.</w:t>
    </w:r>
    <w:r w:rsidR="00503C77">
      <w:rPr>
        <w:b/>
      </w:rPr>
      <w:t xml:space="preserve"> </w:t>
    </w:r>
  </w:p>
  <w:p w:rsidR="00503C77" w:rsidRDefault="00503C77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503C77" w:rsidRDefault="00503C77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03C77" w:rsidRDefault="00503C77" w:rsidP="00E5489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503C77" w:rsidRDefault="00503C77" w:rsidP="00E5489B">
    <w:pPr>
      <w:pStyle w:val="Stopka"/>
      <w:rPr>
        <w:rFonts w:ascii="Century Gothic" w:hAnsi="Century Gothic"/>
        <w:color w:val="004685"/>
        <w:sz w:val="18"/>
        <w:szCs w:val="18"/>
      </w:rPr>
    </w:pPr>
  </w:p>
  <w:p w:rsidR="00503C77" w:rsidRDefault="00503C77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03C77" w:rsidRPr="001800AA" w:rsidRDefault="00503C77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C77" w:rsidRDefault="00503C77" w:rsidP="00A8421C">
      <w:pPr>
        <w:spacing w:after="0" w:line="240" w:lineRule="auto"/>
      </w:pPr>
      <w:r>
        <w:separator/>
      </w:r>
    </w:p>
  </w:footnote>
  <w:footnote w:type="continuationSeparator" w:id="0">
    <w:p w:rsidR="00503C77" w:rsidRDefault="00503C7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77" w:rsidRPr="00406824" w:rsidRDefault="00503C77" w:rsidP="00B90AE7">
    <w:pPr>
      <w:pStyle w:val="Nagwek"/>
      <w:rPr>
        <w:noProof/>
        <w:sz w:val="24"/>
        <w:szCs w:val="24"/>
      </w:rPr>
    </w:pPr>
    <w:r>
      <w:tab/>
    </w:r>
  </w:p>
  <w:p w:rsidR="00503C77" w:rsidRDefault="00503C77" w:rsidP="00B90AE7">
    <w:pPr>
      <w:pStyle w:val="Nagwek"/>
    </w:pPr>
    <w:r>
      <w:tab/>
    </w:r>
  </w:p>
  <w:p w:rsidR="00503C77" w:rsidRPr="002D500A" w:rsidRDefault="000713FF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5"/>
  </w:num>
  <w:num w:numId="5">
    <w:abstractNumId w:val="16"/>
  </w:num>
  <w:num w:numId="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218A"/>
    <w:rsid w:val="00003B65"/>
    <w:rsid w:val="00007384"/>
    <w:rsid w:val="00010940"/>
    <w:rsid w:val="000207C9"/>
    <w:rsid w:val="0002178E"/>
    <w:rsid w:val="000229B0"/>
    <w:rsid w:val="000241D9"/>
    <w:rsid w:val="00024B7E"/>
    <w:rsid w:val="00026B04"/>
    <w:rsid w:val="00026C38"/>
    <w:rsid w:val="00027CCB"/>
    <w:rsid w:val="00027EEA"/>
    <w:rsid w:val="00030092"/>
    <w:rsid w:val="00031C6D"/>
    <w:rsid w:val="00032580"/>
    <w:rsid w:val="0003604D"/>
    <w:rsid w:val="00040F50"/>
    <w:rsid w:val="0005175F"/>
    <w:rsid w:val="00051EED"/>
    <w:rsid w:val="00055D06"/>
    <w:rsid w:val="000563E6"/>
    <w:rsid w:val="0006117B"/>
    <w:rsid w:val="00061679"/>
    <w:rsid w:val="000641D3"/>
    <w:rsid w:val="000648C8"/>
    <w:rsid w:val="00065BC0"/>
    <w:rsid w:val="00066144"/>
    <w:rsid w:val="00067FF0"/>
    <w:rsid w:val="000713FF"/>
    <w:rsid w:val="00071FE3"/>
    <w:rsid w:val="0007788C"/>
    <w:rsid w:val="000837CA"/>
    <w:rsid w:val="000867F3"/>
    <w:rsid w:val="00091A86"/>
    <w:rsid w:val="00092C99"/>
    <w:rsid w:val="00092F51"/>
    <w:rsid w:val="00093B5F"/>
    <w:rsid w:val="000953C8"/>
    <w:rsid w:val="00096DAB"/>
    <w:rsid w:val="00097C8E"/>
    <w:rsid w:val="000A15BE"/>
    <w:rsid w:val="000A2B0D"/>
    <w:rsid w:val="000A41C0"/>
    <w:rsid w:val="000A606E"/>
    <w:rsid w:val="000A6EFF"/>
    <w:rsid w:val="000B277A"/>
    <w:rsid w:val="000B28F3"/>
    <w:rsid w:val="000B703B"/>
    <w:rsid w:val="000C6A2D"/>
    <w:rsid w:val="000C7589"/>
    <w:rsid w:val="000D137E"/>
    <w:rsid w:val="000D1EB0"/>
    <w:rsid w:val="000D4328"/>
    <w:rsid w:val="000D7854"/>
    <w:rsid w:val="000E32E0"/>
    <w:rsid w:val="000E4A74"/>
    <w:rsid w:val="000E4DB7"/>
    <w:rsid w:val="000E523E"/>
    <w:rsid w:val="000F283A"/>
    <w:rsid w:val="000F3138"/>
    <w:rsid w:val="000F61CC"/>
    <w:rsid w:val="00100072"/>
    <w:rsid w:val="00100671"/>
    <w:rsid w:val="001009D2"/>
    <w:rsid w:val="001071F9"/>
    <w:rsid w:val="0012040E"/>
    <w:rsid w:val="0012120E"/>
    <w:rsid w:val="001231FC"/>
    <w:rsid w:val="001240BD"/>
    <w:rsid w:val="00124FED"/>
    <w:rsid w:val="00126476"/>
    <w:rsid w:val="00126B6F"/>
    <w:rsid w:val="00131877"/>
    <w:rsid w:val="001362DA"/>
    <w:rsid w:val="001375E7"/>
    <w:rsid w:val="001408ED"/>
    <w:rsid w:val="00141450"/>
    <w:rsid w:val="00142383"/>
    <w:rsid w:val="00146772"/>
    <w:rsid w:val="00147508"/>
    <w:rsid w:val="00147553"/>
    <w:rsid w:val="00147B97"/>
    <w:rsid w:val="00154213"/>
    <w:rsid w:val="00154F1C"/>
    <w:rsid w:val="00156454"/>
    <w:rsid w:val="001648B6"/>
    <w:rsid w:val="00165864"/>
    <w:rsid w:val="001661A7"/>
    <w:rsid w:val="00166F49"/>
    <w:rsid w:val="001675E8"/>
    <w:rsid w:val="00174DA8"/>
    <w:rsid w:val="0017513F"/>
    <w:rsid w:val="001800AA"/>
    <w:rsid w:val="001844EF"/>
    <w:rsid w:val="00186C77"/>
    <w:rsid w:val="00186DAF"/>
    <w:rsid w:val="001901D7"/>
    <w:rsid w:val="001976D4"/>
    <w:rsid w:val="00197B1A"/>
    <w:rsid w:val="001A128D"/>
    <w:rsid w:val="001A342E"/>
    <w:rsid w:val="001B342C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3120"/>
    <w:rsid w:val="001D412B"/>
    <w:rsid w:val="001E150D"/>
    <w:rsid w:val="001E39C9"/>
    <w:rsid w:val="001E61CE"/>
    <w:rsid w:val="001F04F1"/>
    <w:rsid w:val="001F1D2D"/>
    <w:rsid w:val="001F2C67"/>
    <w:rsid w:val="001F40FE"/>
    <w:rsid w:val="001F71D9"/>
    <w:rsid w:val="001F71F0"/>
    <w:rsid w:val="002030BC"/>
    <w:rsid w:val="002034F2"/>
    <w:rsid w:val="00203A8D"/>
    <w:rsid w:val="00207BA4"/>
    <w:rsid w:val="00210C2E"/>
    <w:rsid w:val="00211FF0"/>
    <w:rsid w:val="002128DA"/>
    <w:rsid w:val="00212DE3"/>
    <w:rsid w:val="00213723"/>
    <w:rsid w:val="00217D02"/>
    <w:rsid w:val="00221867"/>
    <w:rsid w:val="00221C47"/>
    <w:rsid w:val="00224544"/>
    <w:rsid w:val="00224DC5"/>
    <w:rsid w:val="00225B29"/>
    <w:rsid w:val="00225FDD"/>
    <w:rsid w:val="0023034C"/>
    <w:rsid w:val="00231F96"/>
    <w:rsid w:val="002353DF"/>
    <w:rsid w:val="002359F6"/>
    <w:rsid w:val="00235CE2"/>
    <w:rsid w:val="00235D58"/>
    <w:rsid w:val="00237664"/>
    <w:rsid w:val="00242C82"/>
    <w:rsid w:val="002443F9"/>
    <w:rsid w:val="00250670"/>
    <w:rsid w:val="00250E66"/>
    <w:rsid w:val="00251494"/>
    <w:rsid w:val="002523EA"/>
    <w:rsid w:val="002533E8"/>
    <w:rsid w:val="0025606B"/>
    <w:rsid w:val="002640B4"/>
    <w:rsid w:val="00265D09"/>
    <w:rsid w:val="00267449"/>
    <w:rsid w:val="0026787E"/>
    <w:rsid w:val="00270F2A"/>
    <w:rsid w:val="00271799"/>
    <w:rsid w:val="0027263B"/>
    <w:rsid w:val="00275E4F"/>
    <w:rsid w:val="0028064C"/>
    <w:rsid w:val="002871E7"/>
    <w:rsid w:val="00290F81"/>
    <w:rsid w:val="002933CB"/>
    <w:rsid w:val="00293BA5"/>
    <w:rsid w:val="002A3F98"/>
    <w:rsid w:val="002A4CCA"/>
    <w:rsid w:val="002A4CFF"/>
    <w:rsid w:val="002B0A34"/>
    <w:rsid w:val="002B2BD4"/>
    <w:rsid w:val="002B44F0"/>
    <w:rsid w:val="002B4749"/>
    <w:rsid w:val="002C00E6"/>
    <w:rsid w:val="002C23FD"/>
    <w:rsid w:val="002C37A5"/>
    <w:rsid w:val="002C390F"/>
    <w:rsid w:val="002C6921"/>
    <w:rsid w:val="002C6ABF"/>
    <w:rsid w:val="002D3F78"/>
    <w:rsid w:val="002D500A"/>
    <w:rsid w:val="002D724A"/>
    <w:rsid w:val="002E0160"/>
    <w:rsid w:val="002E26BB"/>
    <w:rsid w:val="002E47C0"/>
    <w:rsid w:val="002E4B04"/>
    <w:rsid w:val="002E4C31"/>
    <w:rsid w:val="002E7402"/>
    <w:rsid w:val="002F1D00"/>
    <w:rsid w:val="002F65F0"/>
    <w:rsid w:val="00304358"/>
    <w:rsid w:val="00313771"/>
    <w:rsid w:val="00314CF2"/>
    <w:rsid w:val="00317019"/>
    <w:rsid w:val="00317D2B"/>
    <w:rsid w:val="00320FF3"/>
    <w:rsid w:val="0032121D"/>
    <w:rsid w:val="00325BCE"/>
    <w:rsid w:val="00327867"/>
    <w:rsid w:val="00330BF0"/>
    <w:rsid w:val="003327E4"/>
    <w:rsid w:val="00332AB6"/>
    <w:rsid w:val="00334D23"/>
    <w:rsid w:val="00341D32"/>
    <w:rsid w:val="003424D4"/>
    <w:rsid w:val="00350013"/>
    <w:rsid w:val="00350485"/>
    <w:rsid w:val="00352AA5"/>
    <w:rsid w:val="00360201"/>
    <w:rsid w:val="00361F9B"/>
    <w:rsid w:val="003673E1"/>
    <w:rsid w:val="003703BC"/>
    <w:rsid w:val="003718D5"/>
    <w:rsid w:val="00371F84"/>
    <w:rsid w:val="00372C51"/>
    <w:rsid w:val="003848A8"/>
    <w:rsid w:val="00384EA1"/>
    <w:rsid w:val="00385F10"/>
    <w:rsid w:val="00391B5B"/>
    <w:rsid w:val="00395233"/>
    <w:rsid w:val="00396A5E"/>
    <w:rsid w:val="003A0A5F"/>
    <w:rsid w:val="003A216D"/>
    <w:rsid w:val="003A490B"/>
    <w:rsid w:val="003B2576"/>
    <w:rsid w:val="003B6B4C"/>
    <w:rsid w:val="003B774E"/>
    <w:rsid w:val="003C4838"/>
    <w:rsid w:val="003D0FE7"/>
    <w:rsid w:val="003D266A"/>
    <w:rsid w:val="003E3268"/>
    <w:rsid w:val="003E5C4B"/>
    <w:rsid w:val="003E71F6"/>
    <w:rsid w:val="003F4EC1"/>
    <w:rsid w:val="00401183"/>
    <w:rsid w:val="00403394"/>
    <w:rsid w:val="00403D5D"/>
    <w:rsid w:val="00404850"/>
    <w:rsid w:val="004060D0"/>
    <w:rsid w:val="00406824"/>
    <w:rsid w:val="0041508E"/>
    <w:rsid w:val="0042266D"/>
    <w:rsid w:val="00422A5E"/>
    <w:rsid w:val="00424A2B"/>
    <w:rsid w:val="00425E5D"/>
    <w:rsid w:val="0042684C"/>
    <w:rsid w:val="004270F9"/>
    <w:rsid w:val="0042757A"/>
    <w:rsid w:val="0043143F"/>
    <w:rsid w:val="004320CC"/>
    <w:rsid w:val="0043478B"/>
    <w:rsid w:val="00434B37"/>
    <w:rsid w:val="00437531"/>
    <w:rsid w:val="00440D2B"/>
    <w:rsid w:val="00444025"/>
    <w:rsid w:val="004449EB"/>
    <w:rsid w:val="0044644F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617F3"/>
    <w:rsid w:val="0046455F"/>
    <w:rsid w:val="0046620C"/>
    <w:rsid w:val="00467173"/>
    <w:rsid w:val="004672F1"/>
    <w:rsid w:val="00467518"/>
    <w:rsid w:val="00472855"/>
    <w:rsid w:val="00472ABE"/>
    <w:rsid w:val="00472EB6"/>
    <w:rsid w:val="00473405"/>
    <w:rsid w:val="0047377C"/>
    <w:rsid w:val="0047651F"/>
    <w:rsid w:val="00477231"/>
    <w:rsid w:val="00477B07"/>
    <w:rsid w:val="004802C9"/>
    <w:rsid w:val="00482059"/>
    <w:rsid w:val="00482267"/>
    <w:rsid w:val="004838D3"/>
    <w:rsid w:val="004854E9"/>
    <w:rsid w:val="00487211"/>
    <w:rsid w:val="004872AD"/>
    <w:rsid w:val="00487827"/>
    <w:rsid w:val="004942F5"/>
    <w:rsid w:val="0049690B"/>
    <w:rsid w:val="00497CA3"/>
    <w:rsid w:val="00497CA8"/>
    <w:rsid w:val="004A412D"/>
    <w:rsid w:val="004A426F"/>
    <w:rsid w:val="004A455A"/>
    <w:rsid w:val="004A68C9"/>
    <w:rsid w:val="004A6A69"/>
    <w:rsid w:val="004B0154"/>
    <w:rsid w:val="004B1AC4"/>
    <w:rsid w:val="004B3615"/>
    <w:rsid w:val="004B3C7C"/>
    <w:rsid w:val="004B60F6"/>
    <w:rsid w:val="004C0AE6"/>
    <w:rsid w:val="004C171A"/>
    <w:rsid w:val="004C28EC"/>
    <w:rsid w:val="004C4F0C"/>
    <w:rsid w:val="004C53D7"/>
    <w:rsid w:val="004D0013"/>
    <w:rsid w:val="004D282E"/>
    <w:rsid w:val="004D2AD8"/>
    <w:rsid w:val="004D3224"/>
    <w:rsid w:val="004D4C1C"/>
    <w:rsid w:val="004F02E8"/>
    <w:rsid w:val="004F0C12"/>
    <w:rsid w:val="004F6481"/>
    <w:rsid w:val="004F7CB8"/>
    <w:rsid w:val="00503C77"/>
    <w:rsid w:val="00506817"/>
    <w:rsid w:val="00515910"/>
    <w:rsid w:val="005164B9"/>
    <w:rsid w:val="005202E5"/>
    <w:rsid w:val="005213D9"/>
    <w:rsid w:val="00521E7E"/>
    <w:rsid w:val="005220F7"/>
    <w:rsid w:val="00523B20"/>
    <w:rsid w:val="00526B8F"/>
    <w:rsid w:val="00527099"/>
    <w:rsid w:val="00527247"/>
    <w:rsid w:val="00527387"/>
    <w:rsid w:val="005278AA"/>
    <w:rsid w:val="00531002"/>
    <w:rsid w:val="005318F5"/>
    <w:rsid w:val="00531DD1"/>
    <w:rsid w:val="00533CD5"/>
    <w:rsid w:val="00540479"/>
    <w:rsid w:val="00543639"/>
    <w:rsid w:val="00544B1A"/>
    <w:rsid w:val="00545909"/>
    <w:rsid w:val="00546D40"/>
    <w:rsid w:val="00551661"/>
    <w:rsid w:val="005542DB"/>
    <w:rsid w:val="00563AAB"/>
    <w:rsid w:val="00564265"/>
    <w:rsid w:val="00570145"/>
    <w:rsid w:val="00570851"/>
    <w:rsid w:val="005716E8"/>
    <w:rsid w:val="00580B80"/>
    <w:rsid w:val="005904EA"/>
    <w:rsid w:val="00590BCD"/>
    <w:rsid w:val="0059334F"/>
    <w:rsid w:val="00593424"/>
    <w:rsid w:val="005942CF"/>
    <w:rsid w:val="00595901"/>
    <w:rsid w:val="00595F2E"/>
    <w:rsid w:val="005A19CC"/>
    <w:rsid w:val="005B1AAD"/>
    <w:rsid w:val="005B24F5"/>
    <w:rsid w:val="005B3848"/>
    <w:rsid w:val="005B55EB"/>
    <w:rsid w:val="005C02F5"/>
    <w:rsid w:val="005C1B99"/>
    <w:rsid w:val="005C301D"/>
    <w:rsid w:val="005C322E"/>
    <w:rsid w:val="005C3889"/>
    <w:rsid w:val="005D6CA0"/>
    <w:rsid w:val="005E2482"/>
    <w:rsid w:val="005E4DED"/>
    <w:rsid w:val="005E772A"/>
    <w:rsid w:val="005E79B6"/>
    <w:rsid w:val="005F3B57"/>
    <w:rsid w:val="005F531B"/>
    <w:rsid w:val="005F585C"/>
    <w:rsid w:val="005F6918"/>
    <w:rsid w:val="006010A7"/>
    <w:rsid w:val="0061006A"/>
    <w:rsid w:val="006125EE"/>
    <w:rsid w:val="00612ED7"/>
    <w:rsid w:val="006143B4"/>
    <w:rsid w:val="006143E1"/>
    <w:rsid w:val="00615D56"/>
    <w:rsid w:val="00616AAC"/>
    <w:rsid w:val="00617F9E"/>
    <w:rsid w:val="00620E85"/>
    <w:rsid w:val="006215A0"/>
    <w:rsid w:val="0062280E"/>
    <w:rsid w:val="00623959"/>
    <w:rsid w:val="00623FCD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2BB6"/>
    <w:rsid w:val="00667FC9"/>
    <w:rsid w:val="00673237"/>
    <w:rsid w:val="00674A71"/>
    <w:rsid w:val="00682F62"/>
    <w:rsid w:val="006836CC"/>
    <w:rsid w:val="00684345"/>
    <w:rsid w:val="00684F40"/>
    <w:rsid w:val="006879E5"/>
    <w:rsid w:val="0069180E"/>
    <w:rsid w:val="00693ED6"/>
    <w:rsid w:val="00695F70"/>
    <w:rsid w:val="00696BE2"/>
    <w:rsid w:val="0069785E"/>
    <w:rsid w:val="006A0A54"/>
    <w:rsid w:val="006A1DD8"/>
    <w:rsid w:val="006A2879"/>
    <w:rsid w:val="006B31A4"/>
    <w:rsid w:val="006B3FF7"/>
    <w:rsid w:val="006B46AF"/>
    <w:rsid w:val="006B5A6F"/>
    <w:rsid w:val="006C0991"/>
    <w:rsid w:val="006C26E7"/>
    <w:rsid w:val="006C6A61"/>
    <w:rsid w:val="006C6D45"/>
    <w:rsid w:val="006C73EA"/>
    <w:rsid w:val="006D34FE"/>
    <w:rsid w:val="006D35B4"/>
    <w:rsid w:val="006E1DE1"/>
    <w:rsid w:val="006E24B4"/>
    <w:rsid w:val="006E5F7C"/>
    <w:rsid w:val="006F0083"/>
    <w:rsid w:val="006F075F"/>
    <w:rsid w:val="006F290E"/>
    <w:rsid w:val="006F3137"/>
    <w:rsid w:val="006F3532"/>
    <w:rsid w:val="006F558F"/>
    <w:rsid w:val="00700453"/>
    <w:rsid w:val="00702158"/>
    <w:rsid w:val="00703EAB"/>
    <w:rsid w:val="007064B3"/>
    <w:rsid w:val="00706A9A"/>
    <w:rsid w:val="00711C82"/>
    <w:rsid w:val="007125F7"/>
    <w:rsid w:val="00712D58"/>
    <w:rsid w:val="00712DE5"/>
    <w:rsid w:val="00720312"/>
    <w:rsid w:val="007228FD"/>
    <w:rsid w:val="0072345F"/>
    <w:rsid w:val="007237EA"/>
    <w:rsid w:val="00724301"/>
    <w:rsid w:val="0072492F"/>
    <w:rsid w:val="00731C02"/>
    <w:rsid w:val="007321A0"/>
    <w:rsid w:val="00734008"/>
    <w:rsid w:val="007343C2"/>
    <w:rsid w:val="0073491E"/>
    <w:rsid w:val="00741457"/>
    <w:rsid w:val="00741D3F"/>
    <w:rsid w:val="00742390"/>
    <w:rsid w:val="0074599F"/>
    <w:rsid w:val="00750442"/>
    <w:rsid w:val="00750FBB"/>
    <w:rsid w:val="00754EEB"/>
    <w:rsid w:val="00756EDA"/>
    <w:rsid w:val="0076099B"/>
    <w:rsid w:val="00772641"/>
    <w:rsid w:val="00774F31"/>
    <w:rsid w:val="00776BBC"/>
    <w:rsid w:val="00780734"/>
    <w:rsid w:val="00785E9C"/>
    <w:rsid w:val="007904F5"/>
    <w:rsid w:val="00791AAD"/>
    <w:rsid w:val="007940B0"/>
    <w:rsid w:val="007954A9"/>
    <w:rsid w:val="007A23B5"/>
    <w:rsid w:val="007A24A5"/>
    <w:rsid w:val="007A585A"/>
    <w:rsid w:val="007B0216"/>
    <w:rsid w:val="007B1568"/>
    <w:rsid w:val="007B1674"/>
    <w:rsid w:val="007B5502"/>
    <w:rsid w:val="007B69A6"/>
    <w:rsid w:val="007B6B74"/>
    <w:rsid w:val="007B704A"/>
    <w:rsid w:val="007B74BC"/>
    <w:rsid w:val="007C6896"/>
    <w:rsid w:val="007D09D1"/>
    <w:rsid w:val="007D3E36"/>
    <w:rsid w:val="007D5D53"/>
    <w:rsid w:val="007D6428"/>
    <w:rsid w:val="007D72A7"/>
    <w:rsid w:val="007D7475"/>
    <w:rsid w:val="007D7E2C"/>
    <w:rsid w:val="007E0378"/>
    <w:rsid w:val="007E08A7"/>
    <w:rsid w:val="007E0D38"/>
    <w:rsid w:val="007E2482"/>
    <w:rsid w:val="007E5370"/>
    <w:rsid w:val="007E5A7A"/>
    <w:rsid w:val="007E6C63"/>
    <w:rsid w:val="007E79B5"/>
    <w:rsid w:val="007F0542"/>
    <w:rsid w:val="007F18DB"/>
    <w:rsid w:val="007F59DF"/>
    <w:rsid w:val="007F7892"/>
    <w:rsid w:val="007F7C25"/>
    <w:rsid w:val="00801E25"/>
    <w:rsid w:val="0080394B"/>
    <w:rsid w:val="008039DA"/>
    <w:rsid w:val="0080534E"/>
    <w:rsid w:val="00805A8A"/>
    <w:rsid w:val="00811317"/>
    <w:rsid w:val="00812675"/>
    <w:rsid w:val="00813D3A"/>
    <w:rsid w:val="00814123"/>
    <w:rsid w:val="00815F07"/>
    <w:rsid w:val="00817390"/>
    <w:rsid w:val="00817E09"/>
    <w:rsid w:val="00820D3D"/>
    <w:rsid w:val="00821521"/>
    <w:rsid w:val="008232A6"/>
    <w:rsid w:val="00827CDB"/>
    <w:rsid w:val="0083155C"/>
    <w:rsid w:val="00834309"/>
    <w:rsid w:val="00835C4B"/>
    <w:rsid w:val="00836175"/>
    <w:rsid w:val="0084082C"/>
    <w:rsid w:val="008422AB"/>
    <w:rsid w:val="00842DA6"/>
    <w:rsid w:val="00844421"/>
    <w:rsid w:val="00846036"/>
    <w:rsid w:val="008478E4"/>
    <w:rsid w:val="0085092E"/>
    <w:rsid w:val="00851B7A"/>
    <w:rsid w:val="00851E78"/>
    <w:rsid w:val="00852B6C"/>
    <w:rsid w:val="0085392D"/>
    <w:rsid w:val="00856A7B"/>
    <w:rsid w:val="00861D14"/>
    <w:rsid w:val="00867078"/>
    <w:rsid w:val="0086721C"/>
    <w:rsid w:val="00867D52"/>
    <w:rsid w:val="008733D7"/>
    <w:rsid w:val="0088407D"/>
    <w:rsid w:val="0088421D"/>
    <w:rsid w:val="00890D32"/>
    <w:rsid w:val="00891512"/>
    <w:rsid w:val="0089312C"/>
    <w:rsid w:val="00894710"/>
    <w:rsid w:val="00894AEC"/>
    <w:rsid w:val="00897012"/>
    <w:rsid w:val="008A238F"/>
    <w:rsid w:val="008A5BCF"/>
    <w:rsid w:val="008A6051"/>
    <w:rsid w:val="008B208F"/>
    <w:rsid w:val="008B5652"/>
    <w:rsid w:val="008C1AC0"/>
    <w:rsid w:val="008C1E0F"/>
    <w:rsid w:val="008C4396"/>
    <w:rsid w:val="008C71FF"/>
    <w:rsid w:val="008D3E43"/>
    <w:rsid w:val="008D6377"/>
    <w:rsid w:val="008D789B"/>
    <w:rsid w:val="008E0163"/>
    <w:rsid w:val="008E1150"/>
    <w:rsid w:val="008E1A01"/>
    <w:rsid w:val="008E6800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C20"/>
    <w:rsid w:val="00907DD6"/>
    <w:rsid w:val="0091073D"/>
    <w:rsid w:val="0091236A"/>
    <w:rsid w:val="0091271E"/>
    <w:rsid w:val="0091422E"/>
    <w:rsid w:val="00914383"/>
    <w:rsid w:val="009147EA"/>
    <w:rsid w:val="00915D18"/>
    <w:rsid w:val="00916B48"/>
    <w:rsid w:val="00922FAE"/>
    <w:rsid w:val="009240F6"/>
    <w:rsid w:val="0092788C"/>
    <w:rsid w:val="00930627"/>
    <w:rsid w:val="00932F34"/>
    <w:rsid w:val="009343CA"/>
    <w:rsid w:val="0093443C"/>
    <w:rsid w:val="00944981"/>
    <w:rsid w:val="00944D5E"/>
    <w:rsid w:val="00946E56"/>
    <w:rsid w:val="0094708E"/>
    <w:rsid w:val="00947AA8"/>
    <w:rsid w:val="00951E1A"/>
    <w:rsid w:val="009542C8"/>
    <w:rsid w:val="00955CDA"/>
    <w:rsid w:val="00964664"/>
    <w:rsid w:val="0096563F"/>
    <w:rsid w:val="00967F92"/>
    <w:rsid w:val="00971844"/>
    <w:rsid w:val="00971DE5"/>
    <w:rsid w:val="0097509F"/>
    <w:rsid w:val="00975A5F"/>
    <w:rsid w:val="00983CCC"/>
    <w:rsid w:val="0098475D"/>
    <w:rsid w:val="00984A46"/>
    <w:rsid w:val="00985CC4"/>
    <w:rsid w:val="00986449"/>
    <w:rsid w:val="0098792E"/>
    <w:rsid w:val="00993266"/>
    <w:rsid w:val="00994FC1"/>
    <w:rsid w:val="00995240"/>
    <w:rsid w:val="009A122F"/>
    <w:rsid w:val="009A3646"/>
    <w:rsid w:val="009A4320"/>
    <w:rsid w:val="009A4C7F"/>
    <w:rsid w:val="009A6E79"/>
    <w:rsid w:val="009B3B92"/>
    <w:rsid w:val="009B4150"/>
    <w:rsid w:val="009B7405"/>
    <w:rsid w:val="009C16B9"/>
    <w:rsid w:val="009C3C9D"/>
    <w:rsid w:val="009D174D"/>
    <w:rsid w:val="009D25FC"/>
    <w:rsid w:val="009D5C2E"/>
    <w:rsid w:val="009D6D45"/>
    <w:rsid w:val="009E6A2E"/>
    <w:rsid w:val="009E7A79"/>
    <w:rsid w:val="009F4A47"/>
    <w:rsid w:val="009F52A2"/>
    <w:rsid w:val="009F5C32"/>
    <w:rsid w:val="00A017F9"/>
    <w:rsid w:val="00A04766"/>
    <w:rsid w:val="00A04914"/>
    <w:rsid w:val="00A05B83"/>
    <w:rsid w:val="00A07BD2"/>
    <w:rsid w:val="00A1331F"/>
    <w:rsid w:val="00A164B6"/>
    <w:rsid w:val="00A1666F"/>
    <w:rsid w:val="00A16FD1"/>
    <w:rsid w:val="00A172E8"/>
    <w:rsid w:val="00A17598"/>
    <w:rsid w:val="00A24E68"/>
    <w:rsid w:val="00A25B64"/>
    <w:rsid w:val="00A268F5"/>
    <w:rsid w:val="00A31295"/>
    <w:rsid w:val="00A333EF"/>
    <w:rsid w:val="00A33FCC"/>
    <w:rsid w:val="00A34B9F"/>
    <w:rsid w:val="00A37D57"/>
    <w:rsid w:val="00A40D0B"/>
    <w:rsid w:val="00A43C39"/>
    <w:rsid w:val="00A44247"/>
    <w:rsid w:val="00A47918"/>
    <w:rsid w:val="00A51F78"/>
    <w:rsid w:val="00A54D87"/>
    <w:rsid w:val="00A57EBE"/>
    <w:rsid w:val="00A57F1C"/>
    <w:rsid w:val="00A61F44"/>
    <w:rsid w:val="00A65FB4"/>
    <w:rsid w:val="00A66055"/>
    <w:rsid w:val="00A6646D"/>
    <w:rsid w:val="00A7340C"/>
    <w:rsid w:val="00A73EFE"/>
    <w:rsid w:val="00A74DBB"/>
    <w:rsid w:val="00A75597"/>
    <w:rsid w:val="00A77488"/>
    <w:rsid w:val="00A77F9E"/>
    <w:rsid w:val="00A81689"/>
    <w:rsid w:val="00A833BE"/>
    <w:rsid w:val="00A8421C"/>
    <w:rsid w:val="00A843E1"/>
    <w:rsid w:val="00A911CD"/>
    <w:rsid w:val="00A92DB4"/>
    <w:rsid w:val="00A95016"/>
    <w:rsid w:val="00A96698"/>
    <w:rsid w:val="00AA0EC1"/>
    <w:rsid w:val="00AA280C"/>
    <w:rsid w:val="00AA282A"/>
    <w:rsid w:val="00AA2AFA"/>
    <w:rsid w:val="00AA37A9"/>
    <w:rsid w:val="00AA3B24"/>
    <w:rsid w:val="00AA5719"/>
    <w:rsid w:val="00AA669D"/>
    <w:rsid w:val="00AA752E"/>
    <w:rsid w:val="00AA7818"/>
    <w:rsid w:val="00AB3DA1"/>
    <w:rsid w:val="00AB7D98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28A9"/>
    <w:rsid w:val="00AF5EAD"/>
    <w:rsid w:val="00AF7317"/>
    <w:rsid w:val="00AF7E19"/>
    <w:rsid w:val="00B0388B"/>
    <w:rsid w:val="00B05573"/>
    <w:rsid w:val="00B1210C"/>
    <w:rsid w:val="00B15526"/>
    <w:rsid w:val="00B16ADB"/>
    <w:rsid w:val="00B20677"/>
    <w:rsid w:val="00B236FB"/>
    <w:rsid w:val="00B279A4"/>
    <w:rsid w:val="00B30539"/>
    <w:rsid w:val="00B32EC1"/>
    <w:rsid w:val="00B35FE5"/>
    <w:rsid w:val="00B364D7"/>
    <w:rsid w:val="00B3778D"/>
    <w:rsid w:val="00B37AC7"/>
    <w:rsid w:val="00B40130"/>
    <w:rsid w:val="00B45510"/>
    <w:rsid w:val="00B459AF"/>
    <w:rsid w:val="00B47410"/>
    <w:rsid w:val="00B47E9E"/>
    <w:rsid w:val="00B51FF8"/>
    <w:rsid w:val="00B54A60"/>
    <w:rsid w:val="00B55B45"/>
    <w:rsid w:val="00B571B1"/>
    <w:rsid w:val="00B57E81"/>
    <w:rsid w:val="00B602E6"/>
    <w:rsid w:val="00B63108"/>
    <w:rsid w:val="00B63873"/>
    <w:rsid w:val="00B70527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CBC"/>
    <w:rsid w:val="00BA256B"/>
    <w:rsid w:val="00BA2851"/>
    <w:rsid w:val="00BA3497"/>
    <w:rsid w:val="00BA3EFE"/>
    <w:rsid w:val="00BA58D4"/>
    <w:rsid w:val="00BA58EB"/>
    <w:rsid w:val="00BA6609"/>
    <w:rsid w:val="00BB4D6A"/>
    <w:rsid w:val="00BB5C18"/>
    <w:rsid w:val="00BC14BA"/>
    <w:rsid w:val="00BC6301"/>
    <w:rsid w:val="00BC739A"/>
    <w:rsid w:val="00BD39F9"/>
    <w:rsid w:val="00BD4EB9"/>
    <w:rsid w:val="00BD734B"/>
    <w:rsid w:val="00BE205A"/>
    <w:rsid w:val="00BE3A14"/>
    <w:rsid w:val="00BE7768"/>
    <w:rsid w:val="00BF035D"/>
    <w:rsid w:val="00BF1315"/>
    <w:rsid w:val="00BF20D2"/>
    <w:rsid w:val="00BF33E2"/>
    <w:rsid w:val="00BF7016"/>
    <w:rsid w:val="00BF7334"/>
    <w:rsid w:val="00C00768"/>
    <w:rsid w:val="00C04237"/>
    <w:rsid w:val="00C04874"/>
    <w:rsid w:val="00C04C6B"/>
    <w:rsid w:val="00C0584E"/>
    <w:rsid w:val="00C06520"/>
    <w:rsid w:val="00C0678A"/>
    <w:rsid w:val="00C12D45"/>
    <w:rsid w:val="00C14344"/>
    <w:rsid w:val="00C14830"/>
    <w:rsid w:val="00C2152B"/>
    <w:rsid w:val="00C24F1A"/>
    <w:rsid w:val="00C263FE"/>
    <w:rsid w:val="00C27849"/>
    <w:rsid w:val="00C27EAE"/>
    <w:rsid w:val="00C328B0"/>
    <w:rsid w:val="00C40C64"/>
    <w:rsid w:val="00C41558"/>
    <w:rsid w:val="00C43928"/>
    <w:rsid w:val="00C439B6"/>
    <w:rsid w:val="00C43D92"/>
    <w:rsid w:val="00C4432C"/>
    <w:rsid w:val="00C46BCA"/>
    <w:rsid w:val="00C471B2"/>
    <w:rsid w:val="00C47378"/>
    <w:rsid w:val="00C47549"/>
    <w:rsid w:val="00C5023D"/>
    <w:rsid w:val="00C505D4"/>
    <w:rsid w:val="00C50E4A"/>
    <w:rsid w:val="00C51B90"/>
    <w:rsid w:val="00C541FE"/>
    <w:rsid w:val="00C54255"/>
    <w:rsid w:val="00C547CF"/>
    <w:rsid w:val="00C572D4"/>
    <w:rsid w:val="00C6302E"/>
    <w:rsid w:val="00C63156"/>
    <w:rsid w:val="00C642DB"/>
    <w:rsid w:val="00C702FE"/>
    <w:rsid w:val="00C7052B"/>
    <w:rsid w:val="00C7054E"/>
    <w:rsid w:val="00C74B88"/>
    <w:rsid w:val="00C82017"/>
    <w:rsid w:val="00C91D91"/>
    <w:rsid w:val="00C93709"/>
    <w:rsid w:val="00C96416"/>
    <w:rsid w:val="00C96FF3"/>
    <w:rsid w:val="00C97ED6"/>
    <w:rsid w:val="00CA363E"/>
    <w:rsid w:val="00CA4956"/>
    <w:rsid w:val="00CA5A8D"/>
    <w:rsid w:val="00CA73CC"/>
    <w:rsid w:val="00CB0142"/>
    <w:rsid w:val="00CB6D6D"/>
    <w:rsid w:val="00CC22FF"/>
    <w:rsid w:val="00CC25BD"/>
    <w:rsid w:val="00CC5275"/>
    <w:rsid w:val="00CC584D"/>
    <w:rsid w:val="00CD2788"/>
    <w:rsid w:val="00CD6024"/>
    <w:rsid w:val="00CD7E39"/>
    <w:rsid w:val="00CE2147"/>
    <w:rsid w:val="00CE6E56"/>
    <w:rsid w:val="00CF0A4D"/>
    <w:rsid w:val="00CF35AF"/>
    <w:rsid w:val="00CF40AE"/>
    <w:rsid w:val="00CF4404"/>
    <w:rsid w:val="00CF469B"/>
    <w:rsid w:val="00CF4F5E"/>
    <w:rsid w:val="00CF7D88"/>
    <w:rsid w:val="00D0108A"/>
    <w:rsid w:val="00D0253D"/>
    <w:rsid w:val="00D027AE"/>
    <w:rsid w:val="00D02A6A"/>
    <w:rsid w:val="00D030BC"/>
    <w:rsid w:val="00D061A9"/>
    <w:rsid w:val="00D06588"/>
    <w:rsid w:val="00D07486"/>
    <w:rsid w:val="00D13871"/>
    <w:rsid w:val="00D16901"/>
    <w:rsid w:val="00D2110D"/>
    <w:rsid w:val="00D236FE"/>
    <w:rsid w:val="00D26474"/>
    <w:rsid w:val="00D31D0C"/>
    <w:rsid w:val="00D333D1"/>
    <w:rsid w:val="00D33F35"/>
    <w:rsid w:val="00D348C3"/>
    <w:rsid w:val="00D3592D"/>
    <w:rsid w:val="00D362EF"/>
    <w:rsid w:val="00D442A1"/>
    <w:rsid w:val="00D46249"/>
    <w:rsid w:val="00D479E7"/>
    <w:rsid w:val="00D5356F"/>
    <w:rsid w:val="00D551A1"/>
    <w:rsid w:val="00D5539D"/>
    <w:rsid w:val="00D55976"/>
    <w:rsid w:val="00D56EE6"/>
    <w:rsid w:val="00D60272"/>
    <w:rsid w:val="00D618E1"/>
    <w:rsid w:val="00D645E6"/>
    <w:rsid w:val="00D65BC3"/>
    <w:rsid w:val="00D6645D"/>
    <w:rsid w:val="00D67FB7"/>
    <w:rsid w:val="00D70C37"/>
    <w:rsid w:val="00D74099"/>
    <w:rsid w:val="00D745CB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B011A"/>
    <w:rsid w:val="00DC4202"/>
    <w:rsid w:val="00DC49A2"/>
    <w:rsid w:val="00DC5869"/>
    <w:rsid w:val="00DC66A8"/>
    <w:rsid w:val="00DC6A90"/>
    <w:rsid w:val="00DD304F"/>
    <w:rsid w:val="00DD5478"/>
    <w:rsid w:val="00DE16FF"/>
    <w:rsid w:val="00DE2C21"/>
    <w:rsid w:val="00DE3AA1"/>
    <w:rsid w:val="00DF0D2C"/>
    <w:rsid w:val="00DF1271"/>
    <w:rsid w:val="00DF3A33"/>
    <w:rsid w:val="00DF5136"/>
    <w:rsid w:val="00E04B47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272FA"/>
    <w:rsid w:val="00E3037B"/>
    <w:rsid w:val="00E31E29"/>
    <w:rsid w:val="00E32B92"/>
    <w:rsid w:val="00E32F07"/>
    <w:rsid w:val="00E33C41"/>
    <w:rsid w:val="00E413D1"/>
    <w:rsid w:val="00E4252B"/>
    <w:rsid w:val="00E42EF5"/>
    <w:rsid w:val="00E43BEE"/>
    <w:rsid w:val="00E457E4"/>
    <w:rsid w:val="00E47A46"/>
    <w:rsid w:val="00E53EB4"/>
    <w:rsid w:val="00E5489B"/>
    <w:rsid w:val="00E54F3B"/>
    <w:rsid w:val="00E56C21"/>
    <w:rsid w:val="00E61EC7"/>
    <w:rsid w:val="00E6557D"/>
    <w:rsid w:val="00E73B83"/>
    <w:rsid w:val="00E80CE0"/>
    <w:rsid w:val="00E817DE"/>
    <w:rsid w:val="00E8230E"/>
    <w:rsid w:val="00E85201"/>
    <w:rsid w:val="00E87117"/>
    <w:rsid w:val="00E91057"/>
    <w:rsid w:val="00E91212"/>
    <w:rsid w:val="00E9243B"/>
    <w:rsid w:val="00E93B88"/>
    <w:rsid w:val="00E94862"/>
    <w:rsid w:val="00E96174"/>
    <w:rsid w:val="00E96A73"/>
    <w:rsid w:val="00E97FF7"/>
    <w:rsid w:val="00EA355F"/>
    <w:rsid w:val="00EA3BB6"/>
    <w:rsid w:val="00EA6D78"/>
    <w:rsid w:val="00EB1260"/>
    <w:rsid w:val="00EB2454"/>
    <w:rsid w:val="00EB4BEF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235"/>
    <w:rsid w:val="00ED4703"/>
    <w:rsid w:val="00ED4EA0"/>
    <w:rsid w:val="00ED5467"/>
    <w:rsid w:val="00ED7034"/>
    <w:rsid w:val="00EE0A57"/>
    <w:rsid w:val="00EE1B81"/>
    <w:rsid w:val="00EE5E82"/>
    <w:rsid w:val="00EE5EC8"/>
    <w:rsid w:val="00EE686C"/>
    <w:rsid w:val="00EF0842"/>
    <w:rsid w:val="00EF3FF0"/>
    <w:rsid w:val="00EF6C65"/>
    <w:rsid w:val="00EF766E"/>
    <w:rsid w:val="00EF7C0C"/>
    <w:rsid w:val="00F0118F"/>
    <w:rsid w:val="00F02EC7"/>
    <w:rsid w:val="00F04B12"/>
    <w:rsid w:val="00F11E2B"/>
    <w:rsid w:val="00F14C62"/>
    <w:rsid w:val="00F1668C"/>
    <w:rsid w:val="00F17EE7"/>
    <w:rsid w:val="00F2200C"/>
    <w:rsid w:val="00F23DCC"/>
    <w:rsid w:val="00F277A2"/>
    <w:rsid w:val="00F31F20"/>
    <w:rsid w:val="00F36539"/>
    <w:rsid w:val="00F40805"/>
    <w:rsid w:val="00F40CA6"/>
    <w:rsid w:val="00F415C4"/>
    <w:rsid w:val="00F42651"/>
    <w:rsid w:val="00F43374"/>
    <w:rsid w:val="00F43A7B"/>
    <w:rsid w:val="00F46AC2"/>
    <w:rsid w:val="00F54B58"/>
    <w:rsid w:val="00F57BC8"/>
    <w:rsid w:val="00F60121"/>
    <w:rsid w:val="00F634C3"/>
    <w:rsid w:val="00F64C6D"/>
    <w:rsid w:val="00F727BF"/>
    <w:rsid w:val="00F751A4"/>
    <w:rsid w:val="00F86E2F"/>
    <w:rsid w:val="00F9274A"/>
    <w:rsid w:val="00F93A4F"/>
    <w:rsid w:val="00FA31ED"/>
    <w:rsid w:val="00FA3A2F"/>
    <w:rsid w:val="00FA4AB3"/>
    <w:rsid w:val="00FA4E10"/>
    <w:rsid w:val="00FA5BF1"/>
    <w:rsid w:val="00FA6763"/>
    <w:rsid w:val="00FA6F2A"/>
    <w:rsid w:val="00FB5492"/>
    <w:rsid w:val="00FB5716"/>
    <w:rsid w:val="00FB59E2"/>
    <w:rsid w:val="00FB7EFA"/>
    <w:rsid w:val="00FC0EB1"/>
    <w:rsid w:val="00FC1856"/>
    <w:rsid w:val="00FC3009"/>
    <w:rsid w:val="00FC6F74"/>
    <w:rsid w:val="00FD7661"/>
    <w:rsid w:val="00FE07C3"/>
    <w:rsid w:val="00FE0E6B"/>
    <w:rsid w:val="00FE43B9"/>
    <w:rsid w:val="00FF16AA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6C76CF2"/>
  <w15:docId w15:val="{1F2644A9-5AAD-457C-8493-4A7FD02A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  <w:style w:type="character" w:styleId="Odwoaniedokomentarza">
    <w:name w:val="annotation reference"/>
    <w:basedOn w:val="Domylnaczcionkaakapitu"/>
    <w:uiPriority w:val="99"/>
    <w:semiHidden/>
    <w:rsid w:val="006F55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F5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F558F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F5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F558F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8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1042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subject/>
  <dc:creator>Marek</dc:creator>
  <cp:keywords/>
  <dc:description/>
  <cp:lastModifiedBy>Sylwia Królak</cp:lastModifiedBy>
  <cp:revision>12</cp:revision>
  <cp:lastPrinted>2022-11-07T11:46:00Z</cp:lastPrinted>
  <dcterms:created xsi:type="dcterms:W3CDTF">2023-01-09T07:07:00Z</dcterms:created>
  <dcterms:modified xsi:type="dcterms:W3CDTF">2023-03-07T11:11:00Z</dcterms:modified>
</cp:coreProperties>
</file>