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77" w:rsidRPr="005B334C" w:rsidRDefault="00503C77" w:rsidP="00897DBE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 xml:space="preserve">Gdynia, dnia </w:t>
      </w:r>
      <w:r w:rsidR="00AA5894" w:rsidRPr="005B334C">
        <w:rPr>
          <w:rFonts w:ascii="Times New Roman" w:hAnsi="Times New Roman"/>
          <w:bCs/>
          <w:sz w:val="20"/>
          <w:szCs w:val="20"/>
        </w:rPr>
        <w:t>1</w:t>
      </w:r>
      <w:r w:rsidR="004B1EFC" w:rsidRPr="005B334C">
        <w:rPr>
          <w:rFonts w:ascii="Times New Roman" w:hAnsi="Times New Roman"/>
          <w:bCs/>
          <w:sz w:val="20"/>
          <w:szCs w:val="20"/>
        </w:rPr>
        <w:t>7</w:t>
      </w:r>
      <w:r w:rsidR="00593424" w:rsidRPr="005B334C">
        <w:rPr>
          <w:rFonts w:ascii="Times New Roman" w:hAnsi="Times New Roman"/>
          <w:bCs/>
          <w:sz w:val="20"/>
          <w:szCs w:val="20"/>
        </w:rPr>
        <w:t>.03</w:t>
      </w:r>
      <w:r w:rsidRPr="005B334C">
        <w:rPr>
          <w:rFonts w:ascii="Times New Roman" w:hAnsi="Times New Roman"/>
          <w:bCs/>
          <w:sz w:val="20"/>
          <w:szCs w:val="20"/>
        </w:rPr>
        <w:t>.2023 r.</w:t>
      </w:r>
    </w:p>
    <w:p w:rsidR="00503C77" w:rsidRPr="005B334C" w:rsidRDefault="00503C77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503C77" w:rsidRPr="005B334C" w:rsidRDefault="00503C77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0"/>
          <w:szCs w:val="20"/>
        </w:rPr>
        <w:br/>
      </w:r>
      <w:r w:rsidRPr="005B334C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503C77" w:rsidRPr="005B334C" w:rsidRDefault="00503C77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503C77" w:rsidRPr="005B334C" w:rsidRDefault="00503C77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503C77" w:rsidRPr="005B334C" w:rsidRDefault="00503C77" w:rsidP="002A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:rsidR="00503C77" w:rsidRPr="005B334C" w:rsidRDefault="00503C77" w:rsidP="002A4CFF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5B334C">
        <w:rPr>
          <w:rFonts w:ascii="Times New Roman" w:hAnsi="Times New Roman"/>
          <w:sz w:val="20"/>
          <w:szCs w:val="20"/>
        </w:rPr>
        <w:t>(t.j. Dz.U. z 2022 r. poz. 633)</w:t>
      </w:r>
    </w:p>
    <w:bookmarkEnd w:id="0"/>
    <w:p w:rsidR="00503C77" w:rsidRPr="005B334C" w:rsidRDefault="00503C77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503C77" w:rsidRPr="005B334C" w:rsidRDefault="00503C77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numer </w:t>
      </w:r>
      <w:r w:rsidR="008B0125" w:rsidRPr="005B334C">
        <w:rPr>
          <w:rFonts w:ascii="Times New Roman" w:hAnsi="Times New Roman"/>
          <w:b/>
          <w:sz w:val="20"/>
          <w:szCs w:val="20"/>
        </w:rPr>
        <w:t>32</w:t>
      </w:r>
      <w:r w:rsidRPr="005B334C">
        <w:rPr>
          <w:rFonts w:ascii="Times New Roman" w:hAnsi="Times New Roman"/>
          <w:b/>
          <w:sz w:val="20"/>
          <w:szCs w:val="20"/>
        </w:rPr>
        <w:t>/2023</w:t>
      </w:r>
    </w:p>
    <w:p w:rsidR="00503C77" w:rsidRPr="005B334C" w:rsidRDefault="00503C77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503C77" w:rsidRPr="005B334C" w:rsidRDefault="00503C77" w:rsidP="002A4C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5B334C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5B334C">
        <w:rPr>
          <w:rFonts w:ascii="Times New Roman" w:hAnsi="Times New Roman"/>
          <w:bCs/>
          <w:sz w:val="20"/>
          <w:szCs w:val="20"/>
        </w:rPr>
        <w:t xml:space="preserve"> </w:t>
      </w:r>
    </w:p>
    <w:p w:rsidR="00503C77" w:rsidRPr="005B334C" w:rsidRDefault="00503C77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03C77" w:rsidRPr="005B334C" w:rsidRDefault="00503C77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</w:t>
      </w:r>
      <w:r w:rsidR="00593424" w:rsidRPr="005B334C">
        <w:rPr>
          <w:rFonts w:ascii="Times New Roman" w:hAnsi="Times New Roman"/>
          <w:b/>
          <w:bCs/>
          <w:sz w:val="20"/>
          <w:szCs w:val="20"/>
        </w:rPr>
        <w:t>12 miesięcy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 po prawomocnym rozstrzygnięciu konkursu </w:t>
      </w:r>
      <w:r w:rsidRPr="005B334C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5B334C">
        <w:rPr>
          <w:rFonts w:ascii="Times New Roman" w:hAnsi="Times New Roman"/>
          <w:b/>
          <w:sz w:val="20"/>
          <w:szCs w:val="20"/>
        </w:rPr>
        <w:t>Spółki</w:t>
      </w:r>
      <w:r w:rsidRPr="005B334C">
        <w:rPr>
          <w:rFonts w:ascii="Times New Roman" w:hAnsi="Times New Roman"/>
          <w:sz w:val="20"/>
          <w:szCs w:val="20"/>
        </w:rPr>
        <w:t xml:space="preserve"> 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5B334C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5B334C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Pr="005B334C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503C77" w:rsidRPr="005B334C" w:rsidRDefault="008B0125" w:rsidP="008B0125">
      <w:pPr>
        <w:tabs>
          <w:tab w:val="left" w:pos="6264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ab/>
      </w:r>
    </w:p>
    <w:p w:rsidR="008B0125" w:rsidRPr="005B334C" w:rsidRDefault="008B0125" w:rsidP="008B012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Szpitalnym Oddziale Ratunkowym (SOR) - dyżury.</w:t>
      </w:r>
    </w:p>
    <w:p w:rsidR="008B0125" w:rsidRPr="005B334C" w:rsidRDefault="008B0125" w:rsidP="008B012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B0125" w:rsidRPr="005B334C" w:rsidRDefault="008B0125" w:rsidP="008B012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Szpitalnym Oddziale Ratunkowym, w Gdyni przy ul. Wójta Radtkego 1 zgodnie z harmonogramem ustalonym przez Udzielającego zamówienia. </w:t>
      </w:r>
    </w:p>
    <w:p w:rsidR="008B0125" w:rsidRPr="005B334C" w:rsidRDefault="008B0125" w:rsidP="008B012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:rsidR="008B0125" w:rsidRPr="005B334C" w:rsidRDefault="008B0125" w:rsidP="008B012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B0125" w:rsidRPr="005B334C" w:rsidRDefault="008B0125" w:rsidP="008B012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Szpitalnym Oddziale Ratunkowym (SOR) - ordynacja 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br/>
        <w:t xml:space="preserve">i  dyżury wraz z kierowaniem pracą lekarzy w SOR. </w:t>
      </w:r>
    </w:p>
    <w:p w:rsidR="008B0125" w:rsidRPr="005B334C" w:rsidRDefault="008B0125" w:rsidP="008B012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B0125" w:rsidRPr="005B334C" w:rsidRDefault="008B0125" w:rsidP="008B012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Szpitalnym Oddziale Ratunkowym, w Gdyni przy ul. Wójta Radtkego 1 zgodnie z harmonogramem ustalonym przez Udzielającego zamówienia. </w:t>
      </w:r>
    </w:p>
    <w:p w:rsidR="008B0125" w:rsidRPr="005B334C" w:rsidRDefault="008B0125" w:rsidP="008B012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3.1 do niniejszych Szczegółowych Warunków Konkursu Ofert.</w:t>
      </w:r>
    </w:p>
    <w:p w:rsidR="00061679" w:rsidRPr="005B334C" w:rsidRDefault="00061679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03C77" w:rsidRPr="005B334C" w:rsidRDefault="00503C77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B334C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503C77" w:rsidRPr="005B334C" w:rsidRDefault="00503C77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05483607"/>
      <w:r w:rsidRPr="005B334C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5B334C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2" w:name="_Hlk105488076"/>
      <w:r w:rsidRPr="005B334C">
        <w:rPr>
          <w:rFonts w:ascii="Times New Roman" w:hAnsi="Times New Roman"/>
          <w:sz w:val="20"/>
          <w:szCs w:val="20"/>
        </w:rPr>
        <w:t>(t.j. Dz.U. z 2022 r. poz. 633)</w:t>
      </w:r>
      <w:bookmarkEnd w:id="2"/>
      <w:r w:rsidRPr="005B334C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</w:t>
      </w:r>
      <w:bookmarkStart w:id="3" w:name="_Hlk105487447"/>
      <w:r w:rsidRPr="005B334C">
        <w:rPr>
          <w:rFonts w:ascii="Times New Roman" w:hAnsi="Times New Roman"/>
          <w:sz w:val="20"/>
          <w:szCs w:val="20"/>
        </w:rPr>
        <w:t>(t.j. Dz.U. z 2022 r. poz. 633),</w:t>
      </w:r>
      <w:bookmarkEnd w:id="3"/>
    </w:p>
    <w:p w:rsidR="00503C77" w:rsidRPr="005B334C" w:rsidRDefault="00503C77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spełniają warunki wymagane art. 18 ust. 4 lub 6 w związku z ust. 1 ustawy z dnia 15 kwietnia 2011 r. o działalności leczniczej (t.j. Dz.U. z 2022 r. poz. 633),</w:t>
      </w:r>
    </w:p>
    <w:p w:rsidR="00503C77" w:rsidRPr="005B334C" w:rsidRDefault="00503C77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B334C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503C77" w:rsidRPr="005B334C" w:rsidRDefault="00503C77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5B334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5B334C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5B334C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i: </w:t>
      </w:r>
    </w:p>
    <w:p w:rsidR="00503C77" w:rsidRPr="005B334C" w:rsidRDefault="00503C77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:rsidR="00503C77" w:rsidRPr="005B334C" w:rsidRDefault="00503C77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66351896"/>
      <w:bookmarkStart w:id="5" w:name="_Hlk88651036"/>
      <w:bookmarkStart w:id="6" w:name="_Hlk119414118"/>
      <w:bookmarkStart w:id="7" w:name="_Hlk116034022"/>
      <w:r w:rsidRPr="005B334C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:rsidR="008B0125" w:rsidRPr="005B334C" w:rsidRDefault="008B0125" w:rsidP="008B0125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>posiada specjalizację lub tytuł specjalisty w dziedzinie: anestezjologii i intensywnej terapii, medycyny ratunkowej lub neurologii lub po drugim roku specjalizacji w tych dziedzinach, który kontynuuje szkolenie specjalizacyjne lub;</w:t>
      </w:r>
    </w:p>
    <w:p w:rsidR="008B0125" w:rsidRPr="005B334C" w:rsidRDefault="008B0125" w:rsidP="008B0125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>posiada specjalizację lub tytuł specjalisty w dziedzinie: chorób wewnętrznych, kardiologii, chirurgii ogólnej, chirurgii dziecięcej, ortopedii i traumatologii narządu ruchu, ortopedii i traumatologii lub pediatrii lub;</w:t>
      </w:r>
    </w:p>
    <w:p w:rsidR="008B0125" w:rsidRPr="005B334C" w:rsidRDefault="008B0125" w:rsidP="00897DBE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lastRenderedPageBreak/>
        <w:t>który w ramach szkolenia specjalizacyjnego ukończył moduł podstawowy w dziedzinie: chorób wewnętrznych, pediatrii lub chirurgii ogólnej i kontynuuje lub zakończył szkolenie specjalizacyjne oraz uzyskał tytuł specjalisty;</w:t>
      </w:r>
    </w:p>
    <w:p w:rsidR="00503C77" w:rsidRPr="005B334C" w:rsidRDefault="00503C77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B334C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III.2.</w:t>
      </w:r>
    </w:p>
    <w:p w:rsidR="00503C77" w:rsidRPr="005B334C" w:rsidRDefault="00503C77" w:rsidP="00A1666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 xml:space="preserve">tytuł specjalisty </w:t>
      </w:r>
      <w:r w:rsidR="00473405" w:rsidRPr="005B334C">
        <w:rPr>
          <w:rFonts w:ascii="Times New Roman" w:hAnsi="Times New Roman"/>
          <w:bCs/>
          <w:sz w:val="20"/>
          <w:szCs w:val="20"/>
        </w:rPr>
        <w:t>w dziedzinie</w:t>
      </w:r>
      <w:r w:rsidR="008B0125" w:rsidRPr="005B334C">
        <w:rPr>
          <w:rFonts w:ascii="Times New Roman" w:hAnsi="Times New Roman"/>
          <w:bCs/>
          <w:sz w:val="20"/>
          <w:szCs w:val="20"/>
        </w:rPr>
        <w:t>: medycyna ratunkowa oraz minimum 2 letnie doświadczenie w kierowaniu komórką organizacyjną w podmiocie leczniczym;</w:t>
      </w:r>
    </w:p>
    <w:bookmarkEnd w:id="4"/>
    <w:bookmarkEnd w:id="5"/>
    <w:bookmarkEnd w:id="6"/>
    <w:bookmarkEnd w:id="1"/>
    <w:bookmarkEnd w:id="7"/>
    <w:p w:rsidR="00503C77" w:rsidRPr="005B334C" w:rsidRDefault="00503C77" w:rsidP="002A4CFF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503C77" w:rsidRPr="005B334C" w:rsidRDefault="00503C77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C77" w:rsidRPr="005B334C" w:rsidRDefault="00503C77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8B0125" w:rsidRPr="005B334C">
        <w:rPr>
          <w:rFonts w:ascii="Times New Roman" w:hAnsi="Times New Roman"/>
          <w:sz w:val="20"/>
          <w:szCs w:val="20"/>
        </w:rPr>
        <w:t>32</w:t>
      </w:r>
      <w:r w:rsidRPr="005B334C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5B334C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5B334C">
        <w:rPr>
          <w:rFonts w:ascii="Times New Roman" w:hAnsi="Times New Roman"/>
          <w:b/>
          <w:sz w:val="20"/>
          <w:szCs w:val="20"/>
        </w:rPr>
        <w:t xml:space="preserve">  </w:t>
      </w:r>
      <w:r w:rsidRPr="005B334C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5B24F5" w:rsidRPr="005B334C">
        <w:rPr>
          <w:rFonts w:ascii="Times New Roman" w:hAnsi="Times New Roman"/>
          <w:sz w:val="20"/>
          <w:szCs w:val="20"/>
        </w:rPr>
        <w:t>Kontraktów</w:t>
      </w:r>
      <w:r w:rsidRPr="005B334C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503C77" w:rsidRPr="005B334C" w:rsidRDefault="00503C77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C77" w:rsidRPr="005B334C" w:rsidRDefault="00503C77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8" w:name="_Hlk88651328"/>
      <w:r w:rsidR="00AA5894" w:rsidRPr="005B334C">
        <w:rPr>
          <w:rFonts w:ascii="Times New Roman" w:hAnsi="Times New Roman"/>
          <w:b/>
          <w:sz w:val="20"/>
          <w:szCs w:val="20"/>
        </w:rPr>
        <w:t>2</w:t>
      </w:r>
      <w:r w:rsidR="004B1EFC" w:rsidRPr="005B334C">
        <w:rPr>
          <w:rFonts w:ascii="Times New Roman" w:hAnsi="Times New Roman"/>
          <w:b/>
          <w:sz w:val="20"/>
          <w:szCs w:val="20"/>
        </w:rPr>
        <w:t>2</w:t>
      </w:r>
      <w:r w:rsidR="00B40130" w:rsidRPr="005B334C">
        <w:rPr>
          <w:rFonts w:ascii="Times New Roman" w:hAnsi="Times New Roman"/>
          <w:b/>
          <w:sz w:val="20"/>
          <w:szCs w:val="20"/>
        </w:rPr>
        <w:t>.03</w:t>
      </w:r>
      <w:r w:rsidRPr="005B334C">
        <w:rPr>
          <w:rFonts w:ascii="Times New Roman" w:hAnsi="Times New Roman"/>
          <w:b/>
          <w:sz w:val="20"/>
          <w:szCs w:val="20"/>
        </w:rPr>
        <w:t>.2023 r. do godz. 13.30.</w:t>
      </w:r>
      <w:bookmarkEnd w:id="8"/>
    </w:p>
    <w:p w:rsidR="00503C77" w:rsidRPr="005B334C" w:rsidRDefault="00503C77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03C77" w:rsidRPr="005B334C" w:rsidRDefault="00503C77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bookmarkStart w:id="9" w:name="_Hlk88651158"/>
      <w:r w:rsidRPr="005B334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8B0125" w:rsidRPr="005B334C">
        <w:rPr>
          <w:rFonts w:ascii="Times New Roman" w:hAnsi="Times New Roman"/>
          <w:b/>
          <w:bCs/>
          <w:sz w:val="20"/>
          <w:szCs w:val="20"/>
        </w:rPr>
        <w:t>32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5B334C">
        <w:rPr>
          <w:rFonts w:ascii="Times New Roman" w:hAnsi="Times New Roman"/>
          <w:sz w:val="20"/>
          <w:szCs w:val="20"/>
        </w:rPr>
        <w:t>– (zakres oferty)</w:t>
      </w:r>
      <w:r w:rsidRPr="005B334C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AA5894" w:rsidRPr="005B334C">
        <w:rPr>
          <w:rFonts w:ascii="Times New Roman" w:hAnsi="Times New Roman"/>
          <w:b/>
          <w:sz w:val="20"/>
          <w:szCs w:val="20"/>
        </w:rPr>
        <w:t>3</w:t>
      </w:r>
      <w:r w:rsidR="004B1EFC" w:rsidRPr="005B334C">
        <w:rPr>
          <w:rFonts w:ascii="Times New Roman" w:hAnsi="Times New Roman"/>
          <w:b/>
          <w:sz w:val="20"/>
          <w:szCs w:val="20"/>
        </w:rPr>
        <w:t>1</w:t>
      </w:r>
      <w:r w:rsidR="00B40130" w:rsidRPr="005B334C">
        <w:rPr>
          <w:rFonts w:ascii="Times New Roman" w:hAnsi="Times New Roman"/>
          <w:b/>
          <w:sz w:val="20"/>
          <w:szCs w:val="20"/>
        </w:rPr>
        <w:t>.03</w:t>
      </w:r>
      <w:r w:rsidRPr="005B334C">
        <w:rPr>
          <w:rFonts w:ascii="Times New Roman" w:hAnsi="Times New Roman"/>
          <w:b/>
          <w:sz w:val="20"/>
          <w:szCs w:val="20"/>
        </w:rPr>
        <w:t xml:space="preserve">.2023 </w:t>
      </w:r>
      <w:r w:rsidRPr="005B334C">
        <w:rPr>
          <w:rFonts w:ascii="Times New Roman" w:hAnsi="Times New Roman"/>
          <w:b/>
          <w:bCs/>
          <w:sz w:val="20"/>
          <w:szCs w:val="20"/>
        </w:rPr>
        <w:t>r.</w:t>
      </w:r>
      <w:r w:rsidRPr="005B334C">
        <w:rPr>
          <w:rFonts w:ascii="Times New Roman" w:hAnsi="Times New Roman"/>
          <w:b/>
          <w:sz w:val="20"/>
          <w:szCs w:val="20"/>
        </w:rPr>
        <w:t xml:space="preserve"> o godz. </w:t>
      </w:r>
      <w:r w:rsidR="00B40130" w:rsidRPr="005B334C">
        <w:rPr>
          <w:rFonts w:ascii="Times New Roman" w:hAnsi="Times New Roman"/>
          <w:b/>
          <w:sz w:val="20"/>
          <w:szCs w:val="20"/>
        </w:rPr>
        <w:t>1</w:t>
      </w:r>
      <w:r w:rsidR="00826243" w:rsidRPr="005B334C">
        <w:rPr>
          <w:rFonts w:ascii="Times New Roman" w:hAnsi="Times New Roman"/>
          <w:b/>
          <w:sz w:val="20"/>
          <w:szCs w:val="20"/>
        </w:rPr>
        <w:t>0</w:t>
      </w:r>
      <w:r w:rsidRPr="005B334C">
        <w:rPr>
          <w:rFonts w:ascii="Times New Roman" w:hAnsi="Times New Roman"/>
          <w:b/>
          <w:sz w:val="20"/>
          <w:szCs w:val="20"/>
        </w:rPr>
        <w:t>:00”</w:t>
      </w:r>
      <w:r w:rsidRPr="005B334C">
        <w:rPr>
          <w:rFonts w:ascii="Times New Roman" w:hAnsi="Times New Roman"/>
          <w:sz w:val="20"/>
          <w:szCs w:val="20"/>
        </w:rPr>
        <w:t xml:space="preserve"> –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składać w Kancelarii Spółki,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budynek nr 6/parter, tel. (58) 72 60 115 lub 33</w:t>
      </w:r>
      <w:r w:rsidRPr="005B334C">
        <w:rPr>
          <w:rFonts w:ascii="Times New Roman" w:hAnsi="Times New Roman"/>
          <w:bCs/>
          <w:sz w:val="20"/>
          <w:szCs w:val="20"/>
        </w:rPr>
        <w:t>4</w:t>
      </w:r>
      <w:r w:rsidR="00F632B5" w:rsidRPr="005B334C">
        <w:rPr>
          <w:rFonts w:ascii="Times New Roman" w:hAnsi="Times New Roman"/>
          <w:bCs/>
          <w:sz w:val="20"/>
          <w:szCs w:val="20"/>
        </w:rPr>
        <w:t xml:space="preserve"> </w:t>
      </w:r>
      <w:bookmarkStart w:id="10" w:name="_Hlk129112709"/>
      <w:r w:rsidR="00F632B5" w:rsidRPr="005B334C">
        <w:rPr>
          <w:rFonts w:ascii="Times New Roman" w:hAnsi="Times New Roman"/>
          <w:bCs/>
          <w:sz w:val="20"/>
          <w:szCs w:val="20"/>
        </w:rPr>
        <w:t xml:space="preserve">lub </w:t>
      </w:r>
      <w:r w:rsidR="00712172" w:rsidRPr="005B334C">
        <w:rPr>
          <w:rFonts w:ascii="Times New Roman" w:hAnsi="Times New Roman"/>
          <w:bCs/>
          <w:sz w:val="20"/>
          <w:szCs w:val="20"/>
        </w:rPr>
        <w:t xml:space="preserve">w </w:t>
      </w:r>
      <w:r w:rsidR="00F632B5" w:rsidRPr="005B334C">
        <w:rPr>
          <w:rFonts w:ascii="Times New Roman" w:hAnsi="Times New Roman"/>
          <w:bCs/>
          <w:sz w:val="20"/>
          <w:szCs w:val="20"/>
        </w:rPr>
        <w:t>Kancelarii HR, budynek 6/I piętro, tel. (58) 72 60 470</w:t>
      </w:r>
      <w:r w:rsidRPr="005B334C">
        <w:rPr>
          <w:rFonts w:ascii="Times New Roman" w:hAnsi="Times New Roman"/>
          <w:bCs/>
          <w:sz w:val="20"/>
          <w:szCs w:val="20"/>
        </w:rPr>
        <w:t xml:space="preserve"> </w:t>
      </w:r>
      <w:bookmarkEnd w:id="10"/>
      <w:r w:rsidRPr="005B334C">
        <w:rPr>
          <w:rFonts w:ascii="Times New Roman" w:hAnsi="Times New Roman"/>
          <w:b/>
          <w:bCs/>
          <w:sz w:val="20"/>
          <w:szCs w:val="20"/>
        </w:rPr>
        <w:t xml:space="preserve">do dnia </w:t>
      </w:r>
      <w:bookmarkStart w:id="11" w:name="_Hlk88651193"/>
      <w:r w:rsidR="00AA5894" w:rsidRPr="005B334C">
        <w:rPr>
          <w:rFonts w:ascii="Times New Roman" w:hAnsi="Times New Roman"/>
          <w:b/>
          <w:bCs/>
          <w:sz w:val="20"/>
          <w:szCs w:val="20"/>
        </w:rPr>
        <w:t>3</w:t>
      </w:r>
      <w:r w:rsidR="004B1EFC" w:rsidRPr="005B334C">
        <w:rPr>
          <w:rFonts w:ascii="Times New Roman" w:hAnsi="Times New Roman"/>
          <w:b/>
          <w:bCs/>
          <w:sz w:val="20"/>
          <w:szCs w:val="20"/>
        </w:rPr>
        <w:t>1</w:t>
      </w:r>
      <w:r w:rsidRPr="005B334C">
        <w:rPr>
          <w:rFonts w:ascii="Times New Roman" w:hAnsi="Times New Roman"/>
          <w:b/>
          <w:bCs/>
          <w:sz w:val="20"/>
          <w:szCs w:val="20"/>
        </w:rPr>
        <w:t>.0</w:t>
      </w:r>
      <w:r w:rsidR="003327E4" w:rsidRPr="005B334C">
        <w:rPr>
          <w:rFonts w:ascii="Times New Roman" w:hAnsi="Times New Roman"/>
          <w:b/>
          <w:bCs/>
          <w:sz w:val="20"/>
          <w:szCs w:val="20"/>
        </w:rPr>
        <w:t>3</w:t>
      </w:r>
      <w:r w:rsidRPr="005B334C">
        <w:rPr>
          <w:rFonts w:ascii="Times New Roman" w:hAnsi="Times New Roman"/>
          <w:b/>
          <w:bCs/>
          <w:sz w:val="20"/>
          <w:szCs w:val="20"/>
        </w:rPr>
        <w:t>.2023 r. do godz. 8:30.</w:t>
      </w:r>
      <w:bookmarkEnd w:id="9"/>
      <w:bookmarkEnd w:id="11"/>
    </w:p>
    <w:p w:rsidR="00503C77" w:rsidRPr="005B334C" w:rsidRDefault="00503C77" w:rsidP="002A4CF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503C77" w:rsidRPr="005B334C" w:rsidRDefault="00503C77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C77" w:rsidRPr="005B334C" w:rsidRDefault="00503C77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Otwarcie ofert na w/w świadczen</w:t>
      </w:r>
      <w:bookmarkStart w:id="12" w:name="_GoBack"/>
      <w:bookmarkEnd w:id="12"/>
      <w:r w:rsidRPr="005B334C">
        <w:rPr>
          <w:rFonts w:ascii="Times New Roman" w:hAnsi="Times New Roman"/>
          <w:sz w:val="20"/>
          <w:szCs w:val="20"/>
        </w:rPr>
        <w:t xml:space="preserve">ia nastąpi w Sali Konferencyjnej Spółki przy ul. Powstania Styczniowego 1, 81-519 Gdynia budynek nr 6, II p. </w:t>
      </w:r>
      <w:r w:rsidRPr="005B334C">
        <w:rPr>
          <w:rFonts w:ascii="Times New Roman" w:hAnsi="Times New Roman"/>
          <w:b/>
          <w:sz w:val="20"/>
          <w:szCs w:val="20"/>
        </w:rPr>
        <w:t xml:space="preserve">w dniu </w:t>
      </w:r>
      <w:bookmarkStart w:id="13" w:name="_Hlk88651215"/>
      <w:r w:rsidR="00AA5894" w:rsidRPr="005B334C">
        <w:rPr>
          <w:rFonts w:ascii="Times New Roman" w:hAnsi="Times New Roman"/>
          <w:b/>
          <w:sz w:val="20"/>
          <w:szCs w:val="20"/>
        </w:rPr>
        <w:t>3</w:t>
      </w:r>
      <w:r w:rsidR="004B1EFC" w:rsidRPr="005B334C">
        <w:rPr>
          <w:rFonts w:ascii="Times New Roman" w:hAnsi="Times New Roman"/>
          <w:b/>
          <w:sz w:val="20"/>
          <w:szCs w:val="20"/>
        </w:rPr>
        <w:t>1</w:t>
      </w:r>
      <w:r w:rsidR="00B40130" w:rsidRPr="005B334C">
        <w:rPr>
          <w:rFonts w:ascii="Times New Roman" w:hAnsi="Times New Roman"/>
          <w:b/>
          <w:sz w:val="20"/>
          <w:szCs w:val="20"/>
        </w:rPr>
        <w:t>.03</w:t>
      </w:r>
      <w:r w:rsidRPr="005B334C">
        <w:rPr>
          <w:rFonts w:ascii="Times New Roman" w:hAnsi="Times New Roman"/>
          <w:b/>
          <w:sz w:val="20"/>
          <w:szCs w:val="20"/>
        </w:rPr>
        <w:t>.2023</w:t>
      </w:r>
      <w:r w:rsidR="005B24F5"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b/>
          <w:sz w:val="20"/>
          <w:szCs w:val="20"/>
        </w:rPr>
        <w:t xml:space="preserve">r. o godz. </w:t>
      </w:r>
      <w:r w:rsidR="00B40130" w:rsidRPr="005B334C">
        <w:rPr>
          <w:rFonts w:ascii="Times New Roman" w:hAnsi="Times New Roman"/>
          <w:b/>
          <w:sz w:val="20"/>
          <w:szCs w:val="20"/>
        </w:rPr>
        <w:t>1</w:t>
      </w:r>
      <w:r w:rsidR="00826243" w:rsidRPr="005B334C">
        <w:rPr>
          <w:rFonts w:ascii="Times New Roman" w:hAnsi="Times New Roman"/>
          <w:b/>
          <w:sz w:val="20"/>
          <w:szCs w:val="20"/>
        </w:rPr>
        <w:t>0</w:t>
      </w:r>
      <w:r w:rsidRPr="005B334C">
        <w:rPr>
          <w:rFonts w:ascii="Times New Roman" w:hAnsi="Times New Roman"/>
          <w:b/>
          <w:sz w:val="20"/>
          <w:szCs w:val="20"/>
        </w:rPr>
        <w:t>:00.</w:t>
      </w:r>
      <w:bookmarkEnd w:id="13"/>
    </w:p>
    <w:p w:rsidR="00503C77" w:rsidRPr="005B334C" w:rsidRDefault="00503C77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C77" w:rsidRPr="005B334C" w:rsidRDefault="00503C77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5B334C">
        <w:rPr>
          <w:rFonts w:ascii="Times New Roman" w:hAnsi="Times New Roman"/>
          <w:iCs/>
          <w:sz w:val="20"/>
          <w:szCs w:val="20"/>
        </w:rPr>
        <w:t>81-519 Gdynia</w:t>
      </w:r>
      <w:r w:rsidRPr="005B334C">
        <w:rPr>
          <w:rFonts w:ascii="Times New Roman" w:hAnsi="Times New Roman"/>
          <w:sz w:val="20"/>
          <w:szCs w:val="20"/>
        </w:rPr>
        <w:t xml:space="preserve">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</w:t>
      </w:r>
      <w:bookmarkStart w:id="14" w:name="_Hlk88651239"/>
      <w:r w:rsidRPr="005B334C">
        <w:rPr>
          <w:rFonts w:ascii="Times New Roman" w:hAnsi="Times New Roman"/>
          <w:b/>
          <w:sz w:val="20"/>
          <w:szCs w:val="20"/>
        </w:rPr>
        <w:t xml:space="preserve">dnia </w:t>
      </w:r>
      <w:r w:rsidR="00AA5894" w:rsidRPr="005B334C">
        <w:rPr>
          <w:rFonts w:ascii="Times New Roman" w:hAnsi="Times New Roman"/>
          <w:b/>
          <w:sz w:val="20"/>
          <w:szCs w:val="20"/>
        </w:rPr>
        <w:t>02.05</w:t>
      </w:r>
      <w:r w:rsidRPr="005B334C">
        <w:rPr>
          <w:rFonts w:ascii="Times New Roman" w:hAnsi="Times New Roman"/>
          <w:b/>
          <w:sz w:val="20"/>
          <w:szCs w:val="20"/>
        </w:rPr>
        <w:t>.2023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14"/>
    </w:p>
    <w:p w:rsidR="00503C77" w:rsidRPr="005B334C" w:rsidRDefault="00503C77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503C77" w:rsidRPr="005B334C" w:rsidRDefault="00503C77" w:rsidP="002A4C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dnia </w:t>
      </w:r>
      <w:bookmarkStart w:id="15" w:name="_Hlk88651278"/>
      <w:r w:rsidR="00AA5894" w:rsidRPr="005B334C">
        <w:rPr>
          <w:rFonts w:ascii="Times New Roman" w:hAnsi="Times New Roman"/>
          <w:b/>
          <w:sz w:val="20"/>
          <w:szCs w:val="20"/>
        </w:rPr>
        <w:t>0</w:t>
      </w:r>
      <w:r w:rsidR="004B1EFC" w:rsidRPr="005B334C">
        <w:rPr>
          <w:rFonts w:ascii="Times New Roman" w:hAnsi="Times New Roman"/>
          <w:b/>
          <w:sz w:val="20"/>
          <w:szCs w:val="20"/>
        </w:rPr>
        <w:t>5</w:t>
      </w:r>
      <w:r w:rsidR="00AA5894" w:rsidRPr="005B334C">
        <w:rPr>
          <w:rFonts w:ascii="Times New Roman" w:hAnsi="Times New Roman"/>
          <w:b/>
          <w:sz w:val="20"/>
          <w:szCs w:val="20"/>
        </w:rPr>
        <w:t>.04</w:t>
      </w:r>
      <w:r w:rsidRPr="005B334C">
        <w:rPr>
          <w:rFonts w:ascii="Times New Roman" w:hAnsi="Times New Roman"/>
          <w:b/>
          <w:sz w:val="20"/>
          <w:szCs w:val="20"/>
        </w:rPr>
        <w:t>.2023 r.</w:t>
      </w:r>
      <w:bookmarkEnd w:id="15"/>
    </w:p>
    <w:p w:rsidR="00503C77" w:rsidRPr="005B334C" w:rsidRDefault="00503C77" w:rsidP="002A4CFF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dnia </w:t>
      </w:r>
      <w:bookmarkStart w:id="16" w:name="_Hlk88651294"/>
      <w:r w:rsidR="00AA5894" w:rsidRPr="005B334C">
        <w:rPr>
          <w:rFonts w:ascii="Times New Roman" w:hAnsi="Times New Roman"/>
          <w:b/>
          <w:sz w:val="20"/>
          <w:szCs w:val="20"/>
        </w:rPr>
        <w:t>02.05</w:t>
      </w:r>
      <w:r w:rsidRPr="005B334C">
        <w:rPr>
          <w:rFonts w:ascii="Times New Roman" w:hAnsi="Times New Roman"/>
          <w:b/>
          <w:sz w:val="20"/>
          <w:szCs w:val="20"/>
        </w:rPr>
        <w:t>.2023 r.</w:t>
      </w:r>
      <w:bookmarkEnd w:id="16"/>
    </w:p>
    <w:p w:rsidR="00503C77" w:rsidRPr="005B334C" w:rsidRDefault="00503C77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503C77" w:rsidRPr="005B334C" w:rsidRDefault="00503C77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503C77" w:rsidRPr="005B334C" w:rsidRDefault="00503C77" w:rsidP="002A4CF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503C77" w:rsidRPr="005B334C" w:rsidRDefault="00503C77" w:rsidP="002A4CF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3C77" w:rsidRPr="005B334C" w:rsidRDefault="00503C77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:rsidR="00503C77" w:rsidRPr="005B334C" w:rsidRDefault="00503C77" w:rsidP="002A4C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897DBE" w:rsidRPr="005B334C">
        <w:rPr>
          <w:rFonts w:ascii="Times New Roman" w:hAnsi="Times New Roman"/>
          <w:bCs/>
          <w:sz w:val="20"/>
          <w:szCs w:val="20"/>
        </w:rPr>
        <w:t>32</w:t>
      </w:r>
      <w:r w:rsidRPr="005B334C">
        <w:rPr>
          <w:rFonts w:ascii="Times New Roman" w:hAnsi="Times New Roman"/>
          <w:bCs/>
          <w:sz w:val="20"/>
          <w:szCs w:val="20"/>
        </w:rPr>
        <w:t>/2023.</w:t>
      </w:r>
    </w:p>
    <w:p w:rsidR="00503C77" w:rsidRPr="005B334C" w:rsidRDefault="00503C77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Zarząd      </w:t>
      </w:r>
      <w:r w:rsidRPr="005B334C">
        <w:rPr>
          <w:rFonts w:ascii="Times New Roman" w:hAnsi="Times New Roman"/>
          <w:sz w:val="20"/>
          <w:szCs w:val="20"/>
        </w:rPr>
        <w:tab/>
      </w:r>
    </w:p>
    <w:p w:rsidR="00503C77" w:rsidRPr="00914383" w:rsidRDefault="00503C77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:rsidR="00503C77" w:rsidRPr="00914383" w:rsidRDefault="00503C77" w:rsidP="002A4CFF"/>
    <w:sectPr w:rsidR="00503C77" w:rsidRPr="00914383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C77" w:rsidRDefault="00503C77" w:rsidP="00A8421C">
      <w:pPr>
        <w:spacing w:after="0" w:line="240" w:lineRule="auto"/>
      </w:pPr>
      <w:r>
        <w:separator/>
      </w:r>
    </w:p>
  </w:endnote>
  <w:endnote w:type="continuationSeparator" w:id="0">
    <w:p w:rsidR="00503C77" w:rsidRDefault="00503C7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77" w:rsidRPr="00DC4202" w:rsidRDefault="000713FF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90E3DA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503C77">
      <w:rPr>
        <w:rFonts w:ascii="Century Gothic" w:hAnsi="Century Gothic"/>
        <w:b/>
        <w:color w:val="004685"/>
      </w:rPr>
      <w:t>Szpitale Pomorskie Sp. z o.o.</w:t>
    </w:r>
    <w:r w:rsidR="00503C77">
      <w:rPr>
        <w:b/>
      </w:rPr>
      <w:t xml:space="preserve"> </w:t>
    </w:r>
  </w:p>
  <w:p w:rsidR="00503C77" w:rsidRDefault="00503C77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503C77" w:rsidRDefault="00503C77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03C77" w:rsidRDefault="00503C77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503C77" w:rsidRDefault="00503C77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:rsidR="00503C77" w:rsidRDefault="00503C77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03C77" w:rsidRPr="001800AA" w:rsidRDefault="00503C77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C77" w:rsidRDefault="00503C77" w:rsidP="00A8421C">
      <w:pPr>
        <w:spacing w:after="0" w:line="240" w:lineRule="auto"/>
      </w:pPr>
      <w:r>
        <w:separator/>
      </w:r>
    </w:p>
  </w:footnote>
  <w:footnote w:type="continuationSeparator" w:id="0">
    <w:p w:rsidR="00503C77" w:rsidRDefault="00503C7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77" w:rsidRPr="00406824" w:rsidRDefault="00503C77" w:rsidP="00B90AE7">
    <w:pPr>
      <w:pStyle w:val="Nagwek"/>
      <w:rPr>
        <w:noProof/>
        <w:sz w:val="24"/>
        <w:szCs w:val="24"/>
      </w:rPr>
    </w:pPr>
    <w:r>
      <w:tab/>
    </w:r>
  </w:p>
  <w:p w:rsidR="00503C77" w:rsidRDefault="00503C77" w:rsidP="00B90AE7">
    <w:pPr>
      <w:pStyle w:val="Nagwek"/>
    </w:pPr>
    <w:r>
      <w:tab/>
    </w:r>
  </w:p>
  <w:p w:rsidR="00503C77" w:rsidRPr="002D500A" w:rsidRDefault="000713FF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15"/>
  </w:num>
  <w:num w:numId="4">
    <w:abstractNumId w:val="16"/>
  </w:num>
  <w:num w:numId="5">
    <w:abstractNumId w:val="17"/>
  </w:num>
  <w:num w:numId="6">
    <w:abstractNumId w:val="14"/>
  </w:num>
  <w:num w:numId="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178E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563E6"/>
    <w:rsid w:val="0006117B"/>
    <w:rsid w:val="00061679"/>
    <w:rsid w:val="000641D3"/>
    <w:rsid w:val="000648C8"/>
    <w:rsid w:val="00065BC0"/>
    <w:rsid w:val="00066144"/>
    <w:rsid w:val="00067FF0"/>
    <w:rsid w:val="000713FF"/>
    <w:rsid w:val="00071FE3"/>
    <w:rsid w:val="0007788C"/>
    <w:rsid w:val="000837CA"/>
    <w:rsid w:val="000867F3"/>
    <w:rsid w:val="00091A86"/>
    <w:rsid w:val="00092C99"/>
    <w:rsid w:val="00092F51"/>
    <w:rsid w:val="00093B5F"/>
    <w:rsid w:val="000953C8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B703B"/>
    <w:rsid w:val="000C6A2D"/>
    <w:rsid w:val="000C7589"/>
    <w:rsid w:val="000D137E"/>
    <w:rsid w:val="000D1EB0"/>
    <w:rsid w:val="000D4328"/>
    <w:rsid w:val="000D7854"/>
    <w:rsid w:val="000E32E0"/>
    <w:rsid w:val="000E4A74"/>
    <w:rsid w:val="000E4DB7"/>
    <w:rsid w:val="000E523E"/>
    <w:rsid w:val="000F283A"/>
    <w:rsid w:val="000F3138"/>
    <w:rsid w:val="000F61CC"/>
    <w:rsid w:val="00100072"/>
    <w:rsid w:val="00100671"/>
    <w:rsid w:val="001009D2"/>
    <w:rsid w:val="001071F9"/>
    <w:rsid w:val="0012040E"/>
    <w:rsid w:val="0012120E"/>
    <w:rsid w:val="001231FC"/>
    <w:rsid w:val="001240BD"/>
    <w:rsid w:val="00124FED"/>
    <w:rsid w:val="00126476"/>
    <w:rsid w:val="00126B6F"/>
    <w:rsid w:val="00131877"/>
    <w:rsid w:val="001362DA"/>
    <w:rsid w:val="001375E7"/>
    <w:rsid w:val="001408ED"/>
    <w:rsid w:val="00141450"/>
    <w:rsid w:val="00142383"/>
    <w:rsid w:val="00146772"/>
    <w:rsid w:val="00147508"/>
    <w:rsid w:val="00147553"/>
    <w:rsid w:val="00147B97"/>
    <w:rsid w:val="00154213"/>
    <w:rsid w:val="00154F1C"/>
    <w:rsid w:val="00156454"/>
    <w:rsid w:val="001648B6"/>
    <w:rsid w:val="00165864"/>
    <w:rsid w:val="001661A7"/>
    <w:rsid w:val="00166F49"/>
    <w:rsid w:val="001675E8"/>
    <w:rsid w:val="00174DA8"/>
    <w:rsid w:val="0017513F"/>
    <w:rsid w:val="001800AA"/>
    <w:rsid w:val="001844EF"/>
    <w:rsid w:val="00186C77"/>
    <w:rsid w:val="00186DAF"/>
    <w:rsid w:val="001901D7"/>
    <w:rsid w:val="001976D4"/>
    <w:rsid w:val="00197B1A"/>
    <w:rsid w:val="001A128D"/>
    <w:rsid w:val="001A342E"/>
    <w:rsid w:val="001B342C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3120"/>
    <w:rsid w:val="001D412B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7D02"/>
    <w:rsid w:val="00221867"/>
    <w:rsid w:val="00221C47"/>
    <w:rsid w:val="00224544"/>
    <w:rsid w:val="00224DC5"/>
    <w:rsid w:val="00225B29"/>
    <w:rsid w:val="00225FDD"/>
    <w:rsid w:val="0023034C"/>
    <w:rsid w:val="00231F96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640B4"/>
    <w:rsid w:val="00265D09"/>
    <w:rsid w:val="00267449"/>
    <w:rsid w:val="0026787E"/>
    <w:rsid w:val="00270F2A"/>
    <w:rsid w:val="00271799"/>
    <w:rsid w:val="0027263B"/>
    <w:rsid w:val="00275E4F"/>
    <w:rsid w:val="0028064C"/>
    <w:rsid w:val="002871E7"/>
    <w:rsid w:val="00290F81"/>
    <w:rsid w:val="002933CB"/>
    <w:rsid w:val="00293BA5"/>
    <w:rsid w:val="002A3F98"/>
    <w:rsid w:val="002A4CCA"/>
    <w:rsid w:val="002A4CFF"/>
    <w:rsid w:val="002B0A34"/>
    <w:rsid w:val="002B2BD4"/>
    <w:rsid w:val="002B44F0"/>
    <w:rsid w:val="002B4749"/>
    <w:rsid w:val="002C00E6"/>
    <w:rsid w:val="002C23FD"/>
    <w:rsid w:val="002C37A5"/>
    <w:rsid w:val="002C390F"/>
    <w:rsid w:val="002C6921"/>
    <w:rsid w:val="002C6AB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1D00"/>
    <w:rsid w:val="002F65F0"/>
    <w:rsid w:val="00304358"/>
    <w:rsid w:val="00313771"/>
    <w:rsid w:val="00314CF2"/>
    <w:rsid w:val="00317019"/>
    <w:rsid w:val="00317D2B"/>
    <w:rsid w:val="00320FF3"/>
    <w:rsid w:val="0032121D"/>
    <w:rsid w:val="00325BCE"/>
    <w:rsid w:val="00327867"/>
    <w:rsid w:val="00330BF0"/>
    <w:rsid w:val="003327E4"/>
    <w:rsid w:val="00332AB6"/>
    <w:rsid w:val="00334D23"/>
    <w:rsid w:val="00341D32"/>
    <w:rsid w:val="003424D4"/>
    <w:rsid w:val="00350013"/>
    <w:rsid w:val="00350485"/>
    <w:rsid w:val="00352AA5"/>
    <w:rsid w:val="00360201"/>
    <w:rsid w:val="00361F9B"/>
    <w:rsid w:val="003673E1"/>
    <w:rsid w:val="003703BC"/>
    <w:rsid w:val="003718D5"/>
    <w:rsid w:val="00371F84"/>
    <w:rsid w:val="00372C51"/>
    <w:rsid w:val="003848A8"/>
    <w:rsid w:val="00384EA1"/>
    <w:rsid w:val="00385F10"/>
    <w:rsid w:val="00391B5B"/>
    <w:rsid w:val="00395233"/>
    <w:rsid w:val="00396A5E"/>
    <w:rsid w:val="003A0A5F"/>
    <w:rsid w:val="003A216D"/>
    <w:rsid w:val="003A490B"/>
    <w:rsid w:val="003B2576"/>
    <w:rsid w:val="003B6B4C"/>
    <w:rsid w:val="003B774E"/>
    <w:rsid w:val="003C4838"/>
    <w:rsid w:val="003D0FE7"/>
    <w:rsid w:val="003D266A"/>
    <w:rsid w:val="003E3268"/>
    <w:rsid w:val="003E5C4B"/>
    <w:rsid w:val="003E71F6"/>
    <w:rsid w:val="003F4EC1"/>
    <w:rsid w:val="00401183"/>
    <w:rsid w:val="00403394"/>
    <w:rsid w:val="00403D5D"/>
    <w:rsid w:val="00404850"/>
    <w:rsid w:val="004060D0"/>
    <w:rsid w:val="00406824"/>
    <w:rsid w:val="0041508E"/>
    <w:rsid w:val="0042266D"/>
    <w:rsid w:val="00422A5E"/>
    <w:rsid w:val="00424A2B"/>
    <w:rsid w:val="00425E5D"/>
    <w:rsid w:val="0042684C"/>
    <w:rsid w:val="004270F9"/>
    <w:rsid w:val="0042757A"/>
    <w:rsid w:val="0043143F"/>
    <w:rsid w:val="004320CC"/>
    <w:rsid w:val="0043478B"/>
    <w:rsid w:val="00434B37"/>
    <w:rsid w:val="00437531"/>
    <w:rsid w:val="00440D2B"/>
    <w:rsid w:val="00444025"/>
    <w:rsid w:val="004449EB"/>
    <w:rsid w:val="0044644F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17F3"/>
    <w:rsid w:val="0046455F"/>
    <w:rsid w:val="0046620C"/>
    <w:rsid w:val="00467173"/>
    <w:rsid w:val="004672F1"/>
    <w:rsid w:val="00467518"/>
    <w:rsid w:val="00472855"/>
    <w:rsid w:val="00472ABE"/>
    <w:rsid w:val="00472EB6"/>
    <w:rsid w:val="00473405"/>
    <w:rsid w:val="0047377C"/>
    <w:rsid w:val="0047651F"/>
    <w:rsid w:val="00477231"/>
    <w:rsid w:val="00477B07"/>
    <w:rsid w:val="004802C9"/>
    <w:rsid w:val="00482059"/>
    <w:rsid w:val="00482267"/>
    <w:rsid w:val="004838D3"/>
    <w:rsid w:val="004854E9"/>
    <w:rsid w:val="00487211"/>
    <w:rsid w:val="004872AD"/>
    <w:rsid w:val="00487827"/>
    <w:rsid w:val="004942F5"/>
    <w:rsid w:val="0049690B"/>
    <w:rsid w:val="00497CA3"/>
    <w:rsid w:val="00497CA8"/>
    <w:rsid w:val="004A412D"/>
    <w:rsid w:val="004A426F"/>
    <w:rsid w:val="004A455A"/>
    <w:rsid w:val="004A68C9"/>
    <w:rsid w:val="004A6A69"/>
    <w:rsid w:val="004B0154"/>
    <w:rsid w:val="004B1AC4"/>
    <w:rsid w:val="004B1EFC"/>
    <w:rsid w:val="004B3615"/>
    <w:rsid w:val="004B3C7C"/>
    <w:rsid w:val="004B60F6"/>
    <w:rsid w:val="004C0AE6"/>
    <w:rsid w:val="004C171A"/>
    <w:rsid w:val="004C28EC"/>
    <w:rsid w:val="004C4F0C"/>
    <w:rsid w:val="004C53D7"/>
    <w:rsid w:val="004D0013"/>
    <w:rsid w:val="004D282E"/>
    <w:rsid w:val="004D2AD8"/>
    <w:rsid w:val="004D3224"/>
    <w:rsid w:val="004D4AC8"/>
    <w:rsid w:val="004D4C1C"/>
    <w:rsid w:val="004F02E8"/>
    <w:rsid w:val="004F0C12"/>
    <w:rsid w:val="004F6481"/>
    <w:rsid w:val="004F7CB8"/>
    <w:rsid w:val="00503C77"/>
    <w:rsid w:val="00506817"/>
    <w:rsid w:val="00515910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002"/>
    <w:rsid w:val="005318F5"/>
    <w:rsid w:val="00531DD1"/>
    <w:rsid w:val="00533CD5"/>
    <w:rsid w:val="00540479"/>
    <w:rsid w:val="00543639"/>
    <w:rsid w:val="00544B1A"/>
    <w:rsid w:val="00545909"/>
    <w:rsid w:val="00546D40"/>
    <w:rsid w:val="00551661"/>
    <w:rsid w:val="005542DB"/>
    <w:rsid w:val="00563AAB"/>
    <w:rsid w:val="00564265"/>
    <w:rsid w:val="00570145"/>
    <w:rsid w:val="00570851"/>
    <w:rsid w:val="005716E8"/>
    <w:rsid w:val="00580B80"/>
    <w:rsid w:val="005904EA"/>
    <w:rsid w:val="00590BCD"/>
    <w:rsid w:val="0059334F"/>
    <w:rsid w:val="00593424"/>
    <w:rsid w:val="005942CF"/>
    <w:rsid w:val="00595901"/>
    <w:rsid w:val="00595F2E"/>
    <w:rsid w:val="005A19CC"/>
    <w:rsid w:val="005B1AAD"/>
    <w:rsid w:val="005B24F5"/>
    <w:rsid w:val="005B334C"/>
    <w:rsid w:val="005B3848"/>
    <w:rsid w:val="005B55EB"/>
    <w:rsid w:val="005C02F5"/>
    <w:rsid w:val="005C1B99"/>
    <w:rsid w:val="005C301D"/>
    <w:rsid w:val="005C322E"/>
    <w:rsid w:val="005C3889"/>
    <w:rsid w:val="005D6CA0"/>
    <w:rsid w:val="005E2482"/>
    <w:rsid w:val="005E4DED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2BB6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B31A4"/>
    <w:rsid w:val="006B3FF7"/>
    <w:rsid w:val="006B46AF"/>
    <w:rsid w:val="006B5A6F"/>
    <w:rsid w:val="006C0991"/>
    <w:rsid w:val="006C26E7"/>
    <w:rsid w:val="006C6A61"/>
    <w:rsid w:val="006C6D45"/>
    <w:rsid w:val="006C73EA"/>
    <w:rsid w:val="006D34FE"/>
    <w:rsid w:val="006D35B4"/>
    <w:rsid w:val="006E1DE1"/>
    <w:rsid w:val="006E24B4"/>
    <w:rsid w:val="006E5F7C"/>
    <w:rsid w:val="006F0083"/>
    <w:rsid w:val="006F075F"/>
    <w:rsid w:val="006F290E"/>
    <w:rsid w:val="006F3137"/>
    <w:rsid w:val="006F3532"/>
    <w:rsid w:val="006F558F"/>
    <w:rsid w:val="00700453"/>
    <w:rsid w:val="00702158"/>
    <w:rsid w:val="00703EAB"/>
    <w:rsid w:val="007064B3"/>
    <w:rsid w:val="00706A9A"/>
    <w:rsid w:val="00711C82"/>
    <w:rsid w:val="00712172"/>
    <w:rsid w:val="007125F7"/>
    <w:rsid w:val="00712D58"/>
    <w:rsid w:val="00712DE5"/>
    <w:rsid w:val="00720312"/>
    <w:rsid w:val="007228FD"/>
    <w:rsid w:val="0072345F"/>
    <w:rsid w:val="007237EA"/>
    <w:rsid w:val="00724301"/>
    <w:rsid w:val="0072492F"/>
    <w:rsid w:val="00731C02"/>
    <w:rsid w:val="007321A0"/>
    <w:rsid w:val="00734008"/>
    <w:rsid w:val="007343C2"/>
    <w:rsid w:val="0073491E"/>
    <w:rsid w:val="00741457"/>
    <w:rsid w:val="00741D3F"/>
    <w:rsid w:val="00742390"/>
    <w:rsid w:val="0074599F"/>
    <w:rsid w:val="00750442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04F5"/>
    <w:rsid w:val="00791AAD"/>
    <w:rsid w:val="007940B0"/>
    <w:rsid w:val="007954A9"/>
    <w:rsid w:val="007A23B5"/>
    <w:rsid w:val="007A24A5"/>
    <w:rsid w:val="007A585A"/>
    <w:rsid w:val="007B0216"/>
    <w:rsid w:val="007B1568"/>
    <w:rsid w:val="007B1674"/>
    <w:rsid w:val="007B5502"/>
    <w:rsid w:val="007B69A6"/>
    <w:rsid w:val="007B6B74"/>
    <w:rsid w:val="007B704A"/>
    <w:rsid w:val="007B74BC"/>
    <w:rsid w:val="007C6896"/>
    <w:rsid w:val="007D09D1"/>
    <w:rsid w:val="007D3E36"/>
    <w:rsid w:val="007D5D53"/>
    <w:rsid w:val="007D6428"/>
    <w:rsid w:val="007D72A7"/>
    <w:rsid w:val="007D7475"/>
    <w:rsid w:val="007D7E2C"/>
    <w:rsid w:val="007E0378"/>
    <w:rsid w:val="007E08A7"/>
    <w:rsid w:val="007E0D38"/>
    <w:rsid w:val="007E2482"/>
    <w:rsid w:val="007E5370"/>
    <w:rsid w:val="007E5A7A"/>
    <w:rsid w:val="007E6C63"/>
    <w:rsid w:val="007E79B5"/>
    <w:rsid w:val="007F0542"/>
    <w:rsid w:val="007F18DB"/>
    <w:rsid w:val="007F59DF"/>
    <w:rsid w:val="007F7892"/>
    <w:rsid w:val="007F7C25"/>
    <w:rsid w:val="0080041C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6243"/>
    <w:rsid w:val="00827CDB"/>
    <w:rsid w:val="0083155C"/>
    <w:rsid w:val="00834309"/>
    <w:rsid w:val="00835C4B"/>
    <w:rsid w:val="00836175"/>
    <w:rsid w:val="0084082C"/>
    <w:rsid w:val="008422AB"/>
    <w:rsid w:val="00842DA6"/>
    <w:rsid w:val="00844421"/>
    <w:rsid w:val="00846036"/>
    <w:rsid w:val="008478E4"/>
    <w:rsid w:val="0085092E"/>
    <w:rsid w:val="00851B7A"/>
    <w:rsid w:val="00851E78"/>
    <w:rsid w:val="00852B6C"/>
    <w:rsid w:val="0085392D"/>
    <w:rsid w:val="00856A7B"/>
    <w:rsid w:val="00861D14"/>
    <w:rsid w:val="00867078"/>
    <w:rsid w:val="0086721C"/>
    <w:rsid w:val="00867D52"/>
    <w:rsid w:val="008733D7"/>
    <w:rsid w:val="0088407D"/>
    <w:rsid w:val="0088421D"/>
    <w:rsid w:val="00890D32"/>
    <w:rsid w:val="00891512"/>
    <w:rsid w:val="0089312C"/>
    <w:rsid w:val="00894710"/>
    <w:rsid w:val="00894AEC"/>
    <w:rsid w:val="00897012"/>
    <w:rsid w:val="00897DBE"/>
    <w:rsid w:val="008A238F"/>
    <w:rsid w:val="008A5BCF"/>
    <w:rsid w:val="008A6051"/>
    <w:rsid w:val="008B0125"/>
    <w:rsid w:val="008B208F"/>
    <w:rsid w:val="008B5652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6800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36A"/>
    <w:rsid w:val="0091271E"/>
    <w:rsid w:val="0091422E"/>
    <w:rsid w:val="00914383"/>
    <w:rsid w:val="009147EA"/>
    <w:rsid w:val="00915D18"/>
    <w:rsid w:val="00916B48"/>
    <w:rsid w:val="00922FAE"/>
    <w:rsid w:val="009240F6"/>
    <w:rsid w:val="0092788C"/>
    <w:rsid w:val="00930627"/>
    <w:rsid w:val="00932F34"/>
    <w:rsid w:val="009343CA"/>
    <w:rsid w:val="0093443C"/>
    <w:rsid w:val="00944981"/>
    <w:rsid w:val="00944D5E"/>
    <w:rsid w:val="00946E56"/>
    <w:rsid w:val="0094708E"/>
    <w:rsid w:val="00947AA8"/>
    <w:rsid w:val="00951E1A"/>
    <w:rsid w:val="009542C8"/>
    <w:rsid w:val="00955CDA"/>
    <w:rsid w:val="00964664"/>
    <w:rsid w:val="0096563F"/>
    <w:rsid w:val="00967F92"/>
    <w:rsid w:val="00971844"/>
    <w:rsid w:val="00971DE5"/>
    <w:rsid w:val="0097509F"/>
    <w:rsid w:val="00975A5F"/>
    <w:rsid w:val="00983CCC"/>
    <w:rsid w:val="0098475D"/>
    <w:rsid w:val="00984A46"/>
    <w:rsid w:val="00985CC4"/>
    <w:rsid w:val="00986449"/>
    <w:rsid w:val="0098792E"/>
    <w:rsid w:val="00993266"/>
    <w:rsid w:val="00994FC1"/>
    <w:rsid w:val="00995240"/>
    <w:rsid w:val="009A122F"/>
    <w:rsid w:val="009A3646"/>
    <w:rsid w:val="009A4320"/>
    <w:rsid w:val="009A4C7F"/>
    <w:rsid w:val="009A6E79"/>
    <w:rsid w:val="009B3B92"/>
    <w:rsid w:val="009B4150"/>
    <w:rsid w:val="009B7405"/>
    <w:rsid w:val="009C16B9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9F5C32"/>
    <w:rsid w:val="00A017F9"/>
    <w:rsid w:val="00A04766"/>
    <w:rsid w:val="00A04914"/>
    <w:rsid w:val="00A05B83"/>
    <w:rsid w:val="00A07BD2"/>
    <w:rsid w:val="00A1331F"/>
    <w:rsid w:val="00A164B6"/>
    <w:rsid w:val="00A1666F"/>
    <w:rsid w:val="00A16FD1"/>
    <w:rsid w:val="00A172E8"/>
    <w:rsid w:val="00A17598"/>
    <w:rsid w:val="00A24E68"/>
    <w:rsid w:val="00A25B64"/>
    <w:rsid w:val="00A268F5"/>
    <w:rsid w:val="00A31295"/>
    <w:rsid w:val="00A333EF"/>
    <w:rsid w:val="00A33FCC"/>
    <w:rsid w:val="00A34B9F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77F9E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280C"/>
    <w:rsid w:val="00AA282A"/>
    <w:rsid w:val="00AA2AFA"/>
    <w:rsid w:val="00AA37A9"/>
    <w:rsid w:val="00AA3B24"/>
    <w:rsid w:val="00AA5719"/>
    <w:rsid w:val="00AA5894"/>
    <w:rsid w:val="00AA669D"/>
    <w:rsid w:val="00AA752E"/>
    <w:rsid w:val="00AA7818"/>
    <w:rsid w:val="00AB3DA1"/>
    <w:rsid w:val="00AB7D98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28A9"/>
    <w:rsid w:val="00AF5EAD"/>
    <w:rsid w:val="00AF7317"/>
    <w:rsid w:val="00AF7E19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2EC1"/>
    <w:rsid w:val="00B35FE5"/>
    <w:rsid w:val="00B364D7"/>
    <w:rsid w:val="00B3778D"/>
    <w:rsid w:val="00B37AC7"/>
    <w:rsid w:val="00B40130"/>
    <w:rsid w:val="00B45510"/>
    <w:rsid w:val="00B459AF"/>
    <w:rsid w:val="00B47410"/>
    <w:rsid w:val="00B47E9E"/>
    <w:rsid w:val="00B51FF8"/>
    <w:rsid w:val="00B54A60"/>
    <w:rsid w:val="00B55B45"/>
    <w:rsid w:val="00B571B1"/>
    <w:rsid w:val="00B57E81"/>
    <w:rsid w:val="00B602E6"/>
    <w:rsid w:val="00B63108"/>
    <w:rsid w:val="00B63873"/>
    <w:rsid w:val="00B70527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3497"/>
    <w:rsid w:val="00BA3EFE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D734B"/>
    <w:rsid w:val="00BE205A"/>
    <w:rsid w:val="00BE3A14"/>
    <w:rsid w:val="00BE7768"/>
    <w:rsid w:val="00BF035D"/>
    <w:rsid w:val="00BF1315"/>
    <w:rsid w:val="00BF1551"/>
    <w:rsid w:val="00BF20D2"/>
    <w:rsid w:val="00BF33E2"/>
    <w:rsid w:val="00BF7016"/>
    <w:rsid w:val="00BF7334"/>
    <w:rsid w:val="00C00768"/>
    <w:rsid w:val="00C04237"/>
    <w:rsid w:val="00C04874"/>
    <w:rsid w:val="00C04C6B"/>
    <w:rsid w:val="00C0584E"/>
    <w:rsid w:val="00C06520"/>
    <w:rsid w:val="00C0678A"/>
    <w:rsid w:val="00C12D45"/>
    <w:rsid w:val="00C14344"/>
    <w:rsid w:val="00C14830"/>
    <w:rsid w:val="00C2152B"/>
    <w:rsid w:val="00C24F1A"/>
    <w:rsid w:val="00C263FE"/>
    <w:rsid w:val="00C27849"/>
    <w:rsid w:val="00C27EAE"/>
    <w:rsid w:val="00C328B0"/>
    <w:rsid w:val="00C40C64"/>
    <w:rsid w:val="00C41558"/>
    <w:rsid w:val="00C43928"/>
    <w:rsid w:val="00C439B6"/>
    <w:rsid w:val="00C43D92"/>
    <w:rsid w:val="00C4432C"/>
    <w:rsid w:val="00C46BCA"/>
    <w:rsid w:val="00C471B2"/>
    <w:rsid w:val="00C47378"/>
    <w:rsid w:val="00C47549"/>
    <w:rsid w:val="00C5023D"/>
    <w:rsid w:val="00C505D4"/>
    <w:rsid w:val="00C50E4A"/>
    <w:rsid w:val="00C51B90"/>
    <w:rsid w:val="00C541FE"/>
    <w:rsid w:val="00C54255"/>
    <w:rsid w:val="00C547CF"/>
    <w:rsid w:val="00C572D4"/>
    <w:rsid w:val="00C6302E"/>
    <w:rsid w:val="00C63156"/>
    <w:rsid w:val="00C642DB"/>
    <w:rsid w:val="00C702FE"/>
    <w:rsid w:val="00C7052B"/>
    <w:rsid w:val="00C7054E"/>
    <w:rsid w:val="00C74B88"/>
    <w:rsid w:val="00C82017"/>
    <w:rsid w:val="00C91D91"/>
    <w:rsid w:val="00C93709"/>
    <w:rsid w:val="00C96416"/>
    <w:rsid w:val="00C96FF3"/>
    <w:rsid w:val="00C97ED6"/>
    <w:rsid w:val="00CA363E"/>
    <w:rsid w:val="00CA4956"/>
    <w:rsid w:val="00CA5A8D"/>
    <w:rsid w:val="00CA73CC"/>
    <w:rsid w:val="00CB0142"/>
    <w:rsid w:val="00CB6D6D"/>
    <w:rsid w:val="00CC22FF"/>
    <w:rsid w:val="00CC25BD"/>
    <w:rsid w:val="00CC5275"/>
    <w:rsid w:val="00CC584D"/>
    <w:rsid w:val="00CD2788"/>
    <w:rsid w:val="00CD6024"/>
    <w:rsid w:val="00CD7E39"/>
    <w:rsid w:val="00CE2147"/>
    <w:rsid w:val="00CE6E56"/>
    <w:rsid w:val="00CF0A4D"/>
    <w:rsid w:val="00CF35AF"/>
    <w:rsid w:val="00CF40AE"/>
    <w:rsid w:val="00CF4404"/>
    <w:rsid w:val="00CF469B"/>
    <w:rsid w:val="00CF4F5E"/>
    <w:rsid w:val="00CF7D88"/>
    <w:rsid w:val="00D0108A"/>
    <w:rsid w:val="00D0253D"/>
    <w:rsid w:val="00D027AE"/>
    <w:rsid w:val="00D02A6A"/>
    <w:rsid w:val="00D030BC"/>
    <w:rsid w:val="00D061A9"/>
    <w:rsid w:val="00D06588"/>
    <w:rsid w:val="00D07486"/>
    <w:rsid w:val="00D13871"/>
    <w:rsid w:val="00D16901"/>
    <w:rsid w:val="00D2110D"/>
    <w:rsid w:val="00D236FE"/>
    <w:rsid w:val="00D26474"/>
    <w:rsid w:val="00D31D0C"/>
    <w:rsid w:val="00D333D1"/>
    <w:rsid w:val="00D33F35"/>
    <w:rsid w:val="00D348C3"/>
    <w:rsid w:val="00D3592D"/>
    <w:rsid w:val="00D362EF"/>
    <w:rsid w:val="00D442A1"/>
    <w:rsid w:val="00D46249"/>
    <w:rsid w:val="00D479E7"/>
    <w:rsid w:val="00D5356F"/>
    <w:rsid w:val="00D551A1"/>
    <w:rsid w:val="00D5539D"/>
    <w:rsid w:val="00D55976"/>
    <w:rsid w:val="00D56EE6"/>
    <w:rsid w:val="00D60272"/>
    <w:rsid w:val="00D618E1"/>
    <w:rsid w:val="00D645E6"/>
    <w:rsid w:val="00D65BC3"/>
    <w:rsid w:val="00D6645D"/>
    <w:rsid w:val="00D67FB7"/>
    <w:rsid w:val="00D70C37"/>
    <w:rsid w:val="00D74099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C4202"/>
    <w:rsid w:val="00DC49A2"/>
    <w:rsid w:val="00DC5869"/>
    <w:rsid w:val="00DC66A8"/>
    <w:rsid w:val="00DC6A90"/>
    <w:rsid w:val="00DD304F"/>
    <w:rsid w:val="00DD5478"/>
    <w:rsid w:val="00DE16FF"/>
    <w:rsid w:val="00DE2C21"/>
    <w:rsid w:val="00DE3AA1"/>
    <w:rsid w:val="00DF0D2C"/>
    <w:rsid w:val="00DF1271"/>
    <w:rsid w:val="00DF3A33"/>
    <w:rsid w:val="00DF5136"/>
    <w:rsid w:val="00E04B47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272FA"/>
    <w:rsid w:val="00E3037B"/>
    <w:rsid w:val="00E31E29"/>
    <w:rsid w:val="00E32B92"/>
    <w:rsid w:val="00E32F07"/>
    <w:rsid w:val="00E33C41"/>
    <w:rsid w:val="00E413D1"/>
    <w:rsid w:val="00E4252B"/>
    <w:rsid w:val="00E42EF5"/>
    <w:rsid w:val="00E43BEE"/>
    <w:rsid w:val="00E457E4"/>
    <w:rsid w:val="00E47A46"/>
    <w:rsid w:val="00E53EB4"/>
    <w:rsid w:val="00E5489B"/>
    <w:rsid w:val="00E54F3B"/>
    <w:rsid w:val="00E56C21"/>
    <w:rsid w:val="00E61EC7"/>
    <w:rsid w:val="00E6557D"/>
    <w:rsid w:val="00E73B83"/>
    <w:rsid w:val="00E80CE0"/>
    <w:rsid w:val="00E817DE"/>
    <w:rsid w:val="00E8230E"/>
    <w:rsid w:val="00E85201"/>
    <w:rsid w:val="00E87117"/>
    <w:rsid w:val="00E91057"/>
    <w:rsid w:val="00E91212"/>
    <w:rsid w:val="00E9243B"/>
    <w:rsid w:val="00E93B88"/>
    <w:rsid w:val="00E94862"/>
    <w:rsid w:val="00E96174"/>
    <w:rsid w:val="00E96A73"/>
    <w:rsid w:val="00E97FF7"/>
    <w:rsid w:val="00EA355F"/>
    <w:rsid w:val="00EA3BB6"/>
    <w:rsid w:val="00EA6D78"/>
    <w:rsid w:val="00EB1260"/>
    <w:rsid w:val="00EB2454"/>
    <w:rsid w:val="00EB4BEF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D7034"/>
    <w:rsid w:val="00EE0A57"/>
    <w:rsid w:val="00EE1B81"/>
    <w:rsid w:val="00EE5E82"/>
    <w:rsid w:val="00EE5EC8"/>
    <w:rsid w:val="00EE686C"/>
    <w:rsid w:val="00EF0842"/>
    <w:rsid w:val="00EF3FF0"/>
    <w:rsid w:val="00EF6C65"/>
    <w:rsid w:val="00EF766E"/>
    <w:rsid w:val="00EF7C0C"/>
    <w:rsid w:val="00F0118F"/>
    <w:rsid w:val="00F02EC7"/>
    <w:rsid w:val="00F04B12"/>
    <w:rsid w:val="00F11E2B"/>
    <w:rsid w:val="00F14C62"/>
    <w:rsid w:val="00F1668C"/>
    <w:rsid w:val="00F17EE7"/>
    <w:rsid w:val="00F2200C"/>
    <w:rsid w:val="00F23DCC"/>
    <w:rsid w:val="00F277A2"/>
    <w:rsid w:val="00F31F20"/>
    <w:rsid w:val="00F36539"/>
    <w:rsid w:val="00F40805"/>
    <w:rsid w:val="00F40CA6"/>
    <w:rsid w:val="00F415C4"/>
    <w:rsid w:val="00F42651"/>
    <w:rsid w:val="00F43374"/>
    <w:rsid w:val="00F43A7B"/>
    <w:rsid w:val="00F46AC2"/>
    <w:rsid w:val="00F54B58"/>
    <w:rsid w:val="00F57BC8"/>
    <w:rsid w:val="00F60121"/>
    <w:rsid w:val="00F632B5"/>
    <w:rsid w:val="00F634C3"/>
    <w:rsid w:val="00F64C6D"/>
    <w:rsid w:val="00F727BF"/>
    <w:rsid w:val="00F751A4"/>
    <w:rsid w:val="00F86E2F"/>
    <w:rsid w:val="00F9274A"/>
    <w:rsid w:val="00F93A4F"/>
    <w:rsid w:val="00FA31ED"/>
    <w:rsid w:val="00FA3A2F"/>
    <w:rsid w:val="00FA4AB3"/>
    <w:rsid w:val="00FA4E10"/>
    <w:rsid w:val="00FA5BF1"/>
    <w:rsid w:val="00FA6763"/>
    <w:rsid w:val="00FA6F2A"/>
    <w:rsid w:val="00FB5492"/>
    <w:rsid w:val="00FB5716"/>
    <w:rsid w:val="00FB59E2"/>
    <w:rsid w:val="00FB7EFA"/>
    <w:rsid w:val="00FC0EB1"/>
    <w:rsid w:val="00FC1856"/>
    <w:rsid w:val="00FC3009"/>
    <w:rsid w:val="00FC6F74"/>
    <w:rsid w:val="00FD7661"/>
    <w:rsid w:val="00FE07C3"/>
    <w:rsid w:val="00FE0E6B"/>
    <w:rsid w:val="00FE43B9"/>
    <w:rsid w:val="00FF16AA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151A969"/>
  <w15:docId w15:val="{1F2644A9-5AAD-457C-8493-4A7FD02A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styleId="Odwoaniedokomentarza">
    <w:name w:val="annotation reference"/>
    <w:basedOn w:val="Domylnaczcionkaakapitu"/>
    <w:uiPriority w:val="99"/>
    <w:semiHidden/>
    <w:rsid w:val="006F55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F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558F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558F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8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995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cp:keywords/>
  <dc:description/>
  <cp:lastModifiedBy>Sylwia Królak</cp:lastModifiedBy>
  <cp:revision>22</cp:revision>
  <cp:lastPrinted>2022-11-07T11:46:00Z</cp:lastPrinted>
  <dcterms:created xsi:type="dcterms:W3CDTF">2023-01-09T07:07:00Z</dcterms:created>
  <dcterms:modified xsi:type="dcterms:W3CDTF">2023-03-17T07:20:00Z</dcterms:modified>
</cp:coreProperties>
</file>