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5667F" w14:textId="14F44262" w:rsidR="00401F6D" w:rsidRPr="00054A33" w:rsidRDefault="00401F6D" w:rsidP="00E460A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bCs/>
          <w:sz w:val="20"/>
          <w:szCs w:val="20"/>
        </w:rPr>
        <w:t xml:space="preserve">Gdynia, dnia </w:t>
      </w:r>
      <w:r w:rsidR="006561D4" w:rsidRPr="00054A33">
        <w:rPr>
          <w:rFonts w:ascii="Times New Roman" w:hAnsi="Times New Roman"/>
          <w:bCs/>
          <w:sz w:val="20"/>
          <w:szCs w:val="20"/>
        </w:rPr>
        <w:t>08.03.2023</w:t>
      </w:r>
      <w:r w:rsidRPr="00054A33">
        <w:rPr>
          <w:rFonts w:ascii="Times New Roman" w:hAnsi="Times New Roman"/>
          <w:bCs/>
          <w:sz w:val="20"/>
          <w:szCs w:val="20"/>
        </w:rPr>
        <w:t xml:space="preserve"> r.</w:t>
      </w:r>
    </w:p>
    <w:p w14:paraId="2079DE72" w14:textId="77777777" w:rsidR="00401F6D" w:rsidRPr="00054A33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4A33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054A33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7E5779C0" w14:textId="77777777" w:rsidR="00401F6D" w:rsidRPr="00054A33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4A33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CE6BFBF" w14:textId="77777777" w:rsidR="00401F6D" w:rsidRPr="00054A33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4A33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3B56EC1C" w14:textId="77777777" w:rsidR="006C0081" w:rsidRPr="00054A33" w:rsidRDefault="00401F6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  <w:r w:rsidR="006C0081" w:rsidRPr="00054A33">
        <w:rPr>
          <w:rFonts w:ascii="Times New Roman" w:hAnsi="Times New Roman"/>
          <w:sz w:val="20"/>
          <w:szCs w:val="20"/>
        </w:rPr>
        <w:t xml:space="preserve"> </w:t>
      </w:r>
    </w:p>
    <w:p w14:paraId="10ACD367" w14:textId="77777777" w:rsidR="00F9192D" w:rsidRPr="00054A33" w:rsidRDefault="00F9192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(t.j. Dz.U. z 2022 r. poz. 633)</w:t>
      </w:r>
    </w:p>
    <w:p w14:paraId="5136D91A" w14:textId="77777777" w:rsidR="00401F6D" w:rsidRPr="00054A33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4A33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033AD9C" w14:textId="07155FD2" w:rsidR="00401F6D" w:rsidRPr="00054A33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4A33">
        <w:rPr>
          <w:rFonts w:ascii="Times New Roman" w:hAnsi="Times New Roman"/>
          <w:b/>
          <w:sz w:val="20"/>
          <w:szCs w:val="20"/>
        </w:rPr>
        <w:t xml:space="preserve">numer  </w:t>
      </w:r>
      <w:r w:rsidR="006561D4" w:rsidRPr="00054A33">
        <w:rPr>
          <w:rFonts w:ascii="Times New Roman" w:hAnsi="Times New Roman"/>
          <w:b/>
          <w:sz w:val="20"/>
          <w:szCs w:val="20"/>
        </w:rPr>
        <w:t>28/2023</w:t>
      </w:r>
    </w:p>
    <w:p w14:paraId="19981A7B" w14:textId="77777777" w:rsidR="00401F6D" w:rsidRPr="00054A33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4A33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7B3CAE3B" w14:textId="77777777" w:rsidR="00401F6D" w:rsidRPr="00054A33" w:rsidRDefault="00401F6D" w:rsidP="00E460A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054A33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54A3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054A33">
        <w:rPr>
          <w:rFonts w:ascii="Times New Roman" w:hAnsi="Times New Roman"/>
          <w:i/>
          <w:sz w:val="20"/>
          <w:szCs w:val="20"/>
        </w:rPr>
        <w:t xml:space="preserve">CPV: </w:t>
      </w:r>
      <w:r w:rsidRPr="00054A3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054A33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054A33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61F50D8F" w14:textId="77777777" w:rsidR="00401F6D" w:rsidRPr="00054A33" w:rsidRDefault="00401F6D" w:rsidP="00E460A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116182B" w14:textId="25A3BFAD" w:rsidR="00401F6D" w:rsidRPr="00054A33" w:rsidRDefault="00401F6D" w:rsidP="00E460A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54A33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 w:rsidR="006561D4" w:rsidRPr="00054A33">
        <w:rPr>
          <w:rStyle w:val="Domylnaczcionkaakapitu1"/>
          <w:rFonts w:ascii="Times New Roman" w:hAnsi="Times New Roman"/>
          <w:b/>
          <w:sz w:val="20"/>
          <w:szCs w:val="20"/>
        </w:rPr>
        <w:t>12 miesięcy</w:t>
      </w:r>
      <w:r w:rsidRPr="00054A33">
        <w:rPr>
          <w:rStyle w:val="Domylnaczcionkaakapitu1"/>
          <w:rFonts w:ascii="Times New Roman" w:hAnsi="Times New Roman"/>
          <w:b/>
          <w:sz w:val="20"/>
          <w:szCs w:val="20"/>
        </w:rPr>
        <w:t xml:space="preserve"> po prawomocnym rozstrzygnięciu konkursu dla Spółki Szpitale Pomorskie Sp. z o.o. w Gdyni</w:t>
      </w:r>
      <w:r w:rsidRPr="00054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54A33">
        <w:rPr>
          <w:rFonts w:ascii="Times New Roman" w:hAnsi="Times New Roman"/>
          <w:bCs/>
          <w:sz w:val="20"/>
          <w:szCs w:val="20"/>
        </w:rPr>
        <w:t xml:space="preserve">w lokalizacji </w:t>
      </w:r>
      <w:r w:rsidR="00C52A2C" w:rsidRPr="00054A33">
        <w:rPr>
          <w:rFonts w:ascii="Times New Roman" w:hAnsi="Times New Roman"/>
          <w:sz w:val="20"/>
          <w:szCs w:val="20"/>
        </w:rPr>
        <w:t>przy ul.</w:t>
      </w:r>
      <w:r w:rsidR="00F2153E" w:rsidRPr="00054A33">
        <w:rPr>
          <w:rFonts w:ascii="Times New Roman" w:hAnsi="Times New Roman"/>
          <w:sz w:val="20"/>
          <w:szCs w:val="20"/>
        </w:rPr>
        <w:t xml:space="preserve"> </w:t>
      </w:r>
      <w:r w:rsidR="00C52A2C" w:rsidRPr="00054A33">
        <w:rPr>
          <w:rFonts w:ascii="Times New Roman" w:hAnsi="Times New Roman"/>
          <w:sz w:val="20"/>
          <w:szCs w:val="20"/>
        </w:rPr>
        <w:t>Smoluchowskiego 18 w Gdańsku – Pomorskie Centrum Chorób Zakaźnych i Gruźlicy</w:t>
      </w:r>
      <w:r w:rsidR="00C52A2C" w:rsidRPr="00054A33">
        <w:rPr>
          <w:rFonts w:ascii="Times New Roman" w:hAnsi="Times New Roman"/>
          <w:bCs/>
          <w:sz w:val="20"/>
          <w:szCs w:val="20"/>
        </w:rPr>
        <w:t xml:space="preserve"> </w:t>
      </w:r>
      <w:r w:rsidRPr="00054A33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14:paraId="17A9EEB5" w14:textId="77777777" w:rsidR="00401F6D" w:rsidRPr="00054A33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D375B5C" w14:textId="3DE13799" w:rsidR="00903263" w:rsidRPr="00054A33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0" w:name="_Hlk88460306"/>
      <w:bookmarkStart w:id="1" w:name="_Hlk87957249"/>
      <w:bookmarkStart w:id="2" w:name="_Hlk87951590"/>
      <w:r w:rsidRPr="00054A33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III.1. Udzielanie świadczeń zdrowotnych przez pielęgniarkę </w:t>
      </w:r>
      <w:r w:rsidR="00C52A2C" w:rsidRPr="00054A33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w Zakładzie Opiekuńczo-Leczniczym.</w:t>
      </w:r>
    </w:p>
    <w:p w14:paraId="6B1798AA" w14:textId="77777777" w:rsidR="008422C8" w:rsidRPr="00054A33" w:rsidRDefault="008422C8" w:rsidP="0090326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0"/>
    <w:bookmarkEnd w:id="1"/>
    <w:bookmarkEnd w:id="2"/>
    <w:p w14:paraId="0348A1DB" w14:textId="77777777" w:rsidR="00401F6D" w:rsidRPr="00054A33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475F7D9" w14:textId="77777777" w:rsidR="00401F6D" w:rsidRPr="00054A33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B1F689" w14:textId="77777777" w:rsidR="00401F6D" w:rsidRPr="00054A33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224BA0D1" w14:textId="77777777" w:rsidR="00401F6D" w:rsidRPr="00054A33" w:rsidRDefault="00401F6D" w:rsidP="00E460A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054A33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3" w:name="_Hlk104882105"/>
      <w:r w:rsidR="007F665E" w:rsidRPr="00054A33">
        <w:rPr>
          <w:rFonts w:ascii="Times New Roman" w:hAnsi="Times New Roman"/>
          <w:sz w:val="20"/>
          <w:szCs w:val="20"/>
        </w:rPr>
        <w:t xml:space="preserve">(t.j. Dz.U. z 2022 r. poz. 633) </w:t>
      </w:r>
      <w:bookmarkEnd w:id="3"/>
      <w:r w:rsidRPr="00054A33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054A33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="007F665E" w:rsidRPr="00054A33">
        <w:rPr>
          <w:rFonts w:ascii="Times New Roman" w:hAnsi="Times New Roman"/>
          <w:sz w:val="20"/>
          <w:szCs w:val="20"/>
        </w:rPr>
        <w:t>(t.j. Dz.U. z 2022 r. poz. 633)</w:t>
      </w:r>
      <w:r w:rsidRPr="00054A33">
        <w:rPr>
          <w:rFonts w:ascii="Times New Roman" w:hAnsi="Times New Roman"/>
          <w:sz w:val="20"/>
          <w:szCs w:val="20"/>
        </w:rPr>
        <w:t>,</w:t>
      </w:r>
    </w:p>
    <w:p w14:paraId="4A652A7F" w14:textId="77777777" w:rsidR="00401F6D" w:rsidRPr="00054A33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F665E" w:rsidRPr="00054A33">
        <w:rPr>
          <w:rFonts w:ascii="Times New Roman" w:hAnsi="Times New Roman"/>
          <w:sz w:val="20"/>
          <w:szCs w:val="20"/>
        </w:rPr>
        <w:t>(t.j. Dz.U. z 2022 r. poz. 633)</w:t>
      </w:r>
      <w:r w:rsidRPr="00054A33">
        <w:rPr>
          <w:rFonts w:ascii="Times New Roman" w:hAnsi="Times New Roman"/>
          <w:sz w:val="20"/>
          <w:szCs w:val="20"/>
        </w:rPr>
        <w:t>, t.j:</w:t>
      </w:r>
    </w:p>
    <w:p w14:paraId="261C294C" w14:textId="77777777" w:rsidR="00401F6D" w:rsidRPr="00054A33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21691650" w14:textId="77777777" w:rsidR="00401F6D" w:rsidRPr="00054A33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5789BC66" w14:textId="77777777" w:rsidR="00401F6D" w:rsidRPr="00054A33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4A33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A0D7DE1" w14:textId="77777777" w:rsidR="00401F6D" w:rsidRPr="00054A33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4A33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52A2FEFF" w14:textId="77777777" w:rsidR="00401F6D" w:rsidRPr="00054A33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4A33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521D69CE" w14:textId="77777777" w:rsidR="00401F6D" w:rsidRPr="00054A33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4A33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D70F6A0" w14:textId="77777777" w:rsidR="00401F6D" w:rsidRPr="00054A33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4A33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054A33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01B23C75" w14:textId="77777777" w:rsidR="00401F6D" w:rsidRPr="00054A33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260220D1" w14:textId="77777777" w:rsidR="00401F6D" w:rsidRPr="00054A33" w:rsidRDefault="00401F6D" w:rsidP="00E460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AB1BA4F" w14:textId="3833EDE5" w:rsidR="00401F6D" w:rsidRPr="00054A33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6561D4" w:rsidRPr="00054A33">
        <w:rPr>
          <w:rFonts w:ascii="Times New Roman" w:hAnsi="Times New Roman"/>
          <w:sz w:val="20"/>
          <w:szCs w:val="20"/>
        </w:rPr>
        <w:t xml:space="preserve">28/2023 </w:t>
      </w:r>
      <w:r w:rsidRPr="00054A33">
        <w:rPr>
          <w:rFonts w:ascii="Times New Roman" w:hAnsi="Times New Roman"/>
          <w:sz w:val="20"/>
          <w:szCs w:val="20"/>
        </w:rPr>
        <w:t xml:space="preserve">oraz Formularze ofertowe dostępne są na stronie internetowej Spółki </w:t>
      </w:r>
      <w:hyperlink r:id="rId7" w:history="1">
        <w:r w:rsidRPr="00054A33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054A33">
        <w:rPr>
          <w:sz w:val="20"/>
          <w:szCs w:val="20"/>
        </w:rPr>
        <w:t xml:space="preserve"> </w:t>
      </w:r>
      <w:r w:rsidRPr="00054A33">
        <w:rPr>
          <w:rFonts w:ascii="Times New Roman" w:hAnsi="Times New Roman"/>
          <w:sz w:val="20"/>
          <w:szCs w:val="20"/>
        </w:rPr>
        <w:t xml:space="preserve">Wzory umów dostępne są w Dziale </w:t>
      </w:r>
      <w:r w:rsidR="006561D4" w:rsidRPr="00054A33">
        <w:rPr>
          <w:rFonts w:ascii="Times New Roman" w:hAnsi="Times New Roman"/>
          <w:sz w:val="20"/>
          <w:szCs w:val="20"/>
        </w:rPr>
        <w:t>Kontraktów</w:t>
      </w:r>
      <w:r w:rsidRPr="00054A33">
        <w:rPr>
          <w:rFonts w:ascii="Times New Roman" w:hAnsi="Times New Roman"/>
          <w:sz w:val="20"/>
          <w:szCs w:val="20"/>
        </w:rPr>
        <w:t xml:space="preserve"> spółki Szpitale Pomorskie </w:t>
      </w:r>
      <w:r w:rsidRPr="00054A33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14:paraId="4F452E02" w14:textId="77777777" w:rsidR="00401F6D" w:rsidRPr="00054A33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02DD3E" w14:textId="03B888EF" w:rsidR="00401F6D" w:rsidRPr="00054A33" w:rsidRDefault="00401F6D" w:rsidP="00E460AD">
      <w:pPr>
        <w:jc w:val="both"/>
        <w:rPr>
          <w:rFonts w:ascii="Times New Roman" w:hAnsi="Times New Roman"/>
          <w:b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054A33">
        <w:rPr>
          <w:rFonts w:ascii="Times New Roman" w:hAnsi="Times New Roman"/>
          <w:b/>
          <w:sz w:val="20"/>
          <w:szCs w:val="20"/>
        </w:rPr>
        <w:t>w terminie do dnia</w:t>
      </w:r>
      <w:bookmarkStart w:id="4" w:name="_Hlk85032616"/>
      <w:r w:rsidRPr="00054A33">
        <w:rPr>
          <w:rFonts w:ascii="Times New Roman" w:hAnsi="Times New Roman"/>
          <w:b/>
          <w:sz w:val="20"/>
          <w:szCs w:val="20"/>
        </w:rPr>
        <w:t xml:space="preserve"> </w:t>
      </w:r>
      <w:r w:rsidR="006561D4" w:rsidRPr="00054A33">
        <w:rPr>
          <w:rFonts w:ascii="Times New Roman" w:hAnsi="Times New Roman"/>
          <w:b/>
          <w:sz w:val="20"/>
          <w:szCs w:val="20"/>
        </w:rPr>
        <w:t>13.03.2023</w:t>
      </w:r>
      <w:r w:rsidRPr="00054A33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4"/>
    </w:p>
    <w:p w14:paraId="04EE5730" w14:textId="57AB3549" w:rsidR="00401F6D" w:rsidRPr="00054A33" w:rsidRDefault="00401F6D" w:rsidP="00E460A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054A33">
        <w:rPr>
          <w:rFonts w:ascii="Times New Roman" w:hAnsi="Times New Roman"/>
          <w:b/>
          <w:bCs/>
          <w:sz w:val="20"/>
          <w:szCs w:val="20"/>
        </w:rPr>
        <w:t xml:space="preserve">„Szpitale </w:t>
      </w:r>
      <w:r w:rsidRPr="00054A33">
        <w:rPr>
          <w:rFonts w:ascii="Times New Roman" w:hAnsi="Times New Roman"/>
          <w:b/>
          <w:bCs/>
          <w:sz w:val="20"/>
          <w:szCs w:val="20"/>
        </w:rPr>
        <w:lastRenderedPageBreak/>
        <w:t xml:space="preserve">Pomorskie Sp. z o.o., ul. Powstania Styczniowego 1, 81-519 Gdynia - Konkurs ofert nr </w:t>
      </w:r>
      <w:r w:rsidR="006561D4" w:rsidRPr="00054A33">
        <w:rPr>
          <w:rFonts w:ascii="Times New Roman" w:hAnsi="Times New Roman"/>
          <w:b/>
          <w:bCs/>
          <w:sz w:val="20"/>
          <w:szCs w:val="20"/>
        </w:rPr>
        <w:t xml:space="preserve">28/2023 </w:t>
      </w:r>
      <w:r w:rsidRPr="00054A33">
        <w:rPr>
          <w:rFonts w:ascii="Times New Roman" w:hAnsi="Times New Roman"/>
          <w:sz w:val="20"/>
          <w:szCs w:val="20"/>
        </w:rPr>
        <w:t>– (zakres oferty).</w:t>
      </w:r>
      <w:r w:rsidRPr="00054A33"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5" w:name="_Hlk85031334"/>
      <w:r w:rsidR="006561D4" w:rsidRPr="00054A33">
        <w:rPr>
          <w:rFonts w:ascii="Times New Roman" w:hAnsi="Times New Roman"/>
          <w:b/>
          <w:sz w:val="20"/>
          <w:szCs w:val="20"/>
        </w:rPr>
        <w:t>22.03.2023</w:t>
      </w:r>
      <w:r w:rsidRPr="00054A33">
        <w:rPr>
          <w:rFonts w:ascii="Times New Roman" w:hAnsi="Times New Roman"/>
          <w:b/>
          <w:sz w:val="20"/>
          <w:szCs w:val="20"/>
        </w:rPr>
        <w:t xml:space="preserve"> </w:t>
      </w:r>
      <w:r w:rsidRPr="00054A33">
        <w:rPr>
          <w:rFonts w:ascii="Times New Roman" w:hAnsi="Times New Roman"/>
          <w:b/>
          <w:bCs/>
          <w:sz w:val="20"/>
          <w:szCs w:val="20"/>
        </w:rPr>
        <w:t>r.</w:t>
      </w:r>
      <w:r w:rsidRPr="00054A33">
        <w:rPr>
          <w:rFonts w:ascii="Times New Roman" w:hAnsi="Times New Roman"/>
          <w:b/>
          <w:sz w:val="20"/>
          <w:szCs w:val="20"/>
        </w:rPr>
        <w:t xml:space="preserve"> o godz. </w:t>
      </w:r>
      <w:r w:rsidR="006561D4" w:rsidRPr="00054A33">
        <w:rPr>
          <w:rFonts w:ascii="Times New Roman" w:hAnsi="Times New Roman"/>
          <w:b/>
          <w:sz w:val="20"/>
          <w:szCs w:val="20"/>
        </w:rPr>
        <w:t>10</w:t>
      </w:r>
      <w:r w:rsidRPr="00054A33">
        <w:rPr>
          <w:rFonts w:ascii="Times New Roman" w:hAnsi="Times New Roman"/>
          <w:b/>
          <w:sz w:val="20"/>
          <w:szCs w:val="20"/>
        </w:rPr>
        <w:t>.00</w:t>
      </w:r>
      <w:bookmarkEnd w:id="5"/>
      <w:r w:rsidRPr="00054A33">
        <w:rPr>
          <w:rFonts w:ascii="Times New Roman" w:hAnsi="Times New Roman"/>
          <w:b/>
          <w:sz w:val="20"/>
          <w:szCs w:val="20"/>
        </w:rPr>
        <w:t>”</w:t>
      </w:r>
      <w:r w:rsidRPr="00054A33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054A33">
        <w:rPr>
          <w:rFonts w:ascii="Times New Roman" w:hAnsi="Times New Roman"/>
          <w:bCs/>
          <w:sz w:val="20"/>
          <w:szCs w:val="20"/>
        </w:rPr>
        <w:t xml:space="preserve">4 </w:t>
      </w:r>
      <w:r w:rsidR="008D2145" w:rsidRPr="00054A33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054A33">
        <w:rPr>
          <w:rFonts w:ascii="Times New Roman" w:hAnsi="Times New Roman"/>
          <w:bCs/>
          <w:sz w:val="20"/>
          <w:szCs w:val="20"/>
        </w:rPr>
        <w:t xml:space="preserve">– </w:t>
      </w:r>
      <w:bookmarkStart w:id="6" w:name="_Hlk85031369"/>
      <w:r w:rsidRPr="00054A33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6561D4" w:rsidRPr="00054A33">
        <w:rPr>
          <w:rFonts w:ascii="Times New Roman" w:hAnsi="Times New Roman"/>
          <w:b/>
          <w:bCs/>
          <w:sz w:val="20"/>
          <w:szCs w:val="20"/>
        </w:rPr>
        <w:t>22.03.2023</w:t>
      </w:r>
      <w:r w:rsidRPr="00054A33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B16406" w:rsidRPr="00054A33">
        <w:rPr>
          <w:rFonts w:ascii="Times New Roman" w:hAnsi="Times New Roman"/>
          <w:b/>
          <w:bCs/>
          <w:sz w:val="20"/>
          <w:szCs w:val="20"/>
        </w:rPr>
        <w:t>3</w:t>
      </w:r>
      <w:r w:rsidRPr="00054A33">
        <w:rPr>
          <w:rFonts w:ascii="Times New Roman" w:hAnsi="Times New Roman"/>
          <w:b/>
          <w:bCs/>
          <w:sz w:val="20"/>
          <w:szCs w:val="20"/>
        </w:rPr>
        <w:t>0.</w:t>
      </w:r>
      <w:r w:rsidRPr="00054A33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6"/>
    </w:p>
    <w:p w14:paraId="469380BD" w14:textId="77777777" w:rsidR="00401F6D" w:rsidRPr="00054A33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3BEA442" w14:textId="77777777" w:rsidR="00401F6D" w:rsidRPr="00054A33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63B04A65" w14:textId="77A216EC" w:rsidR="00401F6D" w:rsidRPr="00054A33" w:rsidRDefault="00401F6D" w:rsidP="00E460A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054A33">
        <w:rPr>
          <w:rFonts w:ascii="Times New Roman" w:hAnsi="Times New Roman"/>
          <w:b/>
          <w:sz w:val="20"/>
          <w:szCs w:val="20"/>
        </w:rPr>
        <w:t xml:space="preserve">w dniu </w:t>
      </w:r>
      <w:r w:rsidR="006561D4" w:rsidRPr="00054A33">
        <w:rPr>
          <w:rFonts w:ascii="Times New Roman" w:hAnsi="Times New Roman"/>
          <w:b/>
          <w:sz w:val="20"/>
          <w:szCs w:val="20"/>
        </w:rPr>
        <w:t>22.03.2023</w:t>
      </w:r>
      <w:r w:rsidRPr="00054A33">
        <w:rPr>
          <w:rFonts w:ascii="Times New Roman" w:hAnsi="Times New Roman"/>
          <w:b/>
          <w:sz w:val="20"/>
          <w:szCs w:val="20"/>
        </w:rPr>
        <w:t xml:space="preserve"> r. o godz. </w:t>
      </w:r>
      <w:r w:rsidR="006561D4" w:rsidRPr="00054A33">
        <w:rPr>
          <w:rFonts w:ascii="Times New Roman" w:hAnsi="Times New Roman"/>
          <w:b/>
          <w:sz w:val="20"/>
          <w:szCs w:val="20"/>
        </w:rPr>
        <w:t>10</w:t>
      </w:r>
      <w:r w:rsidRPr="00054A33">
        <w:rPr>
          <w:rFonts w:ascii="Times New Roman" w:hAnsi="Times New Roman"/>
          <w:b/>
          <w:sz w:val="20"/>
          <w:szCs w:val="20"/>
        </w:rPr>
        <w:t xml:space="preserve">.00. </w:t>
      </w:r>
    </w:p>
    <w:p w14:paraId="7D4A18C1" w14:textId="77777777" w:rsidR="00A73067" w:rsidRPr="00054A33" w:rsidRDefault="00A73067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1EA4A78A" w14:textId="452B96BD" w:rsidR="00401F6D" w:rsidRPr="00054A33" w:rsidRDefault="00401F6D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054A33">
        <w:rPr>
          <w:rFonts w:ascii="Times New Roman" w:hAnsi="Times New Roman"/>
          <w:iCs/>
          <w:sz w:val="20"/>
          <w:szCs w:val="20"/>
        </w:rPr>
        <w:t>81-519 Gdynia</w:t>
      </w:r>
      <w:r w:rsidRPr="00054A33">
        <w:rPr>
          <w:rFonts w:ascii="Times New Roman" w:hAnsi="Times New Roman"/>
          <w:sz w:val="20"/>
          <w:szCs w:val="20"/>
        </w:rPr>
        <w:t xml:space="preserve"> w terminie </w:t>
      </w:r>
      <w:r w:rsidRPr="00054A33">
        <w:rPr>
          <w:rFonts w:ascii="Times New Roman" w:hAnsi="Times New Roman"/>
          <w:b/>
          <w:sz w:val="20"/>
          <w:szCs w:val="20"/>
        </w:rPr>
        <w:t xml:space="preserve">do dnia </w:t>
      </w:r>
      <w:r w:rsidR="006561D4" w:rsidRPr="00054A33">
        <w:rPr>
          <w:rFonts w:ascii="Times New Roman" w:hAnsi="Times New Roman"/>
          <w:b/>
          <w:sz w:val="20"/>
          <w:szCs w:val="20"/>
        </w:rPr>
        <w:t>21.04.2023</w:t>
      </w:r>
      <w:r w:rsidRPr="00054A33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14:paraId="2DBC23B0" w14:textId="77777777" w:rsidR="00401F6D" w:rsidRPr="00054A33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7" w:name="_Hlk85032507"/>
      <w:r w:rsidRPr="00054A33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5B1E683" w14:textId="6C5F527C" w:rsidR="00401F6D" w:rsidRPr="00054A33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6C0081" w:rsidRPr="00054A33">
        <w:rPr>
          <w:rFonts w:ascii="Times New Roman" w:hAnsi="Times New Roman"/>
          <w:sz w:val="20"/>
          <w:szCs w:val="20"/>
        </w:rPr>
        <w:t>3</w:t>
      </w:r>
      <w:r w:rsidRPr="00054A33">
        <w:rPr>
          <w:rFonts w:ascii="Times New Roman" w:hAnsi="Times New Roman"/>
          <w:sz w:val="20"/>
          <w:szCs w:val="20"/>
        </w:rPr>
        <w:t xml:space="preserve"> dni robocz</w:t>
      </w:r>
      <w:r w:rsidR="006C0081" w:rsidRPr="00054A33">
        <w:rPr>
          <w:rFonts w:ascii="Times New Roman" w:hAnsi="Times New Roman"/>
          <w:sz w:val="20"/>
          <w:szCs w:val="20"/>
        </w:rPr>
        <w:t>ych</w:t>
      </w:r>
      <w:r w:rsidRPr="00054A33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054A33">
        <w:rPr>
          <w:rFonts w:ascii="Times New Roman" w:hAnsi="Times New Roman"/>
          <w:b/>
          <w:sz w:val="20"/>
          <w:szCs w:val="20"/>
        </w:rPr>
        <w:t xml:space="preserve">do dnia </w:t>
      </w:r>
      <w:r w:rsidR="006561D4" w:rsidRPr="00054A33">
        <w:rPr>
          <w:rFonts w:ascii="Times New Roman" w:hAnsi="Times New Roman"/>
          <w:b/>
          <w:sz w:val="20"/>
          <w:szCs w:val="20"/>
        </w:rPr>
        <w:t>27.03.2023</w:t>
      </w:r>
      <w:r w:rsidRPr="00054A33">
        <w:rPr>
          <w:rFonts w:ascii="Times New Roman" w:hAnsi="Times New Roman"/>
          <w:b/>
          <w:sz w:val="20"/>
          <w:szCs w:val="20"/>
        </w:rPr>
        <w:t xml:space="preserve"> r.</w:t>
      </w:r>
    </w:p>
    <w:p w14:paraId="34E505AF" w14:textId="7E9E5412" w:rsidR="00401F6D" w:rsidRPr="00054A33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54A33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054A33">
        <w:rPr>
          <w:rFonts w:ascii="Times New Roman" w:hAnsi="Times New Roman"/>
          <w:b/>
          <w:sz w:val="20"/>
          <w:szCs w:val="20"/>
        </w:rPr>
        <w:t xml:space="preserve">do </w:t>
      </w:r>
      <w:r w:rsidRPr="00054A33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6561D4" w:rsidRPr="00054A33">
        <w:rPr>
          <w:rFonts w:ascii="Times New Roman" w:hAnsi="Times New Roman"/>
          <w:b/>
          <w:sz w:val="20"/>
          <w:szCs w:val="20"/>
          <w:u w:val="single"/>
        </w:rPr>
        <w:t>21.04.2023</w:t>
      </w:r>
      <w:r w:rsidRPr="00054A33">
        <w:rPr>
          <w:rFonts w:ascii="Times New Roman" w:hAnsi="Times New Roman"/>
          <w:b/>
          <w:sz w:val="20"/>
          <w:szCs w:val="20"/>
          <w:u w:val="single"/>
        </w:rPr>
        <w:t xml:space="preserve"> r.</w:t>
      </w:r>
    </w:p>
    <w:bookmarkEnd w:id="7"/>
    <w:p w14:paraId="5117D919" w14:textId="77777777" w:rsidR="00401F6D" w:rsidRPr="00054A33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14:paraId="1AF07BB6" w14:textId="77777777" w:rsidR="00401F6D" w:rsidRPr="00054A33" w:rsidRDefault="00401F6D" w:rsidP="00E460AD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14:paraId="16C6B09D" w14:textId="77777777" w:rsidR="00401F6D" w:rsidRPr="00054A33" w:rsidRDefault="00401F6D" w:rsidP="00E460A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F72330D" w14:textId="77777777" w:rsidR="00401F6D" w:rsidRPr="00054A33" w:rsidRDefault="00401F6D" w:rsidP="00E460A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054A33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B1D6685" w14:textId="77777777" w:rsidR="00401F6D" w:rsidRPr="00054A33" w:rsidRDefault="00401F6D" w:rsidP="00E460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71F2CC43" w14:textId="1B0C303A" w:rsidR="00401F6D" w:rsidRPr="00054A33" w:rsidRDefault="00401F6D" w:rsidP="00E460AD">
      <w:pPr>
        <w:pStyle w:val="Akapitzlist"/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      Udzielający zamówienia zastrzega sobie prawo do odwołania konkursu w całości każdym czasie lub prawo do przesunięcia terminu składania lub otwarcia ofert, albo terminu rozstrzygnięcia konkursu - bez podawania przyczyny.</w:t>
      </w:r>
    </w:p>
    <w:p w14:paraId="0A931F47" w14:textId="0B535BB3" w:rsidR="00C4330F" w:rsidRPr="00054A33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054A33">
        <w:rPr>
          <w:rFonts w:ascii="Times New Roman" w:hAnsi="Times New Roman"/>
          <w:bCs/>
          <w:sz w:val="20"/>
          <w:szCs w:val="20"/>
        </w:rPr>
        <w:t xml:space="preserve"> </w:t>
      </w:r>
      <w:r w:rsidR="00F52604" w:rsidRPr="00054A33">
        <w:rPr>
          <w:rFonts w:ascii="Times New Roman" w:hAnsi="Times New Roman"/>
          <w:bCs/>
          <w:sz w:val="20"/>
          <w:szCs w:val="20"/>
        </w:rPr>
        <w:t>28/2023</w:t>
      </w:r>
      <w:r w:rsidRPr="00054A33">
        <w:rPr>
          <w:rFonts w:ascii="Times New Roman" w:hAnsi="Times New Roman"/>
          <w:bCs/>
          <w:sz w:val="20"/>
          <w:szCs w:val="20"/>
        </w:rPr>
        <w:t>.</w:t>
      </w:r>
    </w:p>
    <w:p w14:paraId="4923A0DD" w14:textId="77777777" w:rsidR="00F41CFC" w:rsidRPr="00054A33" w:rsidRDefault="00F41CFC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6DF0F5B" w14:textId="77777777" w:rsidR="004105DE" w:rsidRPr="00054A33" w:rsidRDefault="004105DE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65D046D" w14:textId="4D0DFBEA" w:rsidR="00401F6D" w:rsidRPr="0033717C" w:rsidRDefault="0049390E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8" w:name="_GoBack"/>
      <w:bookmarkEnd w:id="8"/>
      <w:r w:rsidRPr="00054A33">
        <w:rPr>
          <w:rFonts w:ascii="Times New Roman" w:hAnsi="Times New Roman"/>
          <w:sz w:val="20"/>
          <w:szCs w:val="20"/>
        </w:rPr>
        <w:t>Zarząd</w:t>
      </w:r>
      <w:r w:rsidR="00401F6D" w:rsidRPr="00054A33">
        <w:rPr>
          <w:rFonts w:ascii="Times New Roman" w:hAnsi="Times New Roman"/>
          <w:sz w:val="20"/>
          <w:szCs w:val="20"/>
        </w:rPr>
        <w:t xml:space="preserve"> </w:t>
      </w:r>
      <w:r w:rsidR="00272748" w:rsidRPr="00054A33">
        <w:rPr>
          <w:rFonts w:ascii="Times New Roman" w:hAnsi="Times New Roman"/>
          <w:sz w:val="20"/>
          <w:szCs w:val="20"/>
        </w:rPr>
        <w:t>Szpitali Pomorskich Sp. z o.o.</w:t>
      </w:r>
      <w:r w:rsidR="00401F6D" w:rsidRPr="0033717C">
        <w:rPr>
          <w:rFonts w:ascii="Times New Roman" w:hAnsi="Times New Roman"/>
          <w:sz w:val="20"/>
          <w:szCs w:val="20"/>
        </w:rPr>
        <w:tab/>
      </w:r>
    </w:p>
    <w:p w14:paraId="197FB8DE" w14:textId="77777777" w:rsidR="00401F6D" w:rsidRPr="006C0081" w:rsidRDefault="00401F6D" w:rsidP="00E46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6C0081" w:rsidSect="009F0286">
      <w:headerReference w:type="default" r:id="rId8"/>
      <w:footerReference w:type="default" r:id="rId9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B42F0" w14:textId="77777777" w:rsidR="00FC5465" w:rsidRDefault="00FC5465" w:rsidP="00A8421C">
      <w:pPr>
        <w:spacing w:after="0" w:line="240" w:lineRule="auto"/>
      </w:pPr>
      <w:r>
        <w:separator/>
      </w:r>
    </w:p>
  </w:endnote>
  <w:endnote w:type="continuationSeparator" w:id="0">
    <w:p w14:paraId="585B559A" w14:textId="77777777" w:rsidR="00FC5465" w:rsidRDefault="00FC546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5FD2" w14:textId="77777777" w:rsidR="00903263" w:rsidRPr="00DC4202" w:rsidRDefault="00903263" w:rsidP="0090326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3535E6" wp14:editId="49617A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C173154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78D9F0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F1AC208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0929BBA" w14:textId="7942387B" w:rsidR="00903263" w:rsidRDefault="00903263" w:rsidP="0090326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52A2C" w:rsidRPr="00C52A2C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36CFAD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</w:p>
  <w:p w14:paraId="76E02D3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133CE1C" w14:textId="77777777" w:rsidR="00401F6D" w:rsidRP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3EC5F" w14:textId="77777777" w:rsidR="00FC5465" w:rsidRDefault="00FC5465" w:rsidP="00A8421C">
      <w:pPr>
        <w:spacing w:after="0" w:line="240" w:lineRule="auto"/>
      </w:pPr>
      <w:r>
        <w:separator/>
      </w:r>
    </w:p>
  </w:footnote>
  <w:footnote w:type="continuationSeparator" w:id="0">
    <w:p w14:paraId="31EC86C8" w14:textId="77777777" w:rsidR="00FC5465" w:rsidRDefault="00FC546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1B47" w14:textId="77777777" w:rsidR="00903263" w:rsidRDefault="00903263" w:rsidP="00B90AE7">
    <w:pPr>
      <w:pStyle w:val="Nagwek"/>
    </w:pPr>
  </w:p>
  <w:p w14:paraId="03634897" w14:textId="77777777" w:rsidR="00401F6D" w:rsidRPr="00406824" w:rsidRDefault="00401F6D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2E47B83" w14:textId="77777777" w:rsidR="00401F6D" w:rsidRPr="00903263" w:rsidRDefault="00903263" w:rsidP="002D500A">
    <w:pPr>
      <w:pStyle w:val="Nagwek"/>
    </w:pPr>
    <w:r>
      <w:rPr>
        <w:noProof/>
      </w:rPr>
      <w:drawing>
        <wp:inline distT="0" distB="0" distL="0" distR="0" wp14:anchorId="2AE501F0" wp14:editId="2E882D0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1F6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45035"/>
    <w:rsid w:val="00054A33"/>
    <w:rsid w:val="00070489"/>
    <w:rsid w:val="000704CE"/>
    <w:rsid w:val="00072C1A"/>
    <w:rsid w:val="0007788C"/>
    <w:rsid w:val="00077E21"/>
    <w:rsid w:val="00094785"/>
    <w:rsid w:val="00094E9C"/>
    <w:rsid w:val="000A1ADB"/>
    <w:rsid w:val="000B04E5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6FEF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5AEA"/>
    <w:rsid w:val="00176EB7"/>
    <w:rsid w:val="001800AA"/>
    <w:rsid w:val="001816A8"/>
    <w:rsid w:val="001854FE"/>
    <w:rsid w:val="00186C77"/>
    <w:rsid w:val="001876C6"/>
    <w:rsid w:val="00187B79"/>
    <w:rsid w:val="00192A6A"/>
    <w:rsid w:val="00197F57"/>
    <w:rsid w:val="001A534E"/>
    <w:rsid w:val="001B09D1"/>
    <w:rsid w:val="001B1301"/>
    <w:rsid w:val="001C5D71"/>
    <w:rsid w:val="001C79B9"/>
    <w:rsid w:val="001C7B1C"/>
    <w:rsid w:val="001D1BBB"/>
    <w:rsid w:val="001D4886"/>
    <w:rsid w:val="001D5CA2"/>
    <w:rsid w:val="001D5F84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475DE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838"/>
    <w:rsid w:val="002C69A6"/>
    <w:rsid w:val="002C7DA3"/>
    <w:rsid w:val="002D00B0"/>
    <w:rsid w:val="002D500A"/>
    <w:rsid w:val="002D5FC8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3385"/>
    <w:rsid w:val="00344BA9"/>
    <w:rsid w:val="00350D18"/>
    <w:rsid w:val="00362754"/>
    <w:rsid w:val="0036556C"/>
    <w:rsid w:val="00366842"/>
    <w:rsid w:val="00366F10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9B0"/>
    <w:rsid w:val="003F5FD3"/>
    <w:rsid w:val="003F7299"/>
    <w:rsid w:val="00401F6D"/>
    <w:rsid w:val="00406824"/>
    <w:rsid w:val="004105DE"/>
    <w:rsid w:val="00412560"/>
    <w:rsid w:val="00415292"/>
    <w:rsid w:val="00422A5E"/>
    <w:rsid w:val="004270F9"/>
    <w:rsid w:val="004279BE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390E"/>
    <w:rsid w:val="004942D8"/>
    <w:rsid w:val="004A68C9"/>
    <w:rsid w:val="004A7846"/>
    <w:rsid w:val="004B5BDC"/>
    <w:rsid w:val="004C1B0A"/>
    <w:rsid w:val="004D0F5F"/>
    <w:rsid w:val="004D14C4"/>
    <w:rsid w:val="004D2136"/>
    <w:rsid w:val="004D67F3"/>
    <w:rsid w:val="004E0B98"/>
    <w:rsid w:val="004E3855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43752"/>
    <w:rsid w:val="00563281"/>
    <w:rsid w:val="005725D5"/>
    <w:rsid w:val="0057383F"/>
    <w:rsid w:val="00575260"/>
    <w:rsid w:val="005817BD"/>
    <w:rsid w:val="005832AA"/>
    <w:rsid w:val="00583BB4"/>
    <w:rsid w:val="00584CAA"/>
    <w:rsid w:val="005904EA"/>
    <w:rsid w:val="0059301F"/>
    <w:rsid w:val="005B4A8F"/>
    <w:rsid w:val="005C2EA7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6176"/>
    <w:rsid w:val="0063173D"/>
    <w:rsid w:val="00644C97"/>
    <w:rsid w:val="00651D8F"/>
    <w:rsid w:val="006558B9"/>
    <w:rsid w:val="006561D4"/>
    <w:rsid w:val="00667548"/>
    <w:rsid w:val="00675096"/>
    <w:rsid w:val="00677F7D"/>
    <w:rsid w:val="00684AF1"/>
    <w:rsid w:val="0069180E"/>
    <w:rsid w:val="00695A79"/>
    <w:rsid w:val="006A1DD8"/>
    <w:rsid w:val="006A2CDE"/>
    <w:rsid w:val="006A35AD"/>
    <w:rsid w:val="006A41E0"/>
    <w:rsid w:val="006B052B"/>
    <w:rsid w:val="006B2699"/>
    <w:rsid w:val="006B3FF7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4D9D"/>
    <w:rsid w:val="00706A9A"/>
    <w:rsid w:val="007165A2"/>
    <w:rsid w:val="0073526F"/>
    <w:rsid w:val="007417A6"/>
    <w:rsid w:val="00742610"/>
    <w:rsid w:val="0074673B"/>
    <w:rsid w:val="00750442"/>
    <w:rsid w:val="00750BFE"/>
    <w:rsid w:val="00750EA5"/>
    <w:rsid w:val="007546AF"/>
    <w:rsid w:val="00754EEB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D01ED"/>
    <w:rsid w:val="007D2E03"/>
    <w:rsid w:val="007D7599"/>
    <w:rsid w:val="007E3208"/>
    <w:rsid w:val="007E5733"/>
    <w:rsid w:val="007E6CA4"/>
    <w:rsid w:val="007E7054"/>
    <w:rsid w:val="007F28D7"/>
    <w:rsid w:val="007F4EC6"/>
    <w:rsid w:val="007F665E"/>
    <w:rsid w:val="00800D58"/>
    <w:rsid w:val="008038FA"/>
    <w:rsid w:val="00812675"/>
    <w:rsid w:val="008201FB"/>
    <w:rsid w:val="00823881"/>
    <w:rsid w:val="00825CE1"/>
    <w:rsid w:val="00825F66"/>
    <w:rsid w:val="00831212"/>
    <w:rsid w:val="00833375"/>
    <w:rsid w:val="00834EE9"/>
    <w:rsid w:val="008422C8"/>
    <w:rsid w:val="0084324C"/>
    <w:rsid w:val="00843AB5"/>
    <w:rsid w:val="008474DD"/>
    <w:rsid w:val="008478E4"/>
    <w:rsid w:val="008509A2"/>
    <w:rsid w:val="00856FF3"/>
    <w:rsid w:val="008618DF"/>
    <w:rsid w:val="00864FA0"/>
    <w:rsid w:val="00866986"/>
    <w:rsid w:val="00867D52"/>
    <w:rsid w:val="00892206"/>
    <w:rsid w:val="00894710"/>
    <w:rsid w:val="008948AD"/>
    <w:rsid w:val="00894FE1"/>
    <w:rsid w:val="00896FCD"/>
    <w:rsid w:val="008A1064"/>
    <w:rsid w:val="008A5BCF"/>
    <w:rsid w:val="008A69FA"/>
    <w:rsid w:val="008B508E"/>
    <w:rsid w:val="008B666D"/>
    <w:rsid w:val="008C7F98"/>
    <w:rsid w:val="008D195F"/>
    <w:rsid w:val="008D2145"/>
    <w:rsid w:val="008E3AC4"/>
    <w:rsid w:val="008E6E46"/>
    <w:rsid w:val="008F258B"/>
    <w:rsid w:val="008F657D"/>
    <w:rsid w:val="008F7F87"/>
    <w:rsid w:val="00903263"/>
    <w:rsid w:val="00913D2D"/>
    <w:rsid w:val="009143B8"/>
    <w:rsid w:val="00924718"/>
    <w:rsid w:val="00936338"/>
    <w:rsid w:val="009453BB"/>
    <w:rsid w:val="0094643E"/>
    <w:rsid w:val="00947390"/>
    <w:rsid w:val="009473D7"/>
    <w:rsid w:val="00947DBA"/>
    <w:rsid w:val="0095700D"/>
    <w:rsid w:val="0095720B"/>
    <w:rsid w:val="0095798F"/>
    <w:rsid w:val="00957F6C"/>
    <w:rsid w:val="00960630"/>
    <w:rsid w:val="0096235A"/>
    <w:rsid w:val="00963D22"/>
    <w:rsid w:val="00964664"/>
    <w:rsid w:val="00966A49"/>
    <w:rsid w:val="00967F92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5240"/>
    <w:rsid w:val="009A0F37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5277F"/>
    <w:rsid w:val="00A6445E"/>
    <w:rsid w:val="00A6514D"/>
    <w:rsid w:val="00A73067"/>
    <w:rsid w:val="00A737E8"/>
    <w:rsid w:val="00A74DBB"/>
    <w:rsid w:val="00A74DF1"/>
    <w:rsid w:val="00A759B6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C09C6"/>
    <w:rsid w:val="00AD59A8"/>
    <w:rsid w:val="00AE2D06"/>
    <w:rsid w:val="00AE74AB"/>
    <w:rsid w:val="00AF02AE"/>
    <w:rsid w:val="00AF1098"/>
    <w:rsid w:val="00AF2798"/>
    <w:rsid w:val="00AF28D0"/>
    <w:rsid w:val="00AF4005"/>
    <w:rsid w:val="00AF40CC"/>
    <w:rsid w:val="00AF75C0"/>
    <w:rsid w:val="00B03841"/>
    <w:rsid w:val="00B038E7"/>
    <w:rsid w:val="00B03CCE"/>
    <w:rsid w:val="00B075D1"/>
    <w:rsid w:val="00B102CA"/>
    <w:rsid w:val="00B16406"/>
    <w:rsid w:val="00B1782F"/>
    <w:rsid w:val="00B209BF"/>
    <w:rsid w:val="00B356F0"/>
    <w:rsid w:val="00B35DC2"/>
    <w:rsid w:val="00B3778D"/>
    <w:rsid w:val="00B47AA8"/>
    <w:rsid w:val="00B55A98"/>
    <w:rsid w:val="00B602E6"/>
    <w:rsid w:val="00B60CB0"/>
    <w:rsid w:val="00B62DFA"/>
    <w:rsid w:val="00B65910"/>
    <w:rsid w:val="00B718B9"/>
    <w:rsid w:val="00B7534A"/>
    <w:rsid w:val="00B778BC"/>
    <w:rsid w:val="00B81B0D"/>
    <w:rsid w:val="00B8378D"/>
    <w:rsid w:val="00B86718"/>
    <w:rsid w:val="00B90AE7"/>
    <w:rsid w:val="00B929D1"/>
    <w:rsid w:val="00B93A6A"/>
    <w:rsid w:val="00BC01BD"/>
    <w:rsid w:val="00BC4187"/>
    <w:rsid w:val="00BC6301"/>
    <w:rsid w:val="00BD4709"/>
    <w:rsid w:val="00BE10B6"/>
    <w:rsid w:val="00BE2663"/>
    <w:rsid w:val="00BE3ADC"/>
    <w:rsid w:val="00BE5540"/>
    <w:rsid w:val="00BF048E"/>
    <w:rsid w:val="00BF20D2"/>
    <w:rsid w:val="00BF2766"/>
    <w:rsid w:val="00BF6351"/>
    <w:rsid w:val="00BF6AA4"/>
    <w:rsid w:val="00BF7334"/>
    <w:rsid w:val="00C009FA"/>
    <w:rsid w:val="00C04237"/>
    <w:rsid w:val="00C06DA3"/>
    <w:rsid w:val="00C17B36"/>
    <w:rsid w:val="00C2152B"/>
    <w:rsid w:val="00C23EEC"/>
    <w:rsid w:val="00C312B4"/>
    <w:rsid w:val="00C32BFA"/>
    <w:rsid w:val="00C33708"/>
    <w:rsid w:val="00C41F3D"/>
    <w:rsid w:val="00C4330F"/>
    <w:rsid w:val="00C43D92"/>
    <w:rsid w:val="00C46BCA"/>
    <w:rsid w:val="00C50E4A"/>
    <w:rsid w:val="00C52A2C"/>
    <w:rsid w:val="00C54255"/>
    <w:rsid w:val="00C5465D"/>
    <w:rsid w:val="00C54BF6"/>
    <w:rsid w:val="00C63BE8"/>
    <w:rsid w:val="00C6778F"/>
    <w:rsid w:val="00C7052B"/>
    <w:rsid w:val="00C82FB1"/>
    <w:rsid w:val="00C8541B"/>
    <w:rsid w:val="00C86676"/>
    <w:rsid w:val="00C93709"/>
    <w:rsid w:val="00C96416"/>
    <w:rsid w:val="00C9747F"/>
    <w:rsid w:val="00CA33A3"/>
    <w:rsid w:val="00CA363E"/>
    <w:rsid w:val="00CA73CC"/>
    <w:rsid w:val="00CB29B2"/>
    <w:rsid w:val="00CB2BBB"/>
    <w:rsid w:val="00CB4328"/>
    <w:rsid w:val="00CB6D56"/>
    <w:rsid w:val="00CC1938"/>
    <w:rsid w:val="00CC367F"/>
    <w:rsid w:val="00CD153B"/>
    <w:rsid w:val="00CD566B"/>
    <w:rsid w:val="00CE2B93"/>
    <w:rsid w:val="00CE3017"/>
    <w:rsid w:val="00CE4C14"/>
    <w:rsid w:val="00CE5652"/>
    <w:rsid w:val="00D0179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52014"/>
    <w:rsid w:val="00D53CC5"/>
    <w:rsid w:val="00D55976"/>
    <w:rsid w:val="00D57998"/>
    <w:rsid w:val="00D60272"/>
    <w:rsid w:val="00D60867"/>
    <w:rsid w:val="00D619E0"/>
    <w:rsid w:val="00D626CB"/>
    <w:rsid w:val="00D65687"/>
    <w:rsid w:val="00D81BE7"/>
    <w:rsid w:val="00D82BFE"/>
    <w:rsid w:val="00D86446"/>
    <w:rsid w:val="00D979BA"/>
    <w:rsid w:val="00D97B4A"/>
    <w:rsid w:val="00DA1105"/>
    <w:rsid w:val="00DA208F"/>
    <w:rsid w:val="00DA3091"/>
    <w:rsid w:val="00DA59B4"/>
    <w:rsid w:val="00DA6EC1"/>
    <w:rsid w:val="00DC6758"/>
    <w:rsid w:val="00DD5478"/>
    <w:rsid w:val="00DD63B9"/>
    <w:rsid w:val="00DF0377"/>
    <w:rsid w:val="00DF274D"/>
    <w:rsid w:val="00DF3EAD"/>
    <w:rsid w:val="00DF5136"/>
    <w:rsid w:val="00DF737E"/>
    <w:rsid w:val="00DF7DEB"/>
    <w:rsid w:val="00E062BB"/>
    <w:rsid w:val="00E2292A"/>
    <w:rsid w:val="00E25062"/>
    <w:rsid w:val="00E3037B"/>
    <w:rsid w:val="00E33C41"/>
    <w:rsid w:val="00E35425"/>
    <w:rsid w:val="00E430E5"/>
    <w:rsid w:val="00E45429"/>
    <w:rsid w:val="00E45972"/>
    <w:rsid w:val="00E460AD"/>
    <w:rsid w:val="00E54801"/>
    <w:rsid w:val="00E5549F"/>
    <w:rsid w:val="00E55E4C"/>
    <w:rsid w:val="00E56C21"/>
    <w:rsid w:val="00E65C32"/>
    <w:rsid w:val="00E669F7"/>
    <w:rsid w:val="00E750EE"/>
    <w:rsid w:val="00E81D5B"/>
    <w:rsid w:val="00E859DD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D0B38"/>
    <w:rsid w:val="00ED3149"/>
    <w:rsid w:val="00ED7163"/>
    <w:rsid w:val="00ED789B"/>
    <w:rsid w:val="00EE0671"/>
    <w:rsid w:val="00EE785F"/>
    <w:rsid w:val="00EF2287"/>
    <w:rsid w:val="00EF54B1"/>
    <w:rsid w:val="00F0202E"/>
    <w:rsid w:val="00F07605"/>
    <w:rsid w:val="00F106F5"/>
    <w:rsid w:val="00F11E2B"/>
    <w:rsid w:val="00F139A0"/>
    <w:rsid w:val="00F13A9E"/>
    <w:rsid w:val="00F17A49"/>
    <w:rsid w:val="00F21406"/>
    <w:rsid w:val="00F2153E"/>
    <w:rsid w:val="00F21C31"/>
    <w:rsid w:val="00F254DA"/>
    <w:rsid w:val="00F2551A"/>
    <w:rsid w:val="00F277A2"/>
    <w:rsid w:val="00F41CFC"/>
    <w:rsid w:val="00F43221"/>
    <w:rsid w:val="00F437F7"/>
    <w:rsid w:val="00F45B93"/>
    <w:rsid w:val="00F51586"/>
    <w:rsid w:val="00F52604"/>
    <w:rsid w:val="00F576AA"/>
    <w:rsid w:val="00F60121"/>
    <w:rsid w:val="00F62181"/>
    <w:rsid w:val="00F72E54"/>
    <w:rsid w:val="00F73674"/>
    <w:rsid w:val="00F753A0"/>
    <w:rsid w:val="00F7564F"/>
    <w:rsid w:val="00F84467"/>
    <w:rsid w:val="00F865FD"/>
    <w:rsid w:val="00F918CE"/>
    <w:rsid w:val="00F9192D"/>
    <w:rsid w:val="00F926C1"/>
    <w:rsid w:val="00F961B7"/>
    <w:rsid w:val="00FA2362"/>
    <w:rsid w:val="00FA3A2F"/>
    <w:rsid w:val="00FB17DA"/>
    <w:rsid w:val="00FB471A"/>
    <w:rsid w:val="00FC420A"/>
    <w:rsid w:val="00FC4E4B"/>
    <w:rsid w:val="00FC5465"/>
    <w:rsid w:val="00FC64EC"/>
    <w:rsid w:val="00FC73AE"/>
    <w:rsid w:val="00FC78AC"/>
    <w:rsid w:val="00FD1FCC"/>
    <w:rsid w:val="00FD5538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E3BC39D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paragraph" w:styleId="Poprawka">
    <w:name w:val="Revision"/>
    <w:hidden/>
    <w:uiPriority w:val="99"/>
    <w:semiHidden/>
    <w:rsid w:val="00F2551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939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90E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93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838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10</cp:revision>
  <cp:lastPrinted>2021-11-26T10:42:00Z</cp:lastPrinted>
  <dcterms:created xsi:type="dcterms:W3CDTF">2022-09-13T05:48:00Z</dcterms:created>
  <dcterms:modified xsi:type="dcterms:W3CDTF">2023-03-07T16:53:00Z</dcterms:modified>
</cp:coreProperties>
</file>