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DB322C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DB322C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DB322C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042C5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9042C5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 xml:space="preserve">NR </w:t>
      </w:r>
      <w:r w:rsidR="006A47AC" w:rsidRPr="009042C5">
        <w:rPr>
          <w:rFonts w:ascii="Times New Roman" w:hAnsi="Times New Roman"/>
          <w:b/>
          <w:sz w:val="24"/>
          <w:szCs w:val="24"/>
        </w:rPr>
        <w:t>25</w:t>
      </w:r>
      <w:r w:rsidR="00C545F3" w:rsidRPr="009042C5">
        <w:rPr>
          <w:rFonts w:ascii="Times New Roman" w:hAnsi="Times New Roman"/>
          <w:b/>
          <w:sz w:val="24"/>
          <w:szCs w:val="24"/>
        </w:rPr>
        <w:t>/</w:t>
      </w:r>
      <w:r w:rsidR="006F115C" w:rsidRPr="009042C5">
        <w:rPr>
          <w:rFonts w:ascii="Times New Roman" w:hAnsi="Times New Roman"/>
          <w:b/>
          <w:sz w:val="24"/>
          <w:szCs w:val="24"/>
        </w:rPr>
        <w:t>202</w:t>
      </w:r>
      <w:r w:rsidR="00FE5464" w:rsidRPr="009042C5">
        <w:rPr>
          <w:rFonts w:ascii="Times New Roman" w:hAnsi="Times New Roman"/>
          <w:b/>
          <w:sz w:val="24"/>
          <w:szCs w:val="24"/>
        </w:rPr>
        <w:t>3</w:t>
      </w:r>
    </w:p>
    <w:p w:rsidR="00D8569F" w:rsidRPr="009042C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042C5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EE26E3" w:rsidRPr="009042C5">
        <w:rPr>
          <w:rFonts w:ascii="Times New Roman" w:hAnsi="Times New Roman"/>
          <w:b/>
          <w:spacing w:val="20"/>
          <w:sz w:val="24"/>
          <w:szCs w:val="24"/>
        </w:rPr>
        <w:t>0</w:t>
      </w:r>
      <w:r w:rsidR="00820414" w:rsidRPr="009042C5">
        <w:rPr>
          <w:rFonts w:ascii="Times New Roman" w:hAnsi="Times New Roman"/>
          <w:b/>
          <w:spacing w:val="20"/>
          <w:sz w:val="24"/>
          <w:szCs w:val="24"/>
        </w:rPr>
        <w:t>8</w:t>
      </w:r>
      <w:r w:rsidR="006A47AC" w:rsidRPr="009042C5">
        <w:rPr>
          <w:rFonts w:ascii="Times New Roman" w:hAnsi="Times New Roman"/>
          <w:b/>
          <w:spacing w:val="20"/>
          <w:sz w:val="24"/>
          <w:szCs w:val="24"/>
        </w:rPr>
        <w:t>.03</w:t>
      </w:r>
      <w:r w:rsidR="00FE5464" w:rsidRPr="009042C5">
        <w:rPr>
          <w:rFonts w:ascii="Times New Roman" w:hAnsi="Times New Roman"/>
          <w:b/>
          <w:spacing w:val="20"/>
          <w:sz w:val="24"/>
          <w:szCs w:val="24"/>
        </w:rPr>
        <w:t xml:space="preserve">.2023 </w:t>
      </w:r>
      <w:r w:rsidRPr="009042C5">
        <w:rPr>
          <w:rFonts w:ascii="Times New Roman" w:hAnsi="Times New Roman"/>
          <w:b/>
          <w:spacing w:val="20"/>
          <w:sz w:val="24"/>
          <w:szCs w:val="24"/>
        </w:rPr>
        <w:t xml:space="preserve">r. </w:t>
      </w: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9042C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9042C5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042C5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9042C5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9042C5">
        <w:rPr>
          <w:rFonts w:ascii="Times New Roman" w:hAnsi="Times New Roman"/>
          <w:b/>
          <w:sz w:val="24"/>
          <w:szCs w:val="24"/>
        </w:rPr>
        <w:t>WÓJTA RADTKEGO</w:t>
      </w:r>
      <w:r w:rsidRPr="009042C5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9042C5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9042C5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9042C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9042C5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9042C5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9042C5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9042C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042C5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9042C5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9042C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9042C5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9042C5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9042C5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9042C5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9042C5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9042C5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9042C5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9042C5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9042C5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9042C5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9042C5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9042C5" w:rsidRDefault="00D8569F" w:rsidP="00830B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9042C5" w:rsidRDefault="00D8569F" w:rsidP="00830B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9042C5" w:rsidRDefault="00D8569F" w:rsidP="00830B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Załącznik nr 3 - Wzór umowy</w:t>
      </w:r>
      <w:r w:rsidR="00C85CE9" w:rsidRPr="009042C5">
        <w:rPr>
          <w:rFonts w:ascii="Times New Roman" w:hAnsi="Times New Roman"/>
          <w:sz w:val="20"/>
          <w:szCs w:val="20"/>
        </w:rPr>
        <w:t xml:space="preserve"> </w:t>
      </w:r>
    </w:p>
    <w:p w:rsidR="00D8569F" w:rsidRPr="009042C5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ab/>
      </w:r>
    </w:p>
    <w:p w:rsidR="00D8569F" w:rsidRPr="009042C5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D8569F" w:rsidRPr="009042C5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Gdynia, </w:t>
      </w:r>
      <w:r w:rsidR="006A47AC" w:rsidRPr="009042C5">
        <w:rPr>
          <w:rFonts w:ascii="Times New Roman" w:hAnsi="Times New Roman"/>
          <w:b/>
          <w:sz w:val="20"/>
          <w:szCs w:val="20"/>
        </w:rPr>
        <w:t>marzec</w:t>
      </w:r>
      <w:r w:rsidR="00EE26E3" w:rsidRPr="009042C5">
        <w:rPr>
          <w:rFonts w:ascii="Times New Roman" w:hAnsi="Times New Roman"/>
          <w:b/>
          <w:sz w:val="20"/>
          <w:szCs w:val="20"/>
        </w:rPr>
        <w:t xml:space="preserve"> </w:t>
      </w:r>
      <w:r w:rsidR="00FE5464" w:rsidRPr="009042C5">
        <w:rPr>
          <w:rFonts w:ascii="Times New Roman" w:hAnsi="Times New Roman"/>
          <w:b/>
          <w:sz w:val="20"/>
          <w:szCs w:val="20"/>
        </w:rPr>
        <w:t>2023</w:t>
      </w:r>
      <w:r w:rsidRPr="009042C5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9042C5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9042C5" w:rsidRDefault="00D8569F" w:rsidP="009A0D92">
      <w:pPr>
        <w:spacing w:after="0" w:line="240" w:lineRule="auto"/>
        <w:rPr>
          <w:sz w:val="20"/>
          <w:szCs w:val="20"/>
        </w:rPr>
      </w:pPr>
      <w:r w:rsidRPr="009042C5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9042C5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042C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9042C5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9042C5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042C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9042C5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9042C5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9042C5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9042C5">
        <w:rPr>
          <w:rFonts w:ascii="Times New Roman" w:hAnsi="Times New Roman"/>
          <w:sz w:val="20"/>
          <w:szCs w:val="20"/>
        </w:rPr>
        <w:t>(t.j. Dz.U. z 2022 r. poz. 633).</w:t>
      </w:r>
    </w:p>
    <w:p w:rsidR="00D8569F" w:rsidRPr="009042C5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9042C5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9042C5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042C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042C5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9042C5">
        <w:rPr>
          <w:rFonts w:ascii="Times New Roman" w:hAnsi="Times New Roman"/>
          <w:sz w:val="20"/>
          <w:szCs w:val="20"/>
        </w:rPr>
        <w:t>Wójta Radtkego</w:t>
      </w:r>
      <w:r w:rsidRPr="009042C5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9042C5">
        <w:rPr>
          <w:rFonts w:ascii="Times New Roman" w:hAnsi="Times New Roman"/>
          <w:sz w:val="20"/>
          <w:szCs w:val="20"/>
        </w:rPr>
        <w:t>Św. Wincentego a Paulo</w:t>
      </w:r>
      <w:r w:rsidRPr="009042C5">
        <w:rPr>
          <w:rFonts w:ascii="Times New Roman" w:hAnsi="Times New Roman"/>
          <w:sz w:val="20"/>
          <w:szCs w:val="20"/>
        </w:rPr>
        <w:t xml:space="preserve"> </w:t>
      </w:r>
      <w:r w:rsidRPr="009042C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042C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9042C5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67EDE" w:rsidRPr="009042C5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p w:rsidR="006A47AC" w:rsidRPr="009042C5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III.1. Udzielanie świadczeń zdrowotnych  przez pielęgniarkę  w Oddziale Kardiologicznym;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Przedmiotem konkursu jest udzielanie świadczeń zdrowotnych przez 1 pielęgniarkę w Oddziale Kardiologicznym w lokalizacji w Gdyni przy ul. Wójta Radtkego 1, w ramach dyżurów trwających do 24 godzin, zgodnie z harmonogramem ustalonym przez Udzielającego zamówienia.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390 godzin. 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A47AC" w:rsidRPr="009042C5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6A47AC" w:rsidRPr="009042C5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III.2. Udzielanie świadczeń zdrowotnych  przez pielęgniarkę operacyjną w Bloku Operacyjnym;</w:t>
      </w:r>
    </w:p>
    <w:p w:rsidR="006A47AC" w:rsidRPr="009042C5" w:rsidRDefault="006A47AC" w:rsidP="006A47AC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Przedmiotem konkursu jest udzielanie świadczeń zdrowotnych przez 1 pielęgniark</w:t>
      </w:r>
      <w:r w:rsidR="00B15948" w:rsidRPr="009042C5">
        <w:rPr>
          <w:rFonts w:ascii="Times New Roman" w:hAnsi="Times New Roman"/>
          <w:sz w:val="20"/>
          <w:szCs w:val="20"/>
        </w:rPr>
        <w:t xml:space="preserve">ę operacyjną </w:t>
      </w:r>
      <w:r w:rsidRPr="009042C5">
        <w:rPr>
          <w:rFonts w:ascii="Times New Roman" w:hAnsi="Times New Roman"/>
          <w:sz w:val="20"/>
          <w:szCs w:val="20"/>
        </w:rPr>
        <w:t xml:space="preserve">w </w:t>
      </w:r>
      <w:r w:rsidR="00B15948" w:rsidRPr="009042C5">
        <w:rPr>
          <w:rFonts w:ascii="Times New Roman" w:hAnsi="Times New Roman"/>
          <w:sz w:val="20"/>
          <w:szCs w:val="20"/>
        </w:rPr>
        <w:t xml:space="preserve">Bloku Operacyjnym </w:t>
      </w:r>
      <w:r w:rsidRPr="009042C5">
        <w:rPr>
          <w:rFonts w:ascii="Times New Roman" w:hAnsi="Times New Roman"/>
          <w:sz w:val="20"/>
          <w:szCs w:val="20"/>
        </w:rPr>
        <w:t>w lokalizacji w Gdyni przy ul. Wójta Radtkego 1, zgodnie z harmonogramem ustalonym przez Udzielającego zamówienia.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15948" w:rsidRPr="009042C5">
        <w:rPr>
          <w:rFonts w:ascii="Times New Roman" w:hAnsi="Times New Roman"/>
          <w:sz w:val="20"/>
          <w:szCs w:val="20"/>
          <w:u w:val="single"/>
        </w:rPr>
        <w:t>26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6A47AC" w:rsidRPr="009042C5" w:rsidRDefault="006A47AC" w:rsidP="006A4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A47AC" w:rsidRPr="009042C5" w:rsidRDefault="006A47AC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EE26E3" w:rsidRPr="009042C5" w:rsidRDefault="00EE26E3" w:rsidP="00EE26E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A47AC" w:rsidRPr="009042C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9042C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anestezjologiczną oraz pielęgniarkę operacyjną </w:t>
      </w:r>
      <w:bookmarkStart w:id="1" w:name="_Hlk126661796"/>
      <w:r w:rsidRPr="009042C5">
        <w:rPr>
          <w:rFonts w:ascii="Times New Roman" w:hAnsi="Times New Roman"/>
          <w:b/>
          <w:bCs/>
          <w:sz w:val="20"/>
          <w:szCs w:val="20"/>
          <w:u w:val="single"/>
        </w:rPr>
        <w:t>w Pracowni Hemodynamiki i Angiologii oraz w Pracowni Elektrofizjologii oraz w Pracowni Urządzeń Wszczepialnych Serca</w:t>
      </w:r>
      <w:bookmarkEnd w:id="1"/>
      <w:r w:rsidRPr="009042C5">
        <w:rPr>
          <w:rFonts w:ascii="Times New Roman" w:hAnsi="Times New Roman"/>
          <w:b/>
          <w:bCs/>
          <w:sz w:val="20"/>
          <w:szCs w:val="20"/>
          <w:u w:val="single"/>
        </w:rPr>
        <w:t xml:space="preserve">; </w:t>
      </w:r>
    </w:p>
    <w:p w:rsidR="00FE5464" w:rsidRPr="009042C5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5464" w:rsidRPr="009042C5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820414" w:rsidRPr="009042C5">
        <w:rPr>
          <w:rFonts w:ascii="Times New Roman" w:hAnsi="Times New Roman"/>
          <w:sz w:val="20"/>
          <w:szCs w:val="20"/>
        </w:rPr>
        <w:t>7</w:t>
      </w:r>
      <w:r w:rsidR="00597D1D" w:rsidRPr="009042C5">
        <w:rPr>
          <w:rFonts w:ascii="Times New Roman" w:hAnsi="Times New Roman"/>
          <w:sz w:val="20"/>
          <w:szCs w:val="20"/>
        </w:rPr>
        <w:t xml:space="preserve"> </w:t>
      </w:r>
      <w:r w:rsidRPr="009042C5">
        <w:rPr>
          <w:rFonts w:ascii="Times New Roman" w:hAnsi="Times New Roman"/>
          <w:sz w:val="20"/>
          <w:szCs w:val="20"/>
        </w:rPr>
        <w:t>pielęgniar</w:t>
      </w:r>
      <w:r w:rsidR="00C0157A" w:rsidRPr="009042C5">
        <w:rPr>
          <w:rFonts w:ascii="Times New Roman" w:hAnsi="Times New Roman"/>
          <w:sz w:val="20"/>
          <w:szCs w:val="20"/>
        </w:rPr>
        <w:t>ek</w:t>
      </w:r>
      <w:r w:rsidRPr="009042C5">
        <w:rPr>
          <w:rFonts w:ascii="Times New Roman" w:hAnsi="Times New Roman"/>
          <w:sz w:val="20"/>
          <w:szCs w:val="20"/>
        </w:rPr>
        <w:t xml:space="preserve"> anestezjologiczn</w:t>
      </w:r>
      <w:r w:rsidR="00C0157A" w:rsidRPr="009042C5">
        <w:rPr>
          <w:rFonts w:ascii="Times New Roman" w:hAnsi="Times New Roman"/>
          <w:sz w:val="20"/>
          <w:szCs w:val="20"/>
        </w:rPr>
        <w:t>ych</w:t>
      </w:r>
      <w:r w:rsidR="00EE26E3" w:rsidRPr="009042C5">
        <w:rPr>
          <w:rFonts w:ascii="Times New Roman" w:hAnsi="Times New Roman"/>
          <w:sz w:val="20"/>
          <w:szCs w:val="20"/>
        </w:rPr>
        <w:t xml:space="preserve"> oraz pielęgniarek operacyjnych</w:t>
      </w:r>
      <w:r w:rsidRPr="009042C5">
        <w:rPr>
          <w:rFonts w:ascii="Times New Roman" w:hAnsi="Times New Roman"/>
          <w:sz w:val="20"/>
          <w:szCs w:val="20"/>
        </w:rPr>
        <w:t xml:space="preserve"> w </w:t>
      </w:r>
      <w:r w:rsidR="00EE26E3" w:rsidRPr="009042C5">
        <w:rPr>
          <w:rFonts w:ascii="Times New Roman" w:hAnsi="Times New Roman"/>
          <w:sz w:val="20"/>
          <w:szCs w:val="20"/>
        </w:rPr>
        <w:t xml:space="preserve">Pracowni Hemodynamiki i Angiologii oraz w Pracowni Elektrofizjologii oraz w Pracowni Urządzeń Wszczepialnych Serca </w:t>
      </w:r>
      <w:r w:rsidRPr="009042C5">
        <w:rPr>
          <w:rFonts w:ascii="Times New Roman" w:hAnsi="Times New Roman"/>
          <w:sz w:val="20"/>
          <w:szCs w:val="20"/>
        </w:rPr>
        <w:t>w lokalizacji w Gdyni przy ul. Wójta Radtkego 1, w ramach dyżurów trwających do 24 godzin, zgodnie z harmonogramem ustalonym przez Udzielającego zamówienia.</w:t>
      </w:r>
    </w:p>
    <w:p w:rsidR="00FE5464" w:rsidRPr="009042C5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E5CDC" w:rsidRPr="009042C5">
        <w:rPr>
          <w:rFonts w:ascii="Times New Roman" w:hAnsi="Times New Roman"/>
          <w:sz w:val="20"/>
          <w:szCs w:val="20"/>
          <w:u w:val="single"/>
        </w:rPr>
        <w:t>1</w:t>
      </w:r>
      <w:r w:rsidR="00820414" w:rsidRPr="009042C5">
        <w:rPr>
          <w:rFonts w:ascii="Times New Roman" w:hAnsi="Times New Roman"/>
          <w:sz w:val="20"/>
          <w:szCs w:val="20"/>
          <w:u w:val="single"/>
        </w:rPr>
        <w:t>8</w:t>
      </w:r>
      <w:r w:rsidR="001E5CDC" w:rsidRPr="009042C5">
        <w:rPr>
          <w:rFonts w:ascii="Times New Roman" w:hAnsi="Times New Roman"/>
          <w:sz w:val="20"/>
          <w:szCs w:val="20"/>
          <w:u w:val="single"/>
        </w:rPr>
        <w:t>20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FE5464" w:rsidRPr="009042C5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lastRenderedPageBreak/>
        <w:t>Szczegółowy zakres obowiązków pielęgniarki wskazany jest w projekcie umowy, stanowiącej Załącznik nr 3 do niniejszych Szczegółowych Warunków Konkursu Ofert.</w:t>
      </w:r>
    </w:p>
    <w:p w:rsidR="00FE5464" w:rsidRPr="009042C5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EE26E3" w:rsidRPr="009042C5">
        <w:rPr>
          <w:rFonts w:ascii="Times New Roman" w:hAnsi="Times New Roman"/>
          <w:sz w:val="20"/>
          <w:szCs w:val="20"/>
        </w:rPr>
        <w:t>12</w:t>
      </w:r>
      <w:r w:rsidRPr="009042C5">
        <w:rPr>
          <w:rFonts w:ascii="Times New Roman" w:hAnsi="Times New Roman"/>
          <w:sz w:val="20"/>
          <w:szCs w:val="20"/>
        </w:rPr>
        <w:t xml:space="preserve"> miesi</w:t>
      </w:r>
      <w:r w:rsidR="00EE26E3" w:rsidRPr="009042C5">
        <w:rPr>
          <w:rFonts w:ascii="Times New Roman" w:hAnsi="Times New Roman"/>
          <w:sz w:val="20"/>
          <w:szCs w:val="20"/>
        </w:rPr>
        <w:t>ęcy</w:t>
      </w:r>
      <w:r w:rsidRPr="009042C5">
        <w:rPr>
          <w:rFonts w:ascii="Times New Roman" w:hAnsi="Times New Roman"/>
          <w:sz w:val="20"/>
          <w:szCs w:val="20"/>
        </w:rPr>
        <w:t xml:space="preserve"> począwszy od dnia podpisania umowy po prawomocnym rozstrzygnięciu konkursu.</w:t>
      </w:r>
    </w:p>
    <w:p w:rsidR="00FE5464" w:rsidRPr="009042C5" w:rsidRDefault="00FE5464" w:rsidP="00FE54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:rsidR="004E367F" w:rsidRPr="009042C5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9042C5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042C5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9042C5" w:rsidRDefault="00D8569F" w:rsidP="00830B02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9042C5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2" w:name="_Hlk104882105"/>
      <w:r w:rsidR="00581FA1" w:rsidRPr="009042C5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2"/>
      <w:r w:rsidRPr="009042C5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9042C5">
        <w:rPr>
          <w:rFonts w:ascii="Times New Roman" w:hAnsi="Times New Roman"/>
          <w:sz w:val="20"/>
          <w:szCs w:val="20"/>
        </w:rPr>
        <w:t>(t.j. Dz.U. z 2022 r. poz. 633)</w:t>
      </w:r>
      <w:r w:rsidRPr="009042C5">
        <w:rPr>
          <w:rFonts w:ascii="Times New Roman" w:hAnsi="Times New Roman"/>
          <w:sz w:val="20"/>
          <w:szCs w:val="20"/>
        </w:rPr>
        <w:t>,</w:t>
      </w:r>
    </w:p>
    <w:p w:rsidR="00D8569F" w:rsidRPr="009042C5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9042C5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9042C5">
        <w:rPr>
          <w:rFonts w:ascii="Times New Roman" w:hAnsi="Times New Roman"/>
          <w:sz w:val="20"/>
          <w:szCs w:val="20"/>
        </w:rPr>
        <w:t>tj</w:t>
      </w:r>
      <w:r w:rsidR="006D5DCB" w:rsidRPr="009042C5">
        <w:rPr>
          <w:rFonts w:ascii="Times New Roman" w:hAnsi="Times New Roman"/>
          <w:sz w:val="20"/>
          <w:szCs w:val="20"/>
        </w:rPr>
        <w:t>.</w:t>
      </w:r>
      <w:r w:rsidRPr="009042C5">
        <w:rPr>
          <w:rFonts w:ascii="Times New Roman" w:hAnsi="Times New Roman"/>
          <w:sz w:val="20"/>
          <w:szCs w:val="20"/>
        </w:rPr>
        <w:t>:</w:t>
      </w:r>
    </w:p>
    <w:p w:rsidR="00D8569F" w:rsidRPr="009042C5" w:rsidRDefault="00D8569F" w:rsidP="00830B0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9042C5">
        <w:rPr>
          <w:rFonts w:ascii="Times New Roman" w:hAnsi="Times New Roman"/>
          <w:sz w:val="20"/>
          <w:szCs w:val="20"/>
          <w:lang w:eastAsia="pl-PL"/>
        </w:rPr>
        <w:t>,</w:t>
      </w:r>
      <w:r w:rsidRPr="009042C5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9042C5" w:rsidRDefault="00D8569F" w:rsidP="00830B0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42C5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9042C5" w:rsidRDefault="00D8569F" w:rsidP="00830B0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42C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9042C5" w:rsidRDefault="00D8569F" w:rsidP="00830B0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42C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9042C5" w:rsidRDefault="00D8569F" w:rsidP="00830B0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042C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9042C5" w:rsidRDefault="00D8569F" w:rsidP="00830B0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9042C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9042C5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C7074F" w:rsidRPr="009042C5" w:rsidRDefault="00C7074F" w:rsidP="00C7074F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bookmarkStart w:id="3" w:name="_Hlk85035592"/>
      <w:bookmarkStart w:id="4" w:name="_Hlk88467944"/>
      <w:bookmarkStart w:id="5" w:name="_Hlk123628931"/>
      <w:bookmarkStart w:id="6" w:name="_Hlk126661970"/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9042C5">
        <w:rPr>
          <w:rFonts w:ascii="Times New Roman" w:hAnsi="Times New Roman"/>
          <w:b/>
          <w:sz w:val="20"/>
          <w:szCs w:val="20"/>
          <w:u w:val="single"/>
        </w:rPr>
        <w:t xml:space="preserve">III.2. 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042C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042C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C7074F" w:rsidRPr="009042C5" w:rsidRDefault="00C7074F" w:rsidP="00C7074F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9042C5">
        <w:rPr>
          <w:rFonts w:ascii="Times New Roman" w:hAnsi="Times New Roman"/>
          <w:b/>
          <w:sz w:val="20"/>
          <w:szCs w:val="20"/>
          <w:u w:val="single"/>
        </w:rPr>
        <w:t xml:space="preserve">III.3. 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042C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042C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3"/>
      <w:bookmarkEnd w:id="4"/>
      <w:bookmarkEnd w:id="5"/>
      <w:r w:rsidRPr="009042C5">
        <w:rPr>
          <w:rFonts w:ascii="Times New Roman" w:hAnsi="Times New Roman"/>
          <w:bCs/>
          <w:sz w:val="20"/>
          <w:szCs w:val="20"/>
          <w:u w:val="single"/>
        </w:rPr>
        <w:t xml:space="preserve"> oraz </w:t>
      </w:r>
      <w:r w:rsidRPr="009042C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042C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bookmarkEnd w:id="6"/>
    <w:p w:rsidR="00EE26E3" w:rsidRPr="009042C5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EE26E3" w:rsidRPr="009042C5" w:rsidRDefault="00D8569F" w:rsidP="00830B0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</w:t>
      </w:r>
      <w:r w:rsidR="00EE26E3" w:rsidRPr="009042C5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A2008A" w:rsidRPr="009042C5" w:rsidRDefault="00A2008A" w:rsidP="00EE26E3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042C5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9042C5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830B0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9042C5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  <w:u w:val="single"/>
        </w:rPr>
        <w:lastRenderedPageBreak/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9042C5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9042C5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9042C5" w:rsidRDefault="00D8569F" w:rsidP="00830B02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9042C5" w:rsidRDefault="00D8569F" w:rsidP="00830B02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9042C5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9042C5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9042C5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9042C5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9042C5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9042C5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9042C5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9042C5" w:rsidRDefault="00D8569F" w:rsidP="00830B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9042C5" w:rsidRDefault="00D8569F" w:rsidP="00FD1712">
      <w:pPr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9042C5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Oferent </w:t>
      </w:r>
      <w:r w:rsidRPr="009042C5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9042C5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042C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042C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9042C5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9042C5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9042C5">
        <w:rPr>
          <w:rFonts w:ascii="Times New Roman" w:hAnsi="Times New Roman"/>
          <w:sz w:val="20"/>
          <w:szCs w:val="20"/>
        </w:rPr>
        <w:lastRenderedPageBreak/>
        <w:t xml:space="preserve">dotyczy, z dopiskiem </w:t>
      </w:r>
      <w:r w:rsidRPr="009042C5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7074F" w:rsidRPr="009042C5">
        <w:rPr>
          <w:rFonts w:ascii="Times New Roman" w:hAnsi="Times New Roman"/>
          <w:b/>
          <w:bCs/>
          <w:sz w:val="20"/>
          <w:szCs w:val="20"/>
        </w:rPr>
        <w:t>25</w:t>
      </w:r>
      <w:r w:rsidR="000B25C5" w:rsidRPr="009042C5">
        <w:rPr>
          <w:rFonts w:ascii="Times New Roman" w:hAnsi="Times New Roman"/>
          <w:b/>
          <w:bCs/>
          <w:sz w:val="20"/>
          <w:szCs w:val="20"/>
        </w:rPr>
        <w:t>/2023</w:t>
      </w:r>
      <w:r w:rsidRPr="009042C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042C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820414" w:rsidRPr="009042C5">
        <w:rPr>
          <w:rFonts w:ascii="Times New Roman" w:hAnsi="Times New Roman"/>
          <w:b/>
          <w:sz w:val="20"/>
          <w:szCs w:val="20"/>
        </w:rPr>
        <w:t>22</w:t>
      </w:r>
      <w:r w:rsidR="00C7074F" w:rsidRPr="009042C5">
        <w:rPr>
          <w:rFonts w:ascii="Times New Roman" w:hAnsi="Times New Roman"/>
          <w:b/>
          <w:sz w:val="20"/>
          <w:szCs w:val="20"/>
        </w:rPr>
        <w:t>.03</w:t>
      </w:r>
      <w:r w:rsidR="000B25C5" w:rsidRPr="009042C5">
        <w:rPr>
          <w:rFonts w:ascii="Times New Roman" w:hAnsi="Times New Roman"/>
          <w:b/>
          <w:sz w:val="20"/>
          <w:szCs w:val="20"/>
        </w:rPr>
        <w:t>.2023</w:t>
      </w:r>
      <w:r w:rsidR="00C209C7" w:rsidRPr="009042C5">
        <w:rPr>
          <w:rFonts w:ascii="Times New Roman" w:hAnsi="Times New Roman"/>
          <w:b/>
          <w:sz w:val="20"/>
          <w:szCs w:val="20"/>
        </w:rPr>
        <w:t xml:space="preserve"> r. o godz. </w:t>
      </w:r>
      <w:r w:rsidR="00EE26E3" w:rsidRPr="009042C5">
        <w:rPr>
          <w:rFonts w:ascii="Times New Roman" w:hAnsi="Times New Roman"/>
          <w:b/>
          <w:sz w:val="20"/>
          <w:szCs w:val="20"/>
        </w:rPr>
        <w:t>1</w:t>
      </w:r>
      <w:r w:rsidR="00820414" w:rsidRPr="009042C5">
        <w:rPr>
          <w:rFonts w:ascii="Times New Roman" w:hAnsi="Times New Roman"/>
          <w:b/>
          <w:sz w:val="20"/>
          <w:szCs w:val="20"/>
        </w:rPr>
        <w:t>1</w:t>
      </w:r>
      <w:r w:rsidR="00C209C7" w:rsidRPr="009042C5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9042C5">
        <w:rPr>
          <w:rFonts w:ascii="Times New Roman" w:hAnsi="Times New Roman"/>
          <w:b/>
          <w:sz w:val="20"/>
          <w:szCs w:val="20"/>
        </w:rPr>
        <w:t xml:space="preserve"> </w:t>
      </w:r>
      <w:r w:rsidR="00820414" w:rsidRPr="009042C5">
        <w:rPr>
          <w:rFonts w:ascii="Times New Roman" w:hAnsi="Times New Roman"/>
          <w:b/>
          <w:sz w:val="20"/>
          <w:szCs w:val="20"/>
        </w:rPr>
        <w:t>22</w:t>
      </w:r>
      <w:r w:rsidR="00C7074F" w:rsidRPr="009042C5">
        <w:rPr>
          <w:rFonts w:ascii="Times New Roman" w:hAnsi="Times New Roman"/>
          <w:b/>
          <w:sz w:val="20"/>
          <w:szCs w:val="20"/>
        </w:rPr>
        <w:t>.03</w:t>
      </w:r>
      <w:r w:rsidR="000B25C5" w:rsidRPr="009042C5">
        <w:rPr>
          <w:rFonts w:ascii="Times New Roman" w:hAnsi="Times New Roman"/>
          <w:b/>
          <w:sz w:val="20"/>
          <w:szCs w:val="20"/>
        </w:rPr>
        <w:t>.2023</w:t>
      </w:r>
      <w:r w:rsidR="00C209C7" w:rsidRPr="009042C5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9042C5">
        <w:rPr>
          <w:rFonts w:ascii="Times New Roman" w:hAnsi="Times New Roman"/>
          <w:b/>
          <w:sz w:val="20"/>
          <w:szCs w:val="20"/>
        </w:rPr>
        <w:t>3</w:t>
      </w:r>
      <w:r w:rsidR="00C209C7" w:rsidRPr="009042C5">
        <w:rPr>
          <w:rFonts w:ascii="Times New Roman" w:hAnsi="Times New Roman"/>
          <w:b/>
          <w:sz w:val="20"/>
          <w:szCs w:val="20"/>
        </w:rPr>
        <w:t>0.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1E5CDC" w:rsidRPr="009042C5">
        <w:rPr>
          <w:rFonts w:ascii="Times New Roman" w:hAnsi="Times New Roman"/>
          <w:sz w:val="20"/>
          <w:szCs w:val="20"/>
        </w:rPr>
        <w:t>Kontraktów</w:t>
      </w:r>
      <w:r w:rsidRPr="009042C5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 Dyrektor ds. Pielęgniarstwa - tel. </w:t>
      </w:r>
      <w:r w:rsidR="00D47B41" w:rsidRPr="009042C5">
        <w:rPr>
          <w:rFonts w:ascii="Times New Roman" w:hAnsi="Times New Roman"/>
          <w:sz w:val="20"/>
          <w:szCs w:val="20"/>
        </w:rPr>
        <w:t>58 72 60 710</w:t>
      </w:r>
      <w:r w:rsidRPr="009042C5">
        <w:rPr>
          <w:rFonts w:ascii="Times New Roman" w:hAnsi="Times New Roman"/>
          <w:sz w:val="20"/>
          <w:szCs w:val="20"/>
        </w:rPr>
        <w:t>.</w:t>
      </w:r>
    </w:p>
    <w:p w:rsidR="00D8569F" w:rsidRPr="009042C5" w:rsidRDefault="00D8569F" w:rsidP="00830B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</w:t>
      </w:r>
      <w:r w:rsidR="001E5CDC" w:rsidRPr="009042C5">
        <w:rPr>
          <w:rFonts w:ascii="Times New Roman" w:hAnsi="Times New Roman"/>
          <w:sz w:val="20"/>
          <w:szCs w:val="20"/>
        </w:rPr>
        <w:t xml:space="preserve">Kontraktów </w:t>
      </w:r>
      <w:r w:rsidRPr="009042C5">
        <w:rPr>
          <w:rFonts w:ascii="Times New Roman" w:hAnsi="Times New Roman"/>
          <w:sz w:val="20"/>
          <w:szCs w:val="20"/>
        </w:rPr>
        <w:t>– budynek nr 6, I p. - pok. nr 1</w:t>
      </w:r>
      <w:r w:rsidR="00C209C7" w:rsidRPr="009042C5">
        <w:rPr>
          <w:rFonts w:ascii="Times New Roman" w:hAnsi="Times New Roman"/>
          <w:sz w:val="20"/>
          <w:szCs w:val="20"/>
        </w:rPr>
        <w:t>1</w:t>
      </w:r>
      <w:r w:rsidR="00FF0E96" w:rsidRPr="009042C5">
        <w:rPr>
          <w:rFonts w:ascii="Times New Roman" w:hAnsi="Times New Roman"/>
          <w:sz w:val="20"/>
          <w:szCs w:val="20"/>
        </w:rPr>
        <w:t>1</w:t>
      </w:r>
      <w:r w:rsidRPr="009042C5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9042C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9042C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9042C5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9042C5" w:rsidRDefault="00D8569F" w:rsidP="00830B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9042C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9042C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9042C5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9042C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820414" w:rsidRPr="009042C5">
        <w:rPr>
          <w:rFonts w:ascii="Times New Roman" w:hAnsi="Times New Roman"/>
          <w:b/>
          <w:bCs/>
          <w:sz w:val="20"/>
          <w:szCs w:val="20"/>
        </w:rPr>
        <w:t>22</w:t>
      </w:r>
      <w:r w:rsidR="00C7074F" w:rsidRPr="009042C5">
        <w:rPr>
          <w:rFonts w:ascii="Times New Roman" w:hAnsi="Times New Roman"/>
          <w:b/>
          <w:bCs/>
          <w:sz w:val="20"/>
          <w:szCs w:val="20"/>
        </w:rPr>
        <w:t>.03</w:t>
      </w:r>
      <w:r w:rsidR="000B25C5" w:rsidRPr="009042C5">
        <w:rPr>
          <w:rFonts w:ascii="Times New Roman" w:hAnsi="Times New Roman"/>
          <w:b/>
          <w:bCs/>
          <w:sz w:val="20"/>
          <w:szCs w:val="20"/>
        </w:rPr>
        <w:t>.2023</w:t>
      </w:r>
      <w:r w:rsidR="00C209C7" w:rsidRPr="009042C5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9042C5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9042C5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9042C5" w:rsidRDefault="00D8569F" w:rsidP="00830B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9042C5" w:rsidRDefault="00D8569F" w:rsidP="00830B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9042C5" w:rsidRDefault="00D8569F" w:rsidP="00830B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9042C5">
        <w:rPr>
          <w:rFonts w:ascii="Times New Roman" w:hAnsi="Times New Roman"/>
          <w:sz w:val="20"/>
          <w:szCs w:val="20"/>
        </w:rPr>
        <w:t xml:space="preserve">budynek nr 6, II p. </w:t>
      </w:r>
      <w:r w:rsidRPr="009042C5">
        <w:rPr>
          <w:rFonts w:ascii="Times New Roman" w:hAnsi="Times New Roman"/>
          <w:b/>
          <w:sz w:val="20"/>
          <w:szCs w:val="20"/>
        </w:rPr>
        <w:t xml:space="preserve">w dniu </w:t>
      </w:r>
      <w:r w:rsidR="00820414" w:rsidRPr="009042C5">
        <w:rPr>
          <w:rFonts w:ascii="Times New Roman" w:hAnsi="Times New Roman"/>
          <w:b/>
          <w:sz w:val="20"/>
          <w:szCs w:val="20"/>
        </w:rPr>
        <w:t>22</w:t>
      </w:r>
      <w:r w:rsidR="00C7074F" w:rsidRPr="009042C5">
        <w:rPr>
          <w:rFonts w:ascii="Times New Roman" w:hAnsi="Times New Roman"/>
          <w:b/>
          <w:sz w:val="20"/>
          <w:szCs w:val="20"/>
        </w:rPr>
        <w:t>.03</w:t>
      </w:r>
      <w:r w:rsidR="000B25C5" w:rsidRPr="009042C5">
        <w:rPr>
          <w:rFonts w:ascii="Times New Roman" w:hAnsi="Times New Roman"/>
          <w:b/>
          <w:sz w:val="20"/>
          <w:szCs w:val="20"/>
        </w:rPr>
        <w:t>.2023</w:t>
      </w:r>
      <w:r w:rsidR="00FF0E96" w:rsidRPr="009042C5">
        <w:rPr>
          <w:rFonts w:ascii="Times New Roman" w:hAnsi="Times New Roman"/>
          <w:b/>
          <w:sz w:val="20"/>
          <w:szCs w:val="20"/>
        </w:rPr>
        <w:t xml:space="preserve"> </w:t>
      </w:r>
      <w:r w:rsidRPr="009042C5">
        <w:rPr>
          <w:rFonts w:ascii="Times New Roman" w:hAnsi="Times New Roman"/>
          <w:b/>
          <w:bCs/>
          <w:sz w:val="20"/>
          <w:szCs w:val="20"/>
        </w:rPr>
        <w:t>r.</w:t>
      </w:r>
      <w:r w:rsidRPr="009042C5">
        <w:rPr>
          <w:rFonts w:ascii="Times New Roman" w:hAnsi="Times New Roman"/>
          <w:b/>
          <w:sz w:val="20"/>
          <w:szCs w:val="20"/>
        </w:rPr>
        <w:t xml:space="preserve"> o godz. </w:t>
      </w:r>
      <w:r w:rsidR="001E5CDC" w:rsidRPr="009042C5">
        <w:rPr>
          <w:rFonts w:ascii="Times New Roman" w:hAnsi="Times New Roman"/>
          <w:b/>
          <w:sz w:val="20"/>
          <w:szCs w:val="20"/>
        </w:rPr>
        <w:t>1</w:t>
      </w:r>
      <w:r w:rsidR="00820414" w:rsidRPr="009042C5">
        <w:rPr>
          <w:rFonts w:ascii="Times New Roman" w:hAnsi="Times New Roman"/>
          <w:b/>
          <w:sz w:val="20"/>
          <w:szCs w:val="20"/>
        </w:rPr>
        <w:t>1</w:t>
      </w:r>
      <w:r w:rsidRPr="009042C5">
        <w:rPr>
          <w:rFonts w:ascii="Times New Roman" w:hAnsi="Times New Roman"/>
          <w:b/>
          <w:sz w:val="20"/>
          <w:szCs w:val="20"/>
        </w:rPr>
        <w:t>.00.</w:t>
      </w:r>
    </w:p>
    <w:p w:rsidR="00A2008A" w:rsidRPr="009042C5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042C5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9042C5" w:rsidRDefault="00D8569F" w:rsidP="00830B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9042C5" w:rsidRDefault="00D8569F" w:rsidP="00830B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9042C5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9042C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9042C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9042C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9042C5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Cena </w:t>
      </w:r>
      <w:r w:rsidRPr="009042C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9042C5">
        <w:rPr>
          <w:rFonts w:ascii="Times New Roman" w:hAnsi="Times New Roman"/>
          <w:b/>
          <w:sz w:val="20"/>
          <w:szCs w:val="20"/>
        </w:rPr>
        <w:t>80%</w:t>
      </w:r>
    </w:p>
    <w:p w:rsidR="00D8569F" w:rsidRPr="009042C5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9042C5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9042C5" w:rsidRDefault="00D8569F" w:rsidP="00C65AE8">
      <w:pPr>
        <w:spacing w:after="0" w:line="240" w:lineRule="auto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ab/>
        <w:t xml:space="preserve">              </w:t>
      </w:r>
      <w:r w:rsidRPr="009042C5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9042C5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9042C5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9042C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9042C5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9042C5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9042C5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8569F" w:rsidRPr="009042C5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9042C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9042C5">
        <w:rPr>
          <w:rFonts w:ascii="Times New Roman" w:hAnsi="Times New Roman"/>
          <w:b/>
          <w:sz w:val="20"/>
          <w:szCs w:val="20"/>
        </w:rPr>
        <w:t>20%</w:t>
      </w:r>
    </w:p>
    <w:p w:rsidR="00D8569F" w:rsidRPr="009042C5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9042C5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9042C5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9042C5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lastRenderedPageBreak/>
        <w:t>Najkorzystniejszą ofertą dla danego zakresu będzie oferta, której suma punktacji z obu kryteriów będzie najwyższa (najbardziej zbliżona do 100 punktów).</w:t>
      </w:r>
    </w:p>
    <w:p w:rsidR="00FF0E96" w:rsidRPr="009042C5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9042C5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</w:rPr>
        <w:t xml:space="preserve">X.   </w:t>
      </w:r>
      <w:r w:rsidRPr="009042C5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9042C5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9042C5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9042C5">
        <w:rPr>
          <w:rFonts w:ascii="Times New Roman" w:hAnsi="Times New Roman"/>
          <w:sz w:val="20"/>
          <w:szCs w:val="20"/>
        </w:rPr>
        <w:t>1</w:t>
      </w:r>
      <w:r w:rsidRPr="009042C5">
        <w:rPr>
          <w:rFonts w:ascii="Times New Roman" w:hAnsi="Times New Roman"/>
          <w:sz w:val="20"/>
          <w:szCs w:val="20"/>
        </w:rPr>
        <w:t xml:space="preserve"> r. poz. 1</w:t>
      </w:r>
      <w:r w:rsidR="00F4407F" w:rsidRPr="009042C5">
        <w:rPr>
          <w:rFonts w:ascii="Times New Roman" w:hAnsi="Times New Roman"/>
          <w:sz w:val="20"/>
          <w:szCs w:val="20"/>
        </w:rPr>
        <w:t xml:space="preserve">285 </w:t>
      </w:r>
      <w:r w:rsidRPr="009042C5">
        <w:rPr>
          <w:rFonts w:ascii="Times New Roman" w:hAnsi="Times New Roman"/>
          <w:sz w:val="20"/>
          <w:szCs w:val="20"/>
        </w:rPr>
        <w:t>ze zm.).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9042C5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9042C5" w:rsidRDefault="00D8569F" w:rsidP="00830B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9042C5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042C5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9042C5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9042C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9042C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9042C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9042C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lastRenderedPageBreak/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042C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9042C5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9042C5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9042C5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9042C5" w:rsidRDefault="00D8569F" w:rsidP="00830B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9042C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9042C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9042C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9042C5">
        <w:rPr>
          <w:rFonts w:ascii="Times New Roman" w:hAnsi="Times New Roman"/>
          <w:b/>
          <w:sz w:val="20"/>
          <w:szCs w:val="20"/>
        </w:rPr>
        <w:t>dnia</w:t>
      </w:r>
      <w:r w:rsidR="00687883" w:rsidRPr="009042C5">
        <w:rPr>
          <w:rFonts w:ascii="Times New Roman" w:hAnsi="Times New Roman"/>
          <w:b/>
          <w:sz w:val="20"/>
          <w:szCs w:val="20"/>
        </w:rPr>
        <w:t xml:space="preserve"> </w:t>
      </w:r>
      <w:r w:rsidR="00820414" w:rsidRPr="009042C5">
        <w:rPr>
          <w:rFonts w:ascii="Times New Roman" w:hAnsi="Times New Roman"/>
          <w:b/>
          <w:sz w:val="20"/>
          <w:szCs w:val="20"/>
        </w:rPr>
        <w:t>21</w:t>
      </w:r>
      <w:r w:rsidR="00C7074F" w:rsidRPr="009042C5">
        <w:rPr>
          <w:rFonts w:ascii="Times New Roman" w:hAnsi="Times New Roman"/>
          <w:b/>
          <w:sz w:val="20"/>
          <w:szCs w:val="20"/>
        </w:rPr>
        <w:t>.04</w:t>
      </w:r>
      <w:r w:rsidR="008A317B" w:rsidRPr="009042C5">
        <w:rPr>
          <w:rFonts w:ascii="Times New Roman" w:hAnsi="Times New Roman"/>
          <w:b/>
          <w:sz w:val="20"/>
          <w:szCs w:val="20"/>
        </w:rPr>
        <w:t>.2023</w:t>
      </w:r>
      <w:r w:rsidRPr="009042C5">
        <w:rPr>
          <w:rFonts w:ascii="Times New Roman" w:hAnsi="Times New Roman"/>
          <w:b/>
          <w:sz w:val="20"/>
          <w:szCs w:val="20"/>
        </w:rPr>
        <w:t xml:space="preserve"> r.</w:t>
      </w:r>
      <w:r w:rsidRPr="009042C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9042C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9042C5">
        <w:rPr>
          <w:rFonts w:ascii="Times New Roman" w:hAnsi="Times New Roman"/>
          <w:sz w:val="20"/>
          <w:szCs w:val="20"/>
        </w:rPr>
        <w:t>3 dni roboczych</w:t>
      </w:r>
      <w:r w:rsidRPr="009042C5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9042C5">
        <w:rPr>
          <w:rFonts w:ascii="Times New Roman" w:hAnsi="Times New Roman"/>
          <w:b/>
          <w:sz w:val="20"/>
          <w:szCs w:val="20"/>
        </w:rPr>
        <w:t xml:space="preserve">do dnia </w:t>
      </w:r>
      <w:r w:rsidR="00C7074F" w:rsidRPr="009042C5">
        <w:rPr>
          <w:rFonts w:ascii="Times New Roman" w:hAnsi="Times New Roman"/>
          <w:b/>
          <w:sz w:val="20"/>
          <w:szCs w:val="20"/>
        </w:rPr>
        <w:t>2</w:t>
      </w:r>
      <w:r w:rsidR="00820414" w:rsidRPr="009042C5">
        <w:rPr>
          <w:rFonts w:ascii="Times New Roman" w:hAnsi="Times New Roman"/>
          <w:b/>
          <w:sz w:val="20"/>
          <w:szCs w:val="20"/>
        </w:rPr>
        <w:t>7</w:t>
      </w:r>
      <w:r w:rsidR="00C7074F" w:rsidRPr="009042C5">
        <w:rPr>
          <w:rFonts w:ascii="Times New Roman" w:hAnsi="Times New Roman"/>
          <w:b/>
          <w:sz w:val="20"/>
          <w:szCs w:val="20"/>
        </w:rPr>
        <w:t>.03</w:t>
      </w:r>
      <w:r w:rsidR="000B25C5" w:rsidRPr="009042C5">
        <w:rPr>
          <w:rFonts w:ascii="Times New Roman" w:hAnsi="Times New Roman"/>
          <w:b/>
          <w:sz w:val="20"/>
          <w:szCs w:val="20"/>
        </w:rPr>
        <w:t>.2023</w:t>
      </w:r>
      <w:r w:rsidRPr="009042C5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9042C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9042C5">
        <w:rPr>
          <w:rFonts w:ascii="Times New Roman" w:hAnsi="Times New Roman"/>
          <w:b/>
          <w:sz w:val="20"/>
          <w:szCs w:val="20"/>
        </w:rPr>
        <w:t xml:space="preserve">do dnia </w:t>
      </w:r>
      <w:r w:rsidR="00820414" w:rsidRPr="009042C5">
        <w:rPr>
          <w:rFonts w:ascii="Times New Roman" w:hAnsi="Times New Roman"/>
          <w:b/>
          <w:sz w:val="20"/>
          <w:szCs w:val="20"/>
        </w:rPr>
        <w:t>21</w:t>
      </w:r>
      <w:r w:rsidR="00C7074F" w:rsidRPr="009042C5">
        <w:rPr>
          <w:rFonts w:ascii="Times New Roman" w:hAnsi="Times New Roman"/>
          <w:b/>
          <w:sz w:val="20"/>
          <w:szCs w:val="20"/>
        </w:rPr>
        <w:t>.04</w:t>
      </w:r>
      <w:r w:rsidR="008A317B" w:rsidRPr="009042C5">
        <w:rPr>
          <w:rFonts w:ascii="Times New Roman" w:hAnsi="Times New Roman"/>
          <w:b/>
          <w:sz w:val="20"/>
          <w:szCs w:val="20"/>
        </w:rPr>
        <w:t>.2023</w:t>
      </w:r>
      <w:r w:rsidR="00FF0E96" w:rsidRPr="009042C5">
        <w:rPr>
          <w:rFonts w:ascii="Times New Roman" w:hAnsi="Times New Roman"/>
          <w:b/>
          <w:sz w:val="20"/>
          <w:szCs w:val="20"/>
        </w:rPr>
        <w:t xml:space="preserve"> </w:t>
      </w:r>
      <w:r w:rsidRPr="009042C5">
        <w:rPr>
          <w:rFonts w:ascii="Times New Roman" w:hAnsi="Times New Roman"/>
          <w:b/>
          <w:sz w:val="20"/>
          <w:szCs w:val="20"/>
        </w:rPr>
        <w:t>r.</w:t>
      </w:r>
    </w:p>
    <w:p w:rsidR="00D8569F" w:rsidRPr="009042C5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9042C5" w:rsidRDefault="00D8569F" w:rsidP="00830B02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9042C5" w:rsidRDefault="00D8569F" w:rsidP="00830B02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9042C5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9042C5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9042C5" w:rsidRDefault="00D8569F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9042C5" w:rsidRDefault="00D8569F" w:rsidP="00830B02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9042C5">
        <w:rPr>
          <w:rFonts w:ascii="Times New Roman" w:hAnsi="Times New Roman"/>
          <w:b/>
          <w:sz w:val="20"/>
          <w:szCs w:val="20"/>
        </w:rPr>
        <w:t xml:space="preserve"> do dnia </w:t>
      </w:r>
      <w:r w:rsidR="00820414" w:rsidRPr="009042C5">
        <w:rPr>
          <w:rFonts w:ascii="Times New Roman" w:hAnsi="Times New Roman"/>
          <w:b/>
          <w:sz w:val="20"/>
          <w:szCs w:val="20"/>
        </w:rPr>
        <w:t>13</w:t>
      </w:r>
      <w:r w:rsidR="00C7074F" w:rsidRPr="009042C5">
        <w:rPr>
          <w:rFonts w:ascii="Times New Roman" w:hAnsi="Times New Roman"/>
          <w:b/>
          <w:sz w:val="20"/>
          <w:szCs w:val="20"/>
        </w:rPr>
        <w:t>.03</w:t>
      </w:r>
      <w:r w:rsidR="000B25C5" w:rsidRPr="009042C5">
        <w:rPr>
          <w:rFonts w:ascii="Times New Roman" w:hAnsi="Times New Roman"/>
          <w:b/>
          <w:sz w:val="20"/>
          <w:szCs w:val="20"/>
        </w:rPr>
        <w:t>.2023</w:t>
      </w:r>
      <w:r w:rsidRPr="009042C5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9042C5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9042C5" w:rsidRDefault="00F741A3" w:rsidP="00830B02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9042C5">
        <w:rPr>
          <w:rFonts w:ascii="Times New Roman" w:hAnsi="Times New Roman"/>
          <w:sz w:val="20"/>
          <w:szCs w:val="20"/>
        </w:rPr>
        <w:t xml:space="preserve">. </w:t>
      </w:r>
    </w:p>
    <w:p w:rsidR="00D8569F" w:rsidRPr="009042C5" w:rsidRDefault="00D8569F" w:rsidP="00830B02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9042C5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9042C5" w:rsidRDefault="00D8569F" w:rsidP="00830B02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9042C5" w:rsidRDefault="00D8569F" w:rsidP="00830B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9042C5" w:rsidRDefault="00D8569F" w:rsidP="00830B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9042C5" w:rsidRDefault="00D8569F" w:rsidP="00830B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9042C5" w:rsidRDefault="00D8569F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042C5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</w:t>
      </w:r>
      <w:r w:rsidRPr="009042C5">
        <w:rPr>
          <w:rFonts w:ascii="Times New Roman" w:hAnsi="Times New Roman"/>
          <w:sz w:val="20"/>
          <w:szCs w:val="20"/>
          <w:u w:val="single"/>
        </w:rPr>
        <w:lastRenderedPageBreak/>
        <w:t xml:space="preserve">miesiąca. W razie złożenia </w:t>
      </w:r>
      <w:r w:rsidR="00AE10F6" w:rsidRPr="009042C5">
        <w:rPr>
          <w:rFonts w:ascii="Times New Roman" w:hAnsi="Times New Roman"/>
          <w:sz w:val="20"/>
          <w:szCs w:val="20"/>
          <w:u w:val="single"/>
        </w:rPr>
        <w:t>faktury</w:t>
      </w:r>
      <w:r w:rsidRPr="009042C5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9042C5" w:rsidRDefault="00AE10F6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F</w:t>
      </w:r>
      <w:r w:rsidR="00D8569F" w:rsidRPr="009042C5">
        <w:rPr>
          <w:rFonts w:ascii="Times New Roman" w:hAnsi="Times New Roman"/>
          <w:sz w:val="20"/>
          <w:szCs w:val="20"/>
        </w:rPr>
        <w:t>aktura może być wystawion</w:t>
      </w:r>
      <w:r w:rsidRPr="009042C5">
        <w:rPr>
          <w:rFonts w:ascii="Times New Roman" w:hAnsi="Times New Roman"/>
          <w:sz w:val="20"/>
          <w:szCs w:val="20"/>
        </w:rPr>
        <w:t>a</w:t>
      </w:r>
      <w:r w:rsidR="00D8569F" w:rsidRPr="009042C5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9042C5" w:rsidRDefault="00D8569F" w:rsidP="00830B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9042C5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042C5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042C5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9042C5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9042C5" w:rsidRDefault="00D8569F" w:rsidP="00830B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9042C5" w:rsidRDefault="00D8569F" w:rsidP="00830B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9042C5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9042C5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9042C5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9042C5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9042C5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FF0E96" w:rsidRPr="009042C5" w:rsidRDefault="00D8569F" w:rsidP="00830B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042C5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D8569F" w:rsidRPr="009042C5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>Zarząd</w:t>
      </w:r>
    </w:p>
    <w:p w:rsidR="00D8569F" w:rsidRPr="009042C5" w:rsidRDefault="00D8569F" w:rsidP="00723F28">
      <w:pPr>
        <w:spacing w:after="0" w:line="100" w:lineRule="atLeast"/>
        <w:rPr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ab/>
      </w:r>
      <w:r w:rsidRPr="009042C5">
        <w:rPr>
          <w:rFonts w:ascii="Times New Roman" w:hAnsi="Times New Roman"/>
          <w:sz w:val="20"/>
          <w:szCs w:val="20"/>
        </w:rPr>
        <w:tab/>
      </w:r>
      <w:r w:rsidRPr="009042C5">
        <w:rPr>
          <w:rFonts w:ascii="Times New Roman" w:hAnsi="Times New Roman"/>
          <w:sz w:val="20"/>
          <w:szCs w:val="20"/>
        </w:rPr>
        <w:tab/>
      </w:r>
      <w:r w:rsidRPr="009042C5">
        <w:rPr>
          <w:rFonts w:ascii="Times New Roman" w:hAnsi="Times New Roman"/>
          <w:sz w:val="20"/>
          <w:szCs w:val="20"/>
        </w:rPr>
        <w:tab/>
      </w:r>
      <w:r w:rsidRPr="009042C5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DB322C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9042C5">
        <w:rPr>
          <w:rFonts w:ascii="Times New Roman" w:hAnsi="Times New Roman"/>
          <w:sz w:val="20"/>
          <w:szCs w:val="20"/>
        </w:rPr>
        <w:t xml:space="preserve">Gdynia, dnia </w:t>
      </w:r>
      <w:r w:rsidR="00C7074F" w:rsidRPr="009042C5">
        <w:rPr>
          <w:rFonts w:ascii="Times New Roman" w:hAnsi="Times New Roman"/>
          <w:sz w:val="20"/>
          <w:szCs w:val="20"/>
        </w:rPr>
        <w:t>0</w:t>
      </w:r>
      <w:r w:rsidR="00820414" w:rsidRPr="009042C5">
        <w:rPr>
          <w:rFonts w:ascii="Times New Roman" w:hAnsi="Times New Roman"/>
          <w:sz w:val="20"/>
          <w:szCs w:val="20"/>
        </w:rPr>
        <w:t>8</w:t>
      </w:r>
      <w:r w:rsidR="00C7074F" w:rsidRPr="009042C5">
        <w:rPr>
          <w:rFonts w:ascii="Times New Roman" w:hAnsi="Times New Roman"/>
          <w:sz w:val="20"/>
          <w:szCs w:val="20"/>
        </w:rPr>
        <w:t xml:space="preserve"> marca</w:t>
      </w:r>
      <w:r w:rsidR="000B25C5" w:rsidRPr="009042C5">
        <w:rPr>
          <w:rFonts w:ascii="Times New Roman" w:hAnsi="Times New Roman"/>
          <w:sz w:val="20"/>
          <w:szCs w:val="20"/>
        </w:rPr>
        <w:t xml:space="preserve"> 2023</w:t>
      </w:r>
      <w:r w:rsidRPr="009042C5">
        <w:rPr>
          <w:rFonts w:ascii="Times New Roman" w:hAnsi="Times New Roman"/>
          <w:sz w:val="20"/>
          <w:szCs w:val="20"/>
        </w:rPr>
        <w:t xml:space="preserve"> r.</w:t>
      </w:r>
      <w:bookmarkStart w:id="14" w:name="_GoBack"/>
      <w:bookmarkEnd w:id="14"/>
      <w:r w:rsidRPr="00DB322C">
        <w:rPr>
          <w:rFonts w:ascii="Times New Roman" w:hAnsi="Times New Roman"/>
          <w:sz w:val="20"/>
          <w:szCs w:val="20"/>
        </w:rPr>
        <w:tab/>
      </w:r>
    </w:p>
    <w:sectPr w:rsidR="00D8569F" w:rsidRPr="00DB322C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8"/>
  </w:num>
  <w:num w:numId="7">
    <w:abstractNumId w:val="22"/>
  </w:num>
  <w:num w:numId="8">
    <w:abstractNumId w:val="23"/>
  </w:num>
  <w:num w:numId="9">
    <w:abstractNumId w:val="26"/>
  </w:num>
  <w:num w:numId="10">
    <w:abstractNumId w:val="24"/>
  </w:num>
  <w:num w:numId="11">
    <w:abstractNumId w:val="19"/>
  </w:num>
  <w:num w:numId="12">
    <w:abstractNumId w:val="13"/>
  </w:num>
  <w:num w:numId="13">
    <w:abstractNumId w:val="16"/>
  </w:num>
  <w:num w:numId="14">
    <w:abstractNumId w:val="21"/>
  </w:num>
  <w:num w:numId="15">
    <w:abstractNumId w:val="27"/>
  </w:num>
  <w:num w:numId="16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8710E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25C5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2D5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E5CDC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037D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97D1D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47AC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0414"/>
    <w:rsid w:val="0082447F"/>
    <w:rsid w:val="008253B8"/>
    <w:rsid w:val="0082748A"/>
    <w:rsid w:val="008276E4"/>
    <w:rsid w:val="00830B02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042C5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15948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64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BF7FC2"/>
    <w:rsid w:val="00C00CC1"/>
    <w:rsid w:val="00C0157A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5F3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653B"/>
    <w:rsid w:val="00C7052B"/>
    <w:rsid w:val="00C7074F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322C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6F37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19BC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6E3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5464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87C7470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3848</Words>
  <Characters>23093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36</cp:revision>
  <cp:lastPrinted>2021-10-14T06:21:00Z</cp:lastPrinted>
  <dcterms:created xsi:type="dcterms:W3CDTF">2022-05-31T08:11:00Z</dcterms:created>
  <dcterms:modified xsi:type="dcterms:W3CDTF">2023-03-08T13:27:00Z</dcterms:modified>
</cp:coreProperties>
</file>