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07C91" w14:textId="77777777" w:rsidR="002876EA" w:rsidRDefault="002876EA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A378817" w14:textId="77777777" w:rsidR="002876EA" w:rsidRDefault="002876EA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F6CA3CA" w14:textId="77777777" w:rsidR="002876EA" w:rsidRDefault="002876EA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55D43028" w14:textId="77777777" w:rsidR="002876EA" w:rsidRPr="00FA729D" w:rsidRDefault="002876EA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FA729D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48485C14" w14:textId="6BDBA1BE" w:rsidR="002876EA" w:rsidRPr="00FA729D" w:rsidRDefault="002876EA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8"/>
          <w:szCs w:val="28"/>
        </w:rPr>
        <w:t xml:space="preserve">nr </w:t>
      </w:r>
      <w:r w:rsidR="00E87CCE" w:rsidRPr="00FA729D">
        <w:rPr>
          <w:rFonts w:ascii="Times New Roman" w:hAnsi="Times New Roman"/>
          <w:b/>
          <w:sz w:val="28"/>
          <w:szCs w:val="28"/>
        </w:rPr>
        <w:t>31</w:t>
      </w:r>
      <w:r w:rsidRPr="00FA729D">
        <w:rPr>
          <w:rFonts w:ascii="Times New Roman" w:hAnsi="Times New Roman"/>
          <w:b/>
          <w:sz w:val="28"/>
          <w:szCs w:val="28"/>
        </w:rPr>
        <w:t>/2023</w:t>
      </w:r>
    </w:p>
    <w:p w14:paraId="1B01342C" w14:textId="77777777" w:rsidR="002876EA" w:rsidRPr="00FA729D" w:rsidRDefault="002876EA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183B4BB6" w14:textId="1E0D0E92" w:rsidR="002876EA" w:rsidRPr="00FA729D" w:rsidRDefault="002876EA" w:rsidP="0013428C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FA729D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321E5C" w:rsidRPr="00FA729D">
        <w:rPr>
          <w:rFonts w:ascii="Times New Roman" w:hAnsi="Times New Roman"/>
          <w:b/>
          <w:spacing w:val="20"/>
          <w:sz w:val="28"/>
          <w:szCs w:val="28"/>
        </w:rPr>
        <w:t>31.03.</w:t>
      </w:r>
      <w:r w:rsidRPr="00FA729D">
        <w:rPr>
          <w:rFonts w:ascii="Times New Roman" w:hAnsi="Times New Roman"/>
          <w:b/>
          <w:spacing w:val="20"/>
          <w:sz w:val="28"/>
          <w:szCs w:val="28"/>
        </w:rPr>
        <w:t>2023 r.</w:t>
      </w:r>
      <w:r w:rsidRPr="00FA729D">
        <w:rPr>
          <w:rFonts w:ascii="Times New Roman" w:hAnsi="Times New Roman"/>
          <w:b/>
          <w:spacing w:val="20"/>
          <w:sz w:val="28"/>
          <w:szCs w:val="28"/>
        </w:rPr>
        <w:br/>
      </w:r>
    </w:p>
    <w:p w14:paraId="35D442C9" w14:textId="77777777" w:rsidR="002876EA" w:rsidRPr="00FA729D" w:rsidRDefault="002876EA" w:rsidP="00C65AE8">
      <w:pPr>
        <w:spacing w:after="0" w:line="100" w:lineRule="atLeast"/>
        <w:jc w:val="center"/>
      </w:pPr>
    </w:p>
    <w:p w14:paraId="2B12DF4E" w14:textId="77777777" w:rsidR="002876EA" w:rsidRPr="00FA729D" w:rsidRDefault="002876EA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E0D755A" w14:textId="77777777" w:rsidR="002876EA" w:rsidRPr="00FA729D" w:rsidRDefault="002876EA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355BB225" w14:textId="77777777" w:rsidR="002876EA" w:rsidRPr="00FA729D" w:rsidRDefault="002876EA" w:rsidP="0013428C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19CE14FA" w14:textId="77777777" w:rsidR="002876EA" w:rsidRPr="00FA729D" w:rsidRDefault="002876EA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A729D">
        <w:rPr>
          <w:rFonts w:ascii="Times New Roman" w:hAnsi="Times New Roman"/>
          <w:b/>
          <w:sz w:val="28"/>
          <w:szCs w:val="28"/>
        </w:rPr>
        <w:t xml:space="preserve">LEKARSKIE </w:t>
      </w:r>
    </w:p>
    <w:p w14:paraId="12078501" w14:textId="77777777" w:rsidR="002876EA" w:rsidRPr="00FA729D" w:rsidRDefault="002876EA" w:rsidP="0071073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A729D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14:paraId="45862418" w14:textId="77777777" w:rsidR="002876EA" w:rsidRPr="00FA729D" w:rsidRDefault="002876EA" w:rsidP="001E15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29D">
        <w:rPr>
          <w:rFonts w:ascii="Times New Roman" w:hAnsi="Times New Roman"/>
          <w:b/>
          <w:sz w:val="24"/>
          <w:szCs w:val="24"/>
        </w:rPr>
        <w:t>UL. WÓJTA RADKIEGO SZPITAL 1, GDYNIA</w:t>
      </w:r>
    </w:p>
    <w:p w14:paraId="4623976B" w14:textId="77777777" w:rsidR="002876EA" w:rsidRPr="00FA729D" w:rsidRDefault="002876EA" w:rsidP="001E15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29D">
        <w:rPr>
          <w:rFonts w:ascii="Times New Roman" w:hAnsi="Times New Roman"/>
          <w:b/>
          <w:sz w:val="24"/>
          <w:szCs w:val="24"/>
        </w:rPr>
        <w:t xml:space="preserve">SZPITAL ŚW. WINCENTEGO A PAULO  </w:t>
      </w:r>
    </w:p>
    <w:p w14:paraId="5E74B085" w14:textId="77777777" w:rsidR="002876EA" w:rsidRPr="00FA729D" w:rsidRDefault="002876EA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3DA4D78D" w14:textId="77777777" w:rsidR="002876EA" w:rsidRPr="00FA729D" w:rsidRDefault="002876EA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7EE1203" w14:textId="77777777" w:rsidR="002876EA" w:rsidRPr="00FA729D" w:rsidRDefault="002876EA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4"/>
          <w:szCs w:val="24"/>
        </w:rPr>
        <w:t>UDZIELAJĄCY ZAMÓWIENIA:</w:t>
      </w:r>
    </w:p>
    <w:p w14:paraId="0335FC79" w14:textId="77777777" w:rsidR="002876EA" w:rsidRPr="00FA729D" w:rsidRDefault="002876EA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FA729D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FA729D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14:paraId="49235957" w14:textId="77777777" w:rsidR="002876EA" w:rsidRPr="00FA729D" w:rsidRDefault="002876EA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6C273EF7" w14:textId="77777777" w:rsidR="002876EA" w:rsidRPr="00FA729D" w:rsidRDefault="002876EA" w:rsidP="00C65AE8">
      <w:pPr>
        <w:spacing w:after="0" w:line="100" w:lineRule="atLeast"/>
      </w:pPr>
      <w:r w:rsidRPr="00FA729D">
        <w:rPr>
          <w:rFonts w:ascii="Times New Roman" w:hAnsi="Times New Roman"/>
          <w:b/>
          <w:sz w:val="24"/>
          <w:szCs w:val="24"/>
        </w:rPr>
        <w:t xml:space="preserve">TRYB POSTĘPOWANIA: </w:t>
      </w:r>
      <w:r w:rsidRPr="00FA729D">
        <w:rPr>
          <w:rFonts w:ascii="Times New Roman" w:hAnsi="Times New Roman"/>
          <w:b/>
          <w:sz w:val="28"/>
          <w:szCs w:val="28"/>
        </w:rPr>
        <w:t xml:space="preserve">KONKURS OFERT NA UDZIELANIE </w:t>
      </w:r>
      <w:r w:rsidRPr="00FA729D">
        <w:rPr>
          <w:rFonts w:ascii="Times New Roman" w:hAnsi="Times New Roman"/>
          <w:b/>
          <w:sz w:val="28"/>
          <w:szCs w:val="28"/>
        </w:rPr>
        <w:br/>
        <w:t xml:space="preserve">                                         ŚWIADCZEŃ ZDROWOTNYCH</w:t>
      </w:r>
    </w:p>
    <w:p w14:paraId="38A76AD7" w14:textId="77777777" w:rsidR="002876EA" w:rsidRPr="00FA729D" w:rsidRDefault="002876EA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14:paraId="09BA7D2C" w14:textId="77777777" w:rsidR="002876EA" w:rsidRPr="00FA729D" w:rsidRDefault="002876EA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14:paraId="5260A3E6" w14:textId="77777777" w:rsidR="002876EA" w:rsidRPr="00FA729D" w:rsidRDefault="002876EA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14:paraId="607CA11E" w14:textId="77777777" w:rsidR="002876EA" w:rsidRPr="00FA729D" w:rsidRDefault="002876EA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14:paraId="283DF1B0" w14:textId="77777777" w:rsidR="002876EA" w:rsidRPr="00FA729D" w:rsidRDefault="002876EA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6B6DB517" w14:textId="77777777" w:rsidR="002876EA" w:rsidRPr="00FA729D" w:rsidRDefault="002876EA" w:rsidP="00822F2F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b/>
          <w:bCs/>
          <w:sz w:val="18"/>
          <w:szCs w:val="18"/>
        </w:rPr>
        <w:t>Załączniki:</w:t>
      </w:r>
    </w:p>
    <w:p w14:paraId="6AC9307C" w14:textId="77777777" w:rsidR="002876EA" w:rsidRPr="00FA729D" w:rsidRDefault="002876EA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sz w:val="18"/>
          <w:szCs w:val="18"/>
        </w:rPr>
        <w:t xml:space="preserve">Załącznik nr 1    - Formularz ofertowo-cenowy; </w:t>
      </w:r>
    </w:p>
    <w:p w14:paraId="4355EC13" w14:textId="77777777" w:rsidR="002876EA" w:rsidRPr="00FA729D" w:rsidRDefault="002876EA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sz w:val="18"/>
          <w:szCs w:val="18"/>
        </w:rPr>
        <w:t>Załącznik nr 2    - Informacja o kwalifikacjach zawodowych;</w:t>
      </w:r>
    </w:p>
    <w:p w14:paraId="524E6573" w14:textId="77777777" w:rsidR="002876EA" w:rsidRPr="00FA729D" w:rsidRDefault="002876EA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sz w:val="18"/>
          <w:szCs w:val="18"/>
        </w:rPr>
        <w:t>Załącznik nr 3    - Wzór umowy dla zakresów III.1.</w:t>
      </w:r>
    </w:p>
    <w:p w14:paraId="2496D0BC" w14:textId="77777777" w:rsidR="002876EA" w:rsidRPr="00FA729D" w:rsidRDefault="002876EA" w:rsidP="00785D8A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sz w:val="18"/>
          <w:szCs w:val="18"/>
        </w:rPr>
        <w:t>Załącznik nr 3.1    - Wzór umowy dla zakresu III.2.</w:t>
      </w:r>
    </w:p>
    <w:p w14:paraId="48D27B9C" w14:textId="77777777" w:rsidR="002876EA" w:rsidRPr="00FA729D" w:rsidRDefault="002876EA" w:rsidP="00E92EFA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sz w:val="18"/>
          <w:szCs w:val="18"/>
        </w:rPr>
        <w:t>Załącznik nr 3.2    - Wzór umowy dla zakresu III.3.</w:t>
      </w:r>
    </w:p>
    <w:p w14:paraId="4DDCFC2B" w14:textId="783A011E" w:rsidR="002876EA" w:rsidRPr="00FA729D" w:rsidRDefault="002876EA" w:rsidP="00116B48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sz w:val="18"/>
          <w:szCs w:val="18"/>
        </w:rPr>
        <w:t>Załącznik nr 3.3    - Wzór umowy dla zakresu III.4.</w:t>
      </w:r>
    </w:p>
    <w:p w14:paraId="58E2AEBC" w14:textId="12A4DABD" w:rsidR="00E87CCE" w:rsidRPr="00FA729D" w:rsidRDefault="00E87CCE" w:rsidP="00E87CC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sz w:val="18"/>
          <w:szCs w:val="18"/>
        </w:rPr>
        <w:t>Załącznik nr 3.4    - Wzór umowy dla zakresu III.5.</w:t>
      </w:r>
    </w:p>
    <w:p w14:paraId="0B564F52" w14:textId="139E72AC" w:rsidR="00E87CCE" w:rsidRPr="00FA729D" w:rsidRDefault="00E87CCE" w:rsidP="00E87CC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sz w:val="18"/>
          <w:szCs w:val="18"/>
        </w:rPr>
        <w:t>Załącznik nr 3.5    - Wzór umowy dla zakresu III.6.</w:t>
      </w:r>
    </w:p>
    <w:p w14:paraId="6449D2E2" w14:textId="77777777" w:rsidR="00E87CCE" w:rsidRPr="00FA729D" w:rsidRDefault="00E87CCE" w:rsidP="00E87CCE">
      <w:pPr>
        <w:suppressAutoHyphens/>
        <w:spacing w:after="0" w:line="100" w:lineRule="atLeast"/>
        <w:ind w:left="1080"/>
        <w:rPr>
          <w:rFonts w:ascii="Times New Roman" w:hAnsi="Times New Roman"/>
          <w:sz w:val="18"/>
          <w:szCs w:val="18"/>
        </w:rPr>
      </w:pPr>
    </w:p>
    <w:p w14:paraId="31C2D810" w14:textId="77777777" w:rsidR="002876EA" w:rsidRPr="00FA729D" w:rsidRDefault="002876EA" w:rsidP="00E92EFA">
      <w:p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bookmarkStart w:id="0" w:name="_Hlk88479818"/>
    </w:p>
    <w:p w14:paraId="1AE79A82" w14:textId="77777777" w:rsidR="002876EA" w:rsidRPr="00FA729D" w:rsidRDefault="002876EA" w:rsidP="00A52693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3FF42287" w14:textId="77777777" w:rsidR="002876EA" w:rsidRPr="00FA729D" w:rsidRDefault="002876EA" w:rsidP="00116B48">
      <w:p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</w:p>
    <w:bookmarkEnd w:id="0"/>
    <w:p w14:paraId="13DD6AFD" w14:textId="2A7826CB" w:rsidR="002876EA" w:rsidRPr="00FA729D" w:rsidRDefault="002876EA" w:rsidP="009F1E5B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FA729D">
        <w:rPr>
          <w:rFonts w:ascii="Times New Roman" w:hAnsi="Times New Roman"/>
          <w:b/>
        </w:rPr>
        <w:t xml:space="preserve">Gdynia, </w:t>
      </w:r>
      <w:r w:rsidR="0014366E" w:rsidRPr="00FA729D">
        <w:rPr>
          <w:rFonts w:ascii="Times New Roman" w:hAnsi="Times New Roman"/>
          <w:b/>
        </w:rPr>
        <w:t xml:space="preserve">marzec </w:t>
      </w:r>
      <w:r w:rsidRPr="00FA729D">
        <w:rPr>
          <w:rFonts w:ascii="Times New Roman" w:hAnsi="Times New Roman"/>
          <w:b/>
        </w:rPr>
        <w:t>2023 r.</w:t>
      </w:r>
    </w:p>
    <w:p w14:paraId="305E2C80" w14:textId="77777777" w:rsidR="002876EA" w:rsidRPr="00FA729D" w:rsidRDefault="002876EA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</w:p>
    <w:p w14:paraId="27DDF402" w14:textId="77777777" w:rsidR="002876EA" w:rsidRPr="00FA729D" w:rsidRDefault="002876EA" w:rsidP="00C65AE8">
      <w:pPr>
        <w:spacing w:after="0" w:line="240" w:lineRule="auto"/>
        <w:rPr>
          <w:sz w:val="20"/>
          <w:szCs w:val="20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FA729D">
        <w:rPr>
          <w:rFonts w:ascii="Times New Roman" w:hAnsi="Times New Roman"/>
          <w:b/>
          <w:spacing w:val="20"/>
          <w:sz w:val="20"/>
          <w:szCs w:val="20"/>
        </w:rPr>
        <w:t xml:space="preserve">  </w:t>
      </w:r>
    </w:p>
    <w:p w14:paraId="08E6AB79" w14:textId="77777777" w:rsidR="002876EA" w:rsidRPr="00FA729D" w:rsidRDefault="002876EA" w:rsidP="00C65AE8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14:paraId="144D0405" w14:textId="77777777" w:rsidR="002876EA" w:rsidRPr="00FA729D" w:rsidRDefault="002876EA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FA729D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699FFD18" w14:textId="77777777" w:rsidR="002876EA" w:rsidRPr="00FA729D" w:rsidRDefault="002876EA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81-519 Gdynia</w:t>
      </w:r>
    </w:p>
    <w:p w14:paraId="39BD7449" w14:textId="77777777" w:rsidR="002876EA" w:rsidRPr="00FA729D" w:rsidRDefault="002876EA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FA729D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22E3F2" w14:textId="77777777" w:rsidR="002876EA" w:rsidRPr="00FA729D" w:rsidRDefault="002876EA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398F8312" w14:textId="77777777" w:rsidR="002876EA" w:rsidRPr="00FA729D" w:rsidRDefault="002876EA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1A4204E" w14:textId="77777777" w:rsidR="002876EA" w:rsidRPr="00FA729D" w:rsidRDefault="002876EA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20783737" w14:textId="77777777" w:rsidR="002876EA" w:rsidRPr="00FA729D" w:rsidRDefault="002876EA" w:rsidP="00886EA6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r w:rsidRPr="00FA729D"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</w:t>
      </w:r>
      <w:bookmarkStart w:id="1" w:name="_Hlk105413652"/>
      <w:r w:rsidRPr="00FA729D">
        <w:rPr>
          <w:rFonts w:ascii="Times New Roman" w:hAnsi="Times New Roman"/>
          <w:sz w:val="20"/>
          <w:szCs w:val="20"/>
        </w:rPr>
        <w:t>(t.j. Dz.U. z 2022 r. poz. 633)</w:t>
      </w:r>
      <w:bookmarkEnd w:id="1"/>
      <w:r w:rsidRPr="00FA729D">
        <w:rPr>
          <w:rFonts w:ascii="Times New Roman" w:hAnsi="Times New Roman"/>
          <w:sz w:val="20"/>
          <w:szCs w:val="20"/>
        </w:rPr>
        <w:t xml:space="preserve">. </w:t>
      </w:r>
    </w:p>
    <w:p w14:paraId="3EEAFB84" w14:textId="77777777" w:rsidR="002876EA" w:rsidRPr="00FA729D" w:rsidRDefault="002876EA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14:paraId="57BFDC2E" w14:textId="77777777" w:rsidR="002876EA" w:rsidRPr="00FA729D" w:rsidRDefault="002876EA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766EB9C2" w14:textId="77777777" w:rsidR="002876EA" w:rsidRPr="00FA729D" w:rsidRDefault="002876EA" w:rsidP="00053ED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Przedmiotem konkursu jest udzielanie świadczeń zdrowotnych przez lekarzy dla Spółki </w:t>
      </w:r>
      <w:r w:rsidRPr="00FA729D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FA729D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FA729D">
        <w:rPr>
          <w:rFonts w:ascii="Times New Roman" w:hAnsi="Times New Roman"/>
          <w:sz w:val="20"/>
          <w:szCs w:val="20"/>
        </w:rPr>
        <w:t>w lokalizacji przy ul. Wójta Radtkego 1 – Szpital Św. Wincentego a Paulo</w:t>
      </w:r>
    </w:p>
    <w:p w14:paraId="10D93AA5" w14:textId="77777777" w:rsidR="002876EA" w:rsidRPr="00FA729D" w:rsidRDefault="002876EA" w:rsidP="00053ED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 </w:t>
      </w:r>
      <w:r w:rsidRPr="00FA729D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FA729D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FA729D">
        <w:rPr>
          <w:rFonts w:ascii="Times New Roman" w:hAnsi="Times New Roman"/>
          <w:bCs/>
          <w:sz w:val="20"/>
          <w:szCs w:val="20"/>
        </w:rPr>
        <w:t xml:space="preserve"> </w:t>
      </w:r>
      <w:r w:rsidRPr="00FA729D">
        <w:rPr>
          <w:rFonts w:ascii="Times New Roman" w:hAnsi="Times New Roman"/>
          <w:sz w:val="20"/>
          <w:szCs w:val="20"/>
        </w:rPr>
        <w:t xml:space="preserve">w następujących zakresach: </w:t>
      </w:r>
    </w:p>
    <w:p w14:paraId="78AB8675" w14:textId="77777777" w:rsidR="002876EA" w:rsidRPr="00FA729D" w:rsidRDefault="002876EA" w:rsidP="00053ED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5DD83DF" w14:textId="77777777" w:rsidR="00E87CCE" w:rsidRPr="00FA729D" w:rsidRDefault="00E87CCE" w:rsidP="00E87CC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88548946"/>
      <w:bookmarkStart w:id="3" w:name="_Hlk88547156"/>
      <w:bookmarkStart w:id="4" w:name="_Hlk88550299"/>
      <w:r w:rsidRPr="00FA729D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Oddziale Anestezjologii i Intensywnej Terapii – ordynacja </w:t>
      </w:r>
      <w:r w:rsidRPr="00FA729D">
        <w:rPr>
          <w:rFonts w:ascii="Times New Roman" w:hAnsi="Times New Roman"/>
          <w:b/>
          <w:bCs/>
          <w:sz w:val="20"/>
          <w:szCs w:val="20"/>
          <w:u w:val="single"/>
        </w:rPr>
        <w:br/>
        <w:t>i/lub dyżury i/lub transport pacjenta;</w:t>
      </w:r>
    </w:p>
    <w:p w14:paraId="1E18A468" w14:textId="77777777" w:rsidR="00E87CCE" w:rsidRPr="00FA729D" w:rsidRDefault="00E87CCE" w:rsidP="00E87CC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267EB92" w14:textId="49C59276" w:rsidR="00E87CCE" w:rsidRPr="00FA729D" w:rsidRDefault="00E87CCE" w:rsidP="00E87CC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w/w zakresach w Oddziale Anestezjologii i Intensywnej Terapii w Gdyni przy ul. Wójta Radtkego 1 zgodnie z harmonogramem ustalonym przez Udzielającego zamówienia. </w:t>
      </w:r>
    </w:p>
    <w:p w14:paraId="7B31DCC1" w14:textId="542A3B9B" w:rsidR="00E87CCE" w:rsidRPr="00FA729D" w:rsidRDefault="00E87CCE" w:rsidP="00E87CC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AD2850" w:rsidRPr="00FA729D">
        <w:rPr>
          <w:rFonts w:ascii="Times New Roman" w:hAnsi="Times New Roman"/>
          <w:sz w:val="20"/>
          <w:szCs w:val="20"/>
          <w:u w:val="single"/>
        </w:rPr>
        <w:t>65</w:t>
      </w:r>
      <w:r w:rsidRPr="00FA729D">
        <w:rPr>
          <w:rFonts w:ascii="Times New Roman" w:hAnsi="Times New Roman"/>
          <w:sz w:val="20"/>
          <w:szCs w:val="20"/>
          <w:u w:val="single"/>
        </w:rPr>
        <w:t xml:space="preserve">0 godzin. </w:t>
      </w:r>
    </w:p>
    <w:p w14:paraId="57C505F2" w14:textId="77777777" w:rsidR="00E87CCE" w:rsidRPr="00FA729D" w:rsidRDefault="00E87CCE" w:rsidP="00E87CC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60FA1058" w14:textId="77777777" w:rsidR="002876EA" w:rsidRPr="00FA729D" w:rsidRDefault="002876EA" w:rsidP="00683208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151DAB" w:rsidRPr="00FA729D">
        <w:rPr>
          <w:rFonts w:ascii="Times New Roman" w:hAnsi="Times New Roman"/>
          <w:bCs/>
          <w:sz w:val="20"/>
          <w:szCs w:val="20"/>
        </w:rPr>
        <w:t>12 miesięcy</w:t>
      </w:r>
      <w:r w:rsidRPr="00FA729D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  <w:bookmarkEnd w:id="2"/>
    </w:p>
    <w:p w14:paraId="7451D815" w14:textId="77777777" w:rsidR="002876EA" w:rsidRPr="00FA729D" w:rsidRDefault="002876EA" w:rsidP="00683208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24459E3" w14:textId="77777777" w:rsidR="00E87CCE" w:rsidRPr="00FA729D" w:rsidRDefault="00E87CCE" w:rsidP="00E87CCE">
      <w:pPr>
        <w:spacing w:after="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bookmarkStart w:id="5" w:name="_Hlk119414069"/>
      <w:r w:rsidRPr="00FA729D">
        <w:rPr>
          <w:rFonts w:ascii="Times New Roman" w:hAnsi="Times New Roman"/>
          <w:b/>
          <w:bCs/>
          <w:sz w:val="20"/>
          <w:szCs w:val="20"/>
          <w:u w:val="single"/>
        </w:rPr>
        <w:t xml:space="preserve">III.2. </w:t>
      </w:r>
      <w:r w:rsidRPr="00FA729D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Udzielanie świadczeń zdrowotnych w ramach kontraktu lekarskiego w Oddziale Chirurgii Dziecięcej oraz w Szpitalnym Oddziale Ratunkowym – Ambulatorium Pediatryczno-Chirurgiczne – ordynacja i/lub dyżury;</w:t>
      </w:r>
    </w:p>
    <w:p w14:paraId="733956E4" w14:textId="77777777" w:rsidR="00E87CCE" w:rsidRPr="00FA729D" w:rsidRDefault="00E87CCE" w:rsidP="00E87CCE">
      <w:pPr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</w:p>
    <w:p w14:paraId="79C76B93" w14:textId="3F69FF83" w:rsidR="00E87CCE" w:rsidRPr="00FA729D" w:rsidRDefault="00E87CCE" w:rsidP="00E87CCE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="0014366E" w:rsidRPr="00FA729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A729D">
        <w:rPr>
          <w:rFonts w:ascii="Times New Roman" w:hAnsi="Times New Roman"/>
          <w:sz w:val="20"/>
          <w:szCs w:val="20"/>
          <w:shd w:val="clear" w:color="auto" w:fill="FFFFFF"/>
        </w:rPr>
        <w:t xml:space="preserve">lekarza w Oddziale Chirurgii Dziecięcej oraz w Szpitalnym Oddziale Ratunkowym – Ambulatorium Pediatryczno-Chirurgiczne </w:t>
      </w:r>
      <w:r w:rsidRPr="00FA729D">
        <w:rPr>
          <w:rFonts w:ascii="Times New Roman" w:hAnsi="Times New Roman"/>
          <w:bCs/>
          <w:sz w:val="20"/>
          <w:szCs w:val="20"/>
        </w:rPr>
        <w:t xml:space="preserve">w lokalizacji w Gdyni </w:t>
      </w:r>
      <w:r w:rsidRPr="00FA729D">
        <w:rPr>
          <w:rFonts w:ascii="Times New Roman" w:hAnsi="Times New Roman"/>
          <w:sz w:val="20"/>
          <w:szCs w:val="20"/>
        </w:rPr>
        <w:t xml:space="preserve">przy ul. Wójta Radtkego 1 zgodnie z harmonogramem ustalonym przez Udzielającego zamówienia. </w:t>
      </w:r>
    </w:p>
    <w:p w14:paraId="7F557ABC" w14:textId="1950E065" w:rsidR="00E87CCE" w:rsidRPr="00FA729D" w:rsidRDefault="00E87CCE" w:rsidP="00E87CC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120 godzin. </w:t>
      </w:r>
    </w:p>
    <w:p w14:paraId="7276E541" w14:textId="77777777" w:rsidR="00E87CCE" w:rsidRPr="00FA729D" w:rsidRDefault="00E87CCE" w:rsidP="00E87CC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3.1 do niniejszych Szczegółowych Warunków Konkursu Ofert.</w:t>
      </w:r>
    </w:p>
    <w:bookmarkEnd w:id="5"/>
    <w:p w14:paraId="4857634B" w14:textId="77777777" w:rsidR="002876EA" w:rsidRPr="00FA729D" w:rsidRDefault="002876EA" w:rsidP="00683208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151DAB" w:rsidRPr="00FA729D">
        <w:rPr>
          <w:rFonts w:ascii="Times New Roman" w:hAnsi="Times New Roman"/>
          <w:bCs/>
          <w:sz w:val="20"/>
          <w:szCs w:val="20"/>
        </w:rPr>
        <w:t>12 miesięcy</w:t>
      </w:r>
      <w:r w:rsidRPr="00FA729D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5B890DB6" w14:textId="77777777" w:rsidR="002876EA" w:rsidRPr="00FA729D" w:rsidRDefault="002876EA" w:rsidP="00683208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9805FA5" w14:textId="77777777" w:rsidR="00E87CCE" w:rsidRPr="00FA729D" w:rsidRDefault="00E87CCE" w:rsidP="00E87CCE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bCs/>
          <w:sz w:val="20"/>
          <w:szCs w:val="20"/>
          <w:u w:val="single"/>
        </w:rPr>
        <w:t>III.3. Udzielanie świadczeń zdrowotnych w ramach kontraktu lekarskiego w Oddziale Otorynolaryngologicznym – ordynacja i/lub dyżury i/lub udzielanie świadczeń zdrowotnych w Poradni Otorynolaryngologicznej;</w:t>
      </w:r>
    </w:p>
    <w:p w14:paraId="6CE1F104" w14:textId="77777777" w:rsidR="00E87CCE" w:rsidRPr="00FA729D" w:rsidRDefault="00E87CCE" w:rsidP="00E87CCE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2E80982" w14:textId="16C49B53" w:rsidR="00E87CCE" w:rsidRPr="00FA729D" w:rsidRDefault="00E87CCE" w:rsidP="00E87CC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lastRenderedPageBreak/>
        <w:t xml:space="preserve">Przedmiotem konkursu jest udzielanie świadczeń zdrowotnych przez lekarzy w Oddziale Otorynolaryngologicznym oraz w Poradni Otorynolaryngologicznej w Gdyni przy ul. Wójta Radtkego 1 zgodnie z harmonogramem ustalonym przez Udzielającego zamówienia. </w:t>
      </w:r>
    </w:p>
    <w:p w14:paraId="749AD3B8" w14:textId="266BE772" w:rsidR="00E87CCE" w:rsidRPr="00FA729D" w:rsidRDefault="00E87CCE" w:rsidP="00E87CC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850 godzin. </w:t>
      </w:r>
    </w:p>
    <w:p w14:paraId="0AC19F2A" w14:textId="77777777" w:rsidR="00E87CCE" w:rsidRPr="00FA729D" w:rsidRDefault="00E87CCE" w:rsidP="00E87CC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3.2 do niniejszych Szczegółowych Warunków Konkursu Ofert.</w:t>
      </w:r>
    </w:p>
    <w:p w14:paraId="008AD8D8" w14:textId="77777777" w:rsidR="002876EA" w:rsidRPr="00FA729D" w:rsidRDefault="002876EA" w:rsidP="00683208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DA61A9" w:rsidRPr="00FA729D">
        <w:rPr>
          <w:rFonts w:ascii="Times New Roman" w:hAnsi="Times New Roman"/>
          <w:bCs/>
          <w:sz w:val="20"/>
          <w:szCs w:val="20"/>
        </w:rPr>
        <w:t>12 miesięcy</w:t>
      </w:r>
      <w:r w:rsidRPr="00FA729D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69AD879F" w14:textId="014C6595" w:rsidR="002876EA" w:rsidRPr="00FA729D" w:rsidRDefault="002876EA" w:rsidP="00683208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 xml:space="preserve">Udzielający zamówienia dopuszcza zwiększenie zakresu i wartości umowy o </w:t>
      </w:r>
      <w:r w:rsidR="00E87CCE" w:rsidRPr="00FA729D">
        <w:rPr>
          <w:rFonts w:ascii="Times New Roman" w:hAnsi="Times New Roman"/>
          <w:bCs/>
          <w:sz w:val="20"/>
          <w:szCs w:val="20"/>
        </w:rPr>
        <w:t>25</w:t>
      </w:r>
      <w:r w:rsidRPr="00FA729D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</w:p>
    <w:bookmarkEnd w:id="3"/>
    <w:bookmarkEnd w:id="4"/>
    <w:p w14:paraId="67CB6184" w14:textId="77777777" w:rsidR="00E87CCE" w:rsidRPr="00FA729D" w:rsidRDefault="00E87CCE" w:rsidP="00E87CC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bCs/>
          <w:sz w:val="20"/>
          <w:szCs w:val="20"/>
          <w:u w:val="single"/>
        </w:rPr>
        <w:t>III.4. Udzielanie świadczeń zdrowotnych w ramach kontraktu lekarskiego w Oddziale Chirurgicznym Ogólnym – ordynacja i/lub dyżury i/lub udzielanie świadczeń zdrowotnych w Poradni Chirurgii Ogólnej i/lub dyżury wspomagające w Szpitalnym Oddziale Ratunkowym;</w:t>
      </w:r>
    </w:p>
    <w:p w14:paraId="5932C731" w14:textId="77777777" w:rsidR="00E87CCE" w:rsidRPr="00FA729D" w:rsidRDefault="00E87CCE" w:rsidP="00E87CC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068FAF8" w14:textId="5914A9DE" w:rsidR="00E87CCE" w:rsidRPr="00FA729D" w:rsidRDefault="00E87CCE" w:rsidP="00E87CC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w/w zakresie w Oddziale Chirurgicznym Ogólnym oraz w Poradni Chirurgii Ogólnej oraz w Szpitalnym Oddziale Ratunkowym w Gdyni przy ul. Wójta Radtkego 1 zgodnie z harmonogramem ustalonym przez Udzielającego zamówienia. </w:t>
      </w:r>
    </w:p>
    <w:p w14:paraId="244D6748" w14:textId="3CD1D021" w:rsidR="00E87CCE" w:rsidRPr="00FA729D" w:rsidRDefault="00E87CCE" w:rsidP="00E87CC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320 godzin. </w:t>
      </w:r>
    </w:p>
    <w:p w14:paraId="5670B2CA" w14:textId="77777777" w:rsidR="00E87CCE" w:rsidRPr="00FA729D" w:rsidRDefault="00E87CCE" w:rsidP="00E87CC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3.3 do niniejszych Szczegółowych Warunków Konkursu Ofert.</w:t>
      </w:r>
    </w:p>
    <w:p w14:paraId="113224A1" w14:textId="77777777" w:rsidR="00E87CCE" w:rsidRPr="00FA729D" w:rsidRDefault="00E87CCE" w:rsidP="00E87CCE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3C87E027" w14:textId="4F7AC48A" w:rsidR="00E87CCE" w:rsidRPr="00FA729D" w:rsidRDefault="00E87CCE" w:rsidP="00E87CCE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3AF0831" w14:textId="661DB0B5" w:rsidR="00E87CCE" w:rsidRPr="00FA729D" w:rsidRDefault="00E87CCE" w:rsidP="00E87CCE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6" w:name="_Hlk119488024"/>
      <w:r w:rsidRPr="00FA729D">
        <w:rPr>
          <w:rFonts w:ascii="Times New Roman" w:hAnsi="Times New Roman"/>
          <w:b/>
          <w:bCs/>
          <w:sz w:val="20"/>
          <w:szCs w:val="20"/>
          <w:u w:val="single"/>
        </w:rPr>
        <w:t xml:space="preserve">III.5. Udzielanie świadczeń zdrowotnych w ramach kontraktu lekarskiego </w:t>
      </w:r>
      <w:bookmarkStart w:id="7" w:name="_Hlk88550163"/>
      <w:r w:rsidRPr="00FA729D">
        <w:rPr>
          <w:rFonts w:ascii="Times New Roman" w:hAnsi="Times New Roman"/>
          <w:b/>
          <w:bCs/>
          <w:sz w:val="20"/>
          <w:szCs w:val="20"/>
          <w:u w:val="single"/>
        </w:rPr>
        <w:t>w Oddziale Chirurgicznym Ogólnym – ordynacja i/lub dyżury i/lub udzielanie świadczeń zdrowotnych w Poradni Chirurgii Ogólnej i/lub dyżury wspomagające w Szpitalnym Oddziale Ratunkowym wraz z kierowaniem w Oddziale</w:t>
      </w:r>
      <w:bookmarkEnd w:id="7"/>
      <w:r w:rsidRPr="00FA729D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6"/>
    <w:p w14:paraId="2CDA1957" w14:textId="77777777" w:rsidR="00E87CCE" w:rsidRPr="00FA729D" w:rsidRDefault="00E87CCE" w:rsidP="00E87CC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60AFAC4" w14:textId="1E7A0B41" w:rsidR="00E87CCE" w:rsidRPr="00FA729D" w:rsidRDefault="00E87CCE" w:rsidP="00E87CC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w/w zakresie w Oddziale Chirurgicznym Ogólnym oraz w Poradni Chirurgii Ogólnej oraz w Szpitalnym Oddziale Ratunkowym wraz z kierowaniem w Gdyni przy ul. Wójta Radtkego 1 zgodnie z harmonogramem ustalonym przez Udzielającego zamówienia. </w:t>
      </w:r>
    </w:p>
    <w:p w14:paraId="13D9C3F4" w14:textId="0BE08290" w:rsidR="00E87CCE" w:rsidRPr="00FA729D" w:rsidRDefault="00E87CCE" w:rsidP="00E87CC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350 godzin. </w:t>
      </w:r>
    </w:p>
    <w:p w14:paraId="2E431B14" w14:textId="77777777" w:rsidR="00E87CCE" w:rsidRPr="00FA729D" w:rsidRDefault="00E87CCE" w:rsidP="00E87CC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3.4 do niniejszych Szczegółowych Warunków Konkursu Ofert.</w:t>
      </w:r>
    </w:p>
    <w:p w14:paraId="3A4886DF" w14:textId="77777777" w:rsidR="00E87CCE" w:rsidRPr="00FA729D" w:rsidRDefault="00E87CCE" w:rsidP="00E87CCE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5F729AFE" w14:textId="1EA061A4" w:rsidR="00E87CCE" w:rsidRPr="00FA729D" w:rsidRDefault="00E87CCE" w:rsidP="00E87CCE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AB0DC1D" w14:textId="77777777" w:rsidR="00E87CCE" w:rsidRPr="00FA729D" w:rsidRDefault="00E87CCE" w:rsidP="00E87CC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bCs/>
          <w:sz w:val="20"/>
          <w:szCs w:val="20"/>
          <w:u w:val="single"/>
        </w:rPr>
        <w:t xml:space="preserve">III.6. Udzielanie świadczeń zdrowotnych w ramach kontraktu lekarskiego w Oddziale Kardiologicznym z Oddziałem Intensywnego Nadzoru Kardiologicznego/ Pracowni Hemodynamiki i Angiologii – zabiegi i/lub „dyżury pod telefonem” i/lub udzielanie świadczeń zdrowotnych w Poradni Kardiologicznej i/lub dyżury wspomagające w Szpitalnym Oddziale Ratunkowym. </w:t>
      </w:r>
    </w:p>
    <w:p w14:paraId="7DF91634" w14:textId="77777777" w:rsidR="00E87CCE" w:rsidRPr="00FA729D" w:rsidRDefault="00E87CCE" w:rsidP="00E87CC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7D5C8A4" w14:textId="06059BFA" w:rsidR="00E87CCE" w:rsidRPr="00FA729D" w:rsidRDefault="00E87CCE" w:rsidP="00E87CC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w/w zakresie w Oddziale Kardiologicznym z Oddziałem Intensywnego Nadzoru Kardiologicznego/Pracowni Hemodynamiki i Angiologii oraz w Poradni Kardiologicznej oraz w Szpitalnym Oddziale Ratunkowym w Gdyni przy ul. Wójta Radtkego 1 zgodnie z harmonogramem ustalonym przez Udzielającego zamówienia. </w:t>
      </w:r>
    </w:p>
    <w:p w14:paraId="79E19F5F" w14:textId="2700455E" w:rsidR="00E87CCE" w:rsidRPr="00FA729D" w:rsidRDefault="00E87CCE" w:rsidP="00E87CC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sz w:val="20"/>
          <w:szCs w:val="20"/>
          <w:u w:val="single"/>
        </w:rPr>
        <w:lastRenderedPageBreak/>
        <w:t xml:space="preserve">Udzielający zamówienia dysponuje do wypracowania łączną pulą godzin wynoszącą średniomiesięcznie 630 godzin. </w:t>
      </w:r>
    </w:p>
    <w:p w14:paraId="3F7F303E" w14:textId="2AA141C5" w:rsidR="00E87CCE" w:rsidRPr="00FA729D" w:rsidRDefault="00E87CCE" w:rsidP="00E87CC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3.5 do niniejszych Szczegółowych Warunków Konkursu Ofert.</w:t>
      </w:r>
    </w:p>
    <w:p w14:paraId="43C48689" w14:textId="77777777" w:rsidR="00E87CCE" w:rsidRPr="00FA729D" w:rsidRDefault="00E87CCE" w:rsidP="00E87CCE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656A1FB7" w14:textId="77777777" w:rsidR="00E87CCE" w:rsidRPr="00FA729D" w:rsidRDefault="00E87CCE" w:rsidP="00E87CCE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764DED0" w14:textId="77777777" w:rsidR="00E87CCE" w:rsidRPr="00FA729D" w:rsidRDefault="00E87CCE" w:rsidP="00E87CC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FDBB985" w14:textId="77777777" w:rsidR="002876EA" w:rsidRPr="00FA729D" w:rsidRDefault="002876EA" w:rsidP="00E92EFA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FA729D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14:paraId="1B68F66A" w14:textId="77777777" w:rsidR="002876EA" w:rsidRPr="00FA729D" w:rsidRDefault="002876EA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 w:rsidRPr="00FA729D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FA729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 w:rsidRPr="00FA729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  <w:t>w określonym zakresie lub określonej dziedzinie medycyny, na który składana jest oferta, które:</w:t>
      </w:r>
    </w:p>
    <w:p w14:paraId="24C204D8" w14:textId="77777777" w:rsidR="002876EA" w:rsidRPr="00FA729D" w:rsidRDefault="002876EA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FA729D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</w:t>
      </w:r>
      <w:bookmarkStart w:id="8" w:name="_Hlk105488076"/>
      <w:r w:rsidRPr="00FA729D">
        <w:rPr>
          <w:rFonts w:ascii="Times New Roman" w:hAnsi="Times New Roman"/>
          <w:sz w:val="20"/>
          <w:szCs w:val="20"/>
        </w:rPr>
        <w:t>(t.j. Dz.U. z 2022 r. poz. 633)</w:t>
      </w:r>
      <w:bookmarkEnd w:id="8"/>
      <w:r w:rsidRPr="00FA729D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1 i 2 pkt 1 lit. a ustawy z dnia 15 kwietnia 2011 r. o działalności leczniczej (t.j. Dz.U. z 2022 r. poz. 633),</w:t>
      </w:r>
    </w:p>
    <w:p w14:paraId="42409F1F" w14:textId="77777777" w:rsidR="002876EA" w:rsidRPr="00FA729D" w:rsidRDefault="002876EA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FA729D">
        <w:rPr>
          <w:rFonts w:ascii="Times New Roman" w:hAnsi="Times New Roman"/>
          <w:sz w:val="20"/>
          <w:szCs w:val="20"/>
        </w:rPr>
        <w:br/>
        <w:t>o działalności leczniczej (t.j. Dz.U. z 2022 r. poz. 633),</w:t>
      </w:r>
    </w:p>
    <w:p w14:paraId="44253B22" w14:textId="77777777" w:rsidR="002876EA" w:rsidRPr="00FA729D" w:rsidRDefault="002876EA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A729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635A5D25" w14:textId="77777777" w:rsidR="002876EA" w:rsidRPr="00FA729D" w:rsidRDefault="002876EA" w:rsidP="00B16374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FA729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FA729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FA729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Pr="00FA729D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1CB42D75" w14:textId="77777777" w:rsidR="002876EA" w:rsidRPr="00FA729D" w:rsidRDefault="002876EA" w:rsidP="00CC131B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bookmarkStart w:id="9" w:name="_Hlk66351896"/>
      <w:bookmarkStart w:id="10" w:name="_Hlk88651036"/>
      <w:bookmarkStart w:id="11" w:name="_Hlk116034022"/>
    </w:p>
    <w:p w14:paraId="1CA94DE3" w14:textId="77777777" w:rsidR="00E87CCE" w:rsidRPr="00FA729D" w:rsidRDefault="00E87CCE" w:rsidP="00E87CCE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2" w:name="_Hlk119414118"/>
      <w:bookmarkEnd w:id="9"/>
      <w:bookmarkEnd w:id="10"/>
      <w:bookmarkEnd w:id="11"/>
      <w:r w:rsidRPr="00FA729D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III.1.</w:t>
      </w:r>
    </w:p>
    <w:p w14:paraId="261DB5BD" w14:textId="77777777" w:rsidR="00E87CCE" w:rsidRPr="00FA729D" w:rsidRDefault="00E87CCE" w:rsidP="00E87CCE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tytuł specjalisty dziedzinie: anestezjologia i intensywna terapia</w:t>
      </w:r>
    </w:p>
    <w:p w14:paraId="5CD1D6F2" w14:textId="77777777" w:rsidR="00E87CCE" w:rsidRPr="00FA729D" w:rsidRDefault="00E87CCE" w:rsidP="00E87CCE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w trakcie specjalizacji w dziedzinie: anestezjologia i intensywna terapia (tj. minimum czwarty rok specjalizacji)</w:t>
      </w:r>
    </w:p>
    <w:p w14:paraId="792FE019" w14:textId="77777777" w:rsidR="00E87CCE" w:rsidRPr="00FA729D" w:rsidRDefault="00E87CCE" w:rsidP="00E87CCE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III.2.</w:t>
      </w:r>
    </w:p>
    <w:p w14:paraId="42E229AB" w14:textId="7C491FB3" w:rsidR="00E87CCE" w:rsidRPr="00FA729D" w:rsidRDefault="00E87CCE" w:rsidP="00E87CCE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bCs/>
          <w:sz w:val="20"/>
          <w:szCs w:val="20"/>
        </w:rPr>
      </w:pPr>
      <w:bookmarkStart w:id="13" w:name="_Hlk130992807"/>
      <w:r w:rsidRPr="00FA729D">
        <w:rPr>
          <w:rFonts w:ascii="Times New Roman" w:hAnsi="Times New Roman"/>
          <w:bCs/>
          <w:sz w:val="20"/>
          <w:szCs w:val="20"/>
        </w:rPr>
        <w:t xml:space="preserve">w trakcie specjalizacji w dziedzinie: </w:t>
      </w:r>
      <w:r w:rsidR="00B8565E" w:rsidRPr="00FA729D">
        <w:rPr>
          <w:rFonts w:ascii="Times New Roman" w:hAnsi="Times New Roman"/>
          <w:bCs/>
          <w:sz w:val="20"/>
          <w:szCs w:val="20"/>
        </w:rPr>
        <w:t>chirurgii dziecięcej</w:t>
      </w:r>
      <w:r w:rsidRPr="00FA729D">
        <w:rPr>
          <w:rFonts w:ascii="Times New Roman" w:hAnsi="Times New Roman"/>
          <w:bCs/>
          <w:sz w:val="20"/>
          <w:szCs w:val="20"/>
        </w:rPr>
        <w:t xml:space="preserve"> (tj. minimum </w:t>
      </w:r>
      <w:r w:rsidR="0014366E" w:rsidRPr="00FA729D">
        <w:rPr>
          <w:rFonts w:ascii="Times New Roman" w:hAnsi="Times New Roman"/>
          <w:bCs/>
          <w:sz w:val="20"/>
          <w:szCs w:val="20"/>
        </w:rPr>
        <w:t>czwarty</w:t>
      </w:r>
      <w:r w:rsidR="00B8565E" w:rsidRPr="00FA729D">
        <w:rPr>
          <w:rFonts w:ascii="Times New Roman" w:hAnsi="Times New Roman"/>
          <w:bCs/>
          <w:sz w:val="20"/>
          <w:szCs w:val="20"/>
        </w:rPr>
        <w:t xml:space="preserve"> </w:t>
      </w:r>
      <w:r w:rsidRPr="00FA729D">
        <w:rPr>
          <w:rFonts w:ascii="Times New Roman" w:hAnsi="Times New Roman"/>
          <w:bCs/>
          <w:sz w:val="20"/>
          <w:szCs w:val="20"/>
        </w:rPr>
        <w:t>rok specjalizacji)</w:t>
      </w:r>
    </w:p>
    <w:bookmarkEnd w:id="13"/>
    <w:p w14:paraId="79654B41" w14:textId="77777777" w:rsidR="00E87CCE" w:rsidRPr="00FA729D" w:rsidRDefault="00E87CCE" w:rsidP="00E87CCE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III.3.</w:t>
      </w:r>
    </w:p>
    <w:p w14:paraId="3E04EE0E" w14:textId="77777777" w:rsidR="00E87CCE" w:rsidRPr="00FA729D" w:rsidRDefault="00E87CCE" w:rsidP="00E87CCE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tytuł specjalisty lub tytuł specjalisty drugiego stopnia lub tytuł specjalisty pierwszego stopnia w dziedzinie: otorynolaryngologia</w:t>
      </w:r>
    </w:p>
    <w:p w14:paraId="5E2D6939" w14:textId="77777777" w:rsidR="00E87CCE" w:rsidRPr="00FA729D" w:rsidRDefault="00E87CCE" w:rsidP="00E87CCE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III.4. i III.5.</w:t>
      </w:r>
    </w:p>
    <w:p w14:paraId="0F2A9D41" w14:textId="77777777" w:rsidR="00E87CCE" w:rsidRPr="00FA729D" w:rsidRDefault="00E87CCE" w:rsidP="00E87CCE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 xml:space="preserve">tytuł specjalisty lub tytuł specjalisty drugiego stopnia w dziedzinie: chirurgia ogólna w tym </w:t>
      </w:r>
      <w:r w:rsidRPr="00FA729D">
        <w:rPr>
          <w:rFonts w:ascii="Times New Roman" w:hAnsi="Times New Roman"/>
          <w:sz w:val="20"/>
          <w:szCs w:val="20"/>
        </w:rPr>
        <w:t>dodatkowo</w:t>
      </w:r>
      <w:r w:rsidRPr="00FA729D">
        <w:rPr>
          <w:rFonts w:ascii="Times New Roman" w:hAnsi="Times New Roman"/>
          <w:b/>
          <w:sz w:val="20"/>
          <w:szCs w:val="20"/>
        </w:rPr>
        <w:t xml:space="preserve"> </w:t>
      </w:r>
      <w:r w:rsidRPr="00FA729D">
        <w:rPr>
          <w:rFonts w:ascii="Times New Roman" w:hAnsi="Times New Roman"/>
          <w:sz w:val="20"/>
          <w:szCs w:val="20"/>
        </w:rPr>
        <w:t xml:space="preserve">dla </w:t>
      </w:r>
      <w:r w:rsidRPr="00FA729D">
        <w:rPr>
          <w:rFonts w:ascii="Times New Roman" w:hAnsi="Times New Roman"/>
          <w:b/>
          <w:sz w:val="20"/>
          <w:szCs w:val="20"/>
        </w:rPr>
        <w:t>zakresu III.5.</w:t>
      </w:r>
      <w:r w:rsidRPr="00FA729D">
        <w:rPr>
          <w:rFonts w:ascii="Times New Roman" w:hAnsi="Times New Roman"/>
          <w:sz w:val="20"/>
          <w:szCs w:val="20"/>
        </w:rPr>
        <w:t xml:space="preserve"> minimum 2 lata doświadczenia w zakresie pełnienia zadań  kierującego/koordynującego komórką organizacyjną zakładu leczniczego</w:t>
      </w:r>
    </w:p>
    <w:p w14:paraId="70DF8F84" w14:textId="77777777" w:rsidR="00E87CCE" w:rsidRPr="00FA729D" w:rsidRDefault="00E87CCE" w:rsidP="00E87CCE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III.6.</w:t>
      </w:r>
    </w:p>
    <w:p w14:paraId="4B91B10A" w14:textId="77777777" w:rsidR="00E87CCE" w:rsidRPr="00FA729D" w:rsidRDefault="00E87CCE" w:rsidP="00E87CCE">
      <w:pPr>
        <w:pStyle w:val="Akapitzlist"/>
        <w:numPr>
          <w:ilvl w:val="0"/>
          <w:numId w:val="36"/>
        </w:numPr>
        <w:ind w:left="709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tytuł specjalisty w dziedzinie kardiologii lub tytuł specjalisty drugiego stopnia w dziedzinie chorób wewnętrznych, dodatkowo: Certyfikat spełniający wymagania Asocjacji Interwencji Sercowo-Naczyniowej Polskiego Towarzystwa Kardiologicznego do uzyskania uprawnień samodzielnego wykonywania zabiegów kardiologii inwazyjnej (operatora),</w:t>
      </w:r>
    </w:p>
    <w:bookmarkEnd w:id="12"/>
    <w:p w14:paraId="62B2CDB0" w14:textId="77777777" w:rsidR="002876EA" w:rsidRPr="00FA729D" w:rsidRDefault="002876EA" w:rsidP="00116B48">
      <w:pPr>
        <w:pStyle w:val="Akapitzlist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14:paraId="0089CBA8" w14:textId="77777777" w:rsidR="002876EA" w:rsidRPr="00FA729D" w:rsidRDefault="002876EA" w:rsidP="00886EA6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/>
        <w:ind w:left="426" w:hanging="426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4156A307" w14:textId="77777777" w:rsidR="002876EA" w:rsidRPr="00FA729D" w:rsidRDefault="002876EA" w:rsidP="00886EA6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33B929D3" w14:textId="77777777" w:rsidR="002876EA" w:rsidRPr="00FA729D" w:rsidRDefault="002876EA" w:rsidP="00886EA6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61864045" w14:textId="77777777" w:rsidR="002876EA" w:rsidRPr="00FA729D" w:rsidRDefault="002876EA" w:rsidP="00B1637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65C6EE1" w14:textId="77777777" w:rsidR="002876EA" w:rsidRPr="00FA729D" w:rsidRDefault="002876EA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FA729D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5316A972" w14:textId="77777777" w:rsidR="002876EA" w:rsidRPr="00FA729D" w:rsidRDefault="002876EA" w:rsidP="00DA61A9">
      <w:pPr>
        <w:numPr>
          <w:ilvl w:val="0"/>
          <w:numId w:val="3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A729D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FA729D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</w:t>
      </w:r>
      <w:r w:rsidR="00151DAB" w:rsidRPr="00FA729D">
        <w:rPr>
          <w:rFonts w:ascii="Times New Roman" w:hAnsi="Times New Roman"/>
          <w:sz w:val="20"/>
          <w:szCs w:val="20"/>
          <w:shd w:val="clear" w:color="auto" w:fill="FFFFFF"/>
        </w:rPr>
        <w:t xml:space="preserve">zgodnie z okresem wypowiedzenia wynikającym z tej  umowy. </w:t>
      </w:r>
    </w:p>
    <w:p w14:paraId="276F500F" w14:textId="77777777" w:rsidR="002876EA" w:rsidRPr="00FA729D" w:rsidRDefault="002876EA" w:rsidP="002B26E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45F1A86" w14:textId="77777777" w:rsidR="002876EA" w:rsidRPr="00FA729D" w:rsidRDefault="002876EA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14:paraId="7F898707" w14:textId="77777777" w:rsidR="002876EA" w:rsidRPr="00FA729D" w:rsidRDefault="002876EA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5A0E1D97" w14:textId="6817AE4D" w:rsidR="002876EA" w:rsidRPr="00FA729D" w:rsidRDefault="002876EA" w:rsidP="002A5005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FA729D">
        <w:rPr>
          <w:rFonts w:ascii="Times New Roman" w:hAnsi="Times New Roman"/>
          <w:sz w:val="20"/>
          <w:szCs w:val="20"/>
        </w:rPr>
        <w:br/>
        <w:t>– według wzoru</w:t>
      </w:r>
      <w:r w:rsidRPr="00FA729D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(dyplom uzyskania tytułu specjalisty/tytułu specjalisty drugiego stopnia</w:t>
      </w:r>
      <w:r w:rsidR="00E87CCE" w:rsidRPr="00FA729D">
        <w:rPr>
          <w:rFonts w:ascii="Times New Roman" w:hAnsi="Times New Roman"/>
          <w:sz w:val="20"/>
          <w:szCs w:val="20"/>
          <w:u w:val="single"/>
        </w:rPr>
        <w:t xml:space="preserve">/tytuł specjalisty pierwszego stopnia </w:t>
      </w:r>
      <w:r w:rsidRPr="00FA729D">
        <w:rPr>
          <w:rFonts w:ascii="Times New Roman" w:hAnsi="Times New Roman"/>
          <w:sz w:val="20"/>
          <w:szCs w:val="20"/>
          <w:u w:val="single"/>
        </w:rPr>
        <w:t>w dziedzinie</w:t>
      </w:r>
      <w:r w:rsidR="00E87CCE" w:rsidRPr="00FA729D">
        <w:rPr>
          <w:rFonts w:ascii="Times New Roman" w:hAnsi="Times New Roman"/>
          <w:sz w:val="20"/>
          <w:szCs w:val="20"/>
          <w:u w:val="single"/>
        </w:rPr>
        <w:t>/zaświadczenie o ukończeniu szkolenia specjalizacyjnego/stosowna adnotacja w książeczce specjalizacyjnej/zaświadczenie od opiekuna specjalizacji</w:t>
      </w:r>
      <w:r w:rsidRPr="00FA729D">
        <w:rPr>
          <w:rFonts w:ascii="Times New Roman" w:hAnsi="Times New Roman"/>
          <w:sz w:val="20"/>
          <w:szCs w:val="20"/>
          <w:u w:val="single"/>
        </w:rPr>
        <w:t>) oraz dokumenty potwierdzające aktualne posiadanie prawa do wykonywania zawodu, do uzyskania dodatkowej punktacji - opinia przełożonego o nienagannej pracy za podany okres – zgodnie z danymi zaoferowanymi na formularzu ofertowym – kryteria oceny punktowej.</w:t>
      </w:r>
    </w:p>
    <w:p w14:paraId="6A92020B" w14:textId="77777777" w:rsidR="002876EA" w:rsidRPr="00FA729D" w:rsidRDefault="002876EA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7E65582D" w14:textId="77777777" w:rsidR="002876EA" w:rsidRPr="00FA729D" w:rsidRDefault="002876EA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Odpis z rejestru podmiotów wykonujących działalność leczniczą, w tym rejestru praktyk lekarskich lub innego właściwego rejestru, poświadczony za zgodność z oryginałem przez osobę uprawnioną lub wydruk z systemu elektronicznego.</w:t>
      </w:r>
    </w:p>
    <w:p w14:paraId="10F4C40A" w14:textId="77777777" w:rsidR="002876EA" w:rsidRPr="00FA729D" w:rsidRDefault="002876EA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FA729D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191179B2" w14:textId="77777777" w:rsidR="002876EA" w:rsidRPr="00FA729D" w:rsidRDefault="002876EA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4E764EC5" w14:textId="77777777" w:rsidR="002876EA" w:rsidRPr="00FA729D" w:rsidRDefault="002876EA" w:rsidP="002B26EC">
      <w:pPr>
        <w:spacing w:after="80" w:line="100" w:lineRule="atLeast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*</w:t>
      </w:r>
      <w:r w:rsidRPr="00FA729D">
        <w:rPr>
          <w:rFonts w:ascii="Times New Roman" w:hAnsi="Times New Roman"/>
          <w:sz w:val="16"/>
          <w:szCs w:val="16"/>
        </w:rPr>
        <w:t>Przedstawiciel Oferenta załącza stosowne pełnomocnictwo</w:t>
      </w:r>
    </w:p>
    <w:p w14:paraId="2BB8C2BF" w14:textId="77777777" w:rsidR="002876EA" w:rsidRPr="00FA729D" w:rsidRDefault="002876EA" w:rsidP="002B26E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A13D16E" w14:textId="77777777" w:rsidR="002876EA" w:rsidRPr="00FA729D" w:rsidRDefault="002876EA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VI. WYMAGANIA DOTYCZĄCE OFERTY - OPIS SPOSOBU PRZYGOTOWANIA OFERTY: </w:t>
      </w:r>
    </w:p>
    <w:p w14:paraId="15566412" w14:textId="77777777" w:rsidR="002876EA" w:rsidRPr="00FA729D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2E49CABA" w14:textId="77777777" w:rsidR="002876EA" w:rsidRPr="00FA729D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FF30049" w14:textId="77777777" w:rsidR="002876EA" w:rsidRPr="00FA729D" w:rsidRDefault="002876EA" w:rsidP="00680E41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Oferent </w:t>
      </w: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może złożyć ofertę  wyłącznie na jeden zakres </w:t>
      </w:r>
      <w:r w:rsidRPr="00FA729D">
        <w:rPr>
          <w:rFonts w:ascii="Times New Roman" w:hAnsi="Times New Roman"/>
          <w:sz w:val="20"/>
          <w:szCs w:val="20"/>
        </w:rPr>
        <w:t>ogłoszony przez Udzielającego zamówienia.</w:t>
      </w:r>
    </w:p>
    <w:p w14:paraId="085ECBA3" w14:textId="77777777" w:rsidR="002876EA" w:rsidRPr="00FA729D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37B6DAE5" w14:textId="77777777" w:rsidR="002876EA" w:rsidRPr="00FA729D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7CF8633F" w14:textId="77777777" w:rsidR="002876EA" w:rsidRPr="00FA729D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600462D8" w14:textId="77777777" w:rsidR="002876EA" w:rsidRPr="00FA729D" w:rsidRDefault="002876EA" w:rsidP="00CC131B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FA729D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FA729D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2350D528" w14:textId="77777777" w:rsidR="002876EA" w:rsidRPr="00FA729D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lastRenderedPageBreak/>
        <w:t xml:space="preserve">Ofertę oraz pozostałe oświadczenia Oferenta należy złożyć w oryginale. </w:t>
      </w:r>
    </w:p>
    <w:p w14:paraId="6F0E2D74" w14:textId="77777777" w:rsidR="002876EA" w:rsidRPr="00FA729D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0DF2B7C0" w14:textId="77777777" w:rsidR="002876EA" w:rsidRPr="00FA729D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W charakterze załączników do oferty Oferent przedkłada </w:t>
      </w:r>
      <w:r w:rsidRPr="00FA729D">
        <w:rPr>
          <w:rFonts w:ascii="Times New Roman" w:hAnsi="Times New Roman"/>
          <w:sz w:val="20"/>
          <w:szCs w:val="20"/>
          <w:u w:val="single"/>
        </w:rPr>
        <w:t xml:space="preserve">oryginały lub potwierdzone za zgodność </w:t>
      </w:r>
      <w:r w:rsidRPr="00FA729D">
        <w:rPr>
          <w:rFonts w:ascii="Times New Roman" w:hAnsi="Times New Roman"/>
          <w:sz w:val="20"/>
          <w:szCs w:val="20"/>
          <w:u w:val="single"/>
        </w:rPr>
        <w:br/>
        <w:t>z oryginałem kserokopie odpowiednich dokumentów.</w:t>
      </w:r>
      <w:r w:rsidRPr="00FA729D">
        <w:rPr>
          <w:rFonts w:ascii="Times New Roman" w:hAnsi="Times New Roman"/>
          <w:sz w:val="20"/>
          <w:szCs w:val="20"/>
        </w:rPr>
        <w:t xml:space="preserve"> </w:t>
      </w:r>
    </w:p>
    <w:p w14:paraId="337FF6ED" w14:textId="77777777" w:rsidR="002876EA" w:rsidRPr="00FA729D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4F30A216" w14:textId="77777777" w:rsidR="002876EA" w:rsidRPr="00FA729D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17C7047B" w14:textId="77777777" w:rsidR="002876EA" w:rsidRPr="00FA729D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49039808" w14:textId="77777777" w:rsidR="002876EA" w:rsidRPr="00FA729D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29EC5156" w14:textId="0751D302" w:rsidR="002876EA" w:rsidRPr="00FA729D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FA729D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FA729D">
        <w:rPr>
          <w:rFonts w:ascii="Times New Roman" w:hAnsi="Times New Roman"/>
          <w:b/>
          <w:sz w:val="20"/>
          <w:szCs w:val="20"/>
        </w:rPr>
        <w:t xml:space="preserve"> </w:t>
      </w:r>
      <w:r w:rsidRPr="00FA729D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E87CCE" w:rsidRPr="00FA729D">
        <w:rPr>
          <w:rFonts w:ascii="Times New Roman" w:hAnsi="Times New Roman"/>
          <w:b/>
          <w:bCs/>
          <w:sz w:val="20"/>
          <w:szCs w:val="20"/>
        </w:rPr>
        <w:t>31</w:t>
      </w:r>
      <w:r w:rsidRPr="00FA729D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FA729D">
        <w:rPr>
          <w:rFonts w:ascii="Times New Roman" w:hAnsi="Times New Roman"/>
          <w:sz w:val="20"/>
          <w:szCs w:val="20"/>
        </w:rPr>
        <w:t>– (zakres oferty)</w:t>
      </w:r>
      <w:r w:rsidRPr="00FA729D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14366E" w:rsidRPr="00FA729D">
        <w:rPr>
          <w:rFonts w:ascii="Times New Roman" w:hAnsi="Times New Roman"/>
          <w:b/>
          <w:sz w:val="20"/>
          <w:szCs w:val="20"/>
        </w:rPr>
        <w:t>14.04.</w:t>
      </w:r>
      <w:r w:rsidRPr="00FA729D">
        <w:rPr>
          <w:rFonts w:ascii="Times New Roman" w:hAnsi="Times New Roman"/>
          <w:b/>
          <w:sz w:val="20"/>
          <w:szCs w:val="20"/>
        </w:rPr>
        <w:t>2023</w:t>
      </w:r>
      <w:r w:rsidRPr="00FA729D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Pr="00FA729D">
        <w:rPr>
          <w:rFonts w:ascii="Times New Roman" w:hAnsi="Times New Roman"/>
          <w:b/>
          <w:sz w:val="20"/>
          <w:szCs w:val="20"/>
        </w:rPr>
        <w:t xml:space="preserve"> o godz. </w:t>
      </w:r>
      <w:r w:rsidR="00151DAB" w:rsidRPr="00FA729D">
        <w:rPr>
          <w:rFonts w:ascii="Times New Roman" w:hAnsi="Times New Roman"/>
          <w:b/>
          <w:sz w:val="20"/>
          <w:szCs w:val="20"/>
        </w:rPr>
        <w:t>10</w:t>
      </w:r>
      <w:r w:rsidRPr="00FA729D">
        <w:rPr>
          <w:rFonts w:ascii="Times New Roman" w:hAnsi="Times New Roman"/>
          <w:b/>
          <w:sz w:val="20"/>
          <w:szCs w:val="20"/>
        </w:rPr>
        <w:t>:00”</w:t>
      </w:r>
      <w:r w:rsidRPr="00FA729D">
        <w:rPr>
          <w:rFonts w:ascii="Times New Roman" w:hAnsi="Times New Roman"/>
          <w:sz w:val="20"/>
          <w:szCs w:val="20"/>
        </w:rPr>
        <w:t xml:space="preserve"> –</w:t>
      </w:r>
      <w:r w:rsidRPr="00FA729D">
        <w:rPr>
          <w:rFonts w:ascii="Times New Roman" w:hAnsi="Times New Roman"/>
          <w:b/>
          <w:sz w:val="20"/>
          <w:szCs w:val="20"/>
        </w:rPr>
        <w:t xml:space="preserve"> </w:t>
      </w:r>
      <w:r w:rsidRPr="00FA729D">
        <w:rPr>
          <w:rFonts w:ascii="Times New Roman" w:hAnsi="Times New Roman"/>
          <w:sz w:val="20"/>
          <w:szCs w:val="20"/>
        </w:rPr>
        <w:t>składać w Kancelarii Spółki,</w:t>
      </w:r>
      <w:r w:rsidRPr="00FA729D">
        <w:rPr>
          <w:rFonts w:ascii="Times New Roman" w:hAnsi="Times New Roman"/>
          <w:b/>
          <w:sz w:val="20"/>
          <w:szCs w:val="20"/>
        </w:rPr>
        <w:t xml:space="preserve"> </w:t>
      </w:r>
      <w:r w:rsidRPr="00FA729D">
        <w:rPr>
          <w:rFonts w:ascii="Times New Roman" w:hAnsi="Times New Roman"/>
          <w:sz w:val="20"/>
          <w:szCs w:val="20"/>
        </w:rPr>
        <w:t>budynek nr 6/parter, tel. (58) 72 60 115 lub 33</w:t>
      </w:r>
      <w:r w:rsidRPr="00FA729D">
        <w:rPr>
          <w:rFonts w:ascii="Times New Roman" w:hAnsi="Times New Roman"/>
          <w:bCs/>
          <w:sz w:val="20"/>
          <w:szCs w:val="20"/>
        </w:rPr>
        <w:t>4</w:t>
      </w:r>
      <w:r w:rsidR="009368B9" w:rsidRPr="00FA729D">
        <w:rPr>
          <w:rFonts w:ascii="Times New Roman" w:hAnsi="Times New Roman"/>
          <w:bCs/>
          <w:sz w:val="20"/>
          <w:szCs w:val="20"/>
        </w:rPr>
        <w:t xml:space="preserve"> </w:t>
      </w:r>
      <w:r w:rsidR="009368B9" w:rsidRPr="00FA729D">
        <w:rPr>
          <w:rFonts w:ascii="Times New Roman" w:hAnsi="Times New Roman"/>
          <w:sz w:val="20"/>
          <w:szCs w:val="20"/>
        </w:rPr>
        <w:t xml:space="preserve">lub w Kancelarii HR, budynek nr 6/I p., tel. (58) 72 60 470 </w:t>
      </w:r>
      <w:r w:rsidRPr="00FA729D">
        <w:rPr>
          <w:rFonts w:ascii="Times New Roman" w:hAnsi="Times New Roman"/>
          <w:bCs/>
          <w:sz w:val="20"/>
          <w:szCs w:val="20"/>
        </w:rPr>
        <w:t xml:space="preserve"> </w:t>
      </w:r>
      <w:r w:rsidRPr="00FA729D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14366E" w:rsidRPr="00FA729D">
        <w:rPr>
          <w:rFonts w:ascii="Times New Roman" w:hAnsi="Times New Roman"/>
          <w:b/>
          <w:bCs/>
          <w:sz w:val="20"/>
          <w:szCs w:val="20"/>
        </w:rPr>
        <w:t>14.04.</w:t>
      </w:r>
      <w:r w:rsidRPr="00FA729D">
        <w:rPr>
          <w:rFonts w:ascii="Times New Roman" w:hAnsi="Times New Roman"/>
          <w:b/>
          <w:bCs/>
          <w:sz w:val="20"/>
          <w:szCs w:val="20"/>
        </w:rPr>
        <w:t>2023 r. do godz. 8:30.</w:t>
      </w:r>
    </w:p>
    <w:p w14:paraId="69F90F54" w14:textId="77777777" w:rsidR="002876EA" w:rsidRPr="00FA729D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12CE0779" w14:textId="03C15594" w:rsidR="002876EA" w:rsidRPr="00FA729D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Informacji w sprawach formalnych konkursu ofert udziela – Dział </w:t>
      </w:r>
      <w:r w:rsidR="00151DAB" w:rsidRPr="00FA729D">
        <w:rPr>
          <w:rFonts w:ascii="Times New Roman" w:hAnsi="Times New Roman"/>
          <w:sz w:val="20"/>
          <w:szCs w:val="20"/>
        </w:rPr>
        <w:t>Kontraktó</w:t>
      </w:r>
      <w:r w:rsidR="00151DAB" w:rsidRPr="00FA729D">
        <w:rPr>
          <w:rFonts w:ascii="Times New Roman" w:hAnsi="Times New Roman"/>
          <w:sz w:val="20"/>
          <w:szCs w:val="20"/>
        </w:rPr>
        <w:fldChar w:fldCharType="begin"/>
      </w:r>
      <w:r w:rsidR="00151DAB" w:rsidRPr="00FA729D">
        <w:rPr>
          <w:rFonts w:ascii="Times New Roman" w:hAnsi="Times New Roman"/>
          <w:sz w:val="20"/>
          <w:szCs w:val="20"/>
        </w:rPr>
        <w:instrText xml:space="preserve"> LISTNUM </w:instrText>
      </w:r>
      <w:r w:rsidR="00151DAB" w:rsidRPr="00FA729D">
        <w:rPr>
          <w:rFonts w:ascii="Times New Roman" w:hAnsi="Times New Roman"/>
          <w:sz w:val="20"/>
          <w:szCs w:val="20"/>
        </w:rPr>
        <w:fldChar w:fldCharType="end">
          <w:numberingChange w:id="14" w:author="Sylwia Królak" w:date="2023-03-07T12:08:00Z" w:original=""/>
        </w:fldChar>
      </w:r>
      <w:r w:rsidR="00151DAB" w:rsidRPr="00FA729D">
        <w:rPr>
          <w:rFonts w:ascii="Times New Roman" w:hAnsi="Times New Roman"/>
          <w:sz w:val="20"/>
          <w:szCs w:val="20"/>
        </w:rPr>
        <w:t>w</w:t>
      </w:r>
      <w:r w:rsidRPr="00FA729D">
        <w:rPr>
          <w:rFonts w:ascii="Times New Roman" w:hAnsi="Times New Roman"/>
          <w:sz w:val="20"/>
          <w:szCs w:val="20"/>
        </w:rPr>
        <w:t xml:space="preserve"> – budynek nr 6, I p. - pok. nr 111 w dniach od poniedziałku do piątku w godz. 7:30 – 14:30, tel. (58) 72 60 425, zaś w sprawach merytorycznych – Wiceprezes Zarządu – Dariusz Nałęcz</w:t>
      </w:r>
      <w:r w:rsidR="00E87CCE" w:rsidRPr="00FA729D">
        <w:rPr>
          <w:rFonts w:ascii="Times New Roman" w:hAnsi="Times New Roman"/>
          <w:sz w:val="20"/>
          <w:szCs w:val="20"/>
        </w:rPr>
        <w:t xml:space="preserve"> oraz Wiceprezes Zarządu – Jacek Pilarczyk</w:t>
      </w:r>
      <w:r w:rsidRPr="00FA729D">
        <w:rPr>
          <w:rFonts w:ascii="Times New Roman" w:hAnsi="Times New Roman"/>
          <w:sz w:val="20"/>
          <w:szCs w:val="20"/>
        </w:rPr>
        <w:t>, tel. (58) 72 60 119.</w:t>
      </w:r>
    </w:p>
    <w:p w14:paraId="05016D66" w14:textId="77777777" w:rsidR="002876EA" w:rsidRPr="00FA729D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Pr="00FA729D">
        <w:rPr>
          <w:rFonts w:ascii="Times New Roman" w:hAnsi="Times New Roman"/>
          <w:sz w:val="20"/>
          <w:szCs w:val="20"/>
        </w:rPr>
        <w:br/>
        <w:t xml:space="preserve">w  Dziale </w:t>
      </w:r>
      <w:r w:rsidR="00151DAB" w:rsidRPr="00FA729D">
        <w:rPr>
          <w:rFonts w:ascii="Times New Roman" w:hAnsi="Times New Roman"/>
          <w:sz w:val="20"/>
          <w:szCs w:val="20"/>
        </w:rPr>
        <w:t>Kontraktów</w:t>
      </w:r>
      <w:r w:rsidRPr="00FA729D">
        <w:rPr>
          <w:rFonts w:ascii="Times New Roman" w:hAnsi="Times New Roman"/>
          <w:sz w:val="20"/>
          <w:szCs w:val="20"/>
        </w:rPr>
        <w:t xml:space="preserve"> – budynek nr 6, I p. - pok. nr 111 w dniach od poniedziałku do piątku w godz. 7:30 – 14:30, tel. (58) 72 60 425 </w:t>
      </w:r>
      <w:r w:rsidRPr="00FA729D">
        <w:rPr>
          <w:rFonts w:ascii="Times New Roman" w:hAnsi="Times New Roman"/>
          <w:b/>
          <w:sz w:val="20"/>
          <w:szCs w:val="20"/>
        </w:rPr>
        <w:t xml:space="preserve">- </w:t>
      </w:r>
      <w:r w:rsidRPr="00FA729D">
        <w:rPr>
          <w:rFonts w:ascii="Times New Roman" w:hAnsi="Times New Roman"/>
          <w:sz w:val="20"/>
          <w:szCs w:val="20"/>
        </w:rPr>
        <w:t>formularze ofert udostępni Oferentom w/w Dział.</w:t>
      </w:r>
      <w:r w:rsidRPr="00FA729D">
        <w:rPr>
          <w:rFonts w:ascii="Times New Roman" w:hAnsi="Times New Roman"/>
          <w:b/>
          <w:sz w:val="20"/>
          <w:szCs w:val="20"/>
        </w:rPr>
        <w:t xml:space="preserve"> S</w:t>
      </w:r>
      <w:r w:rsidRPr="00FA729D">
        <w:rPr>
          <w:rFonts w:ascii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FA729D">
        <w:rPr>
          <w:rFonts w:ascii="Times New Roman" w:hAnsi="Times New Roman"/>
          <w:b/>
          <w:sz w:val="20"/>
          <w:szCs w:val="20"/>
        </w:rPr>
        <w:t xml:space="preserve"> </w:t>
      </w:r>
      <w:r w:rsidRPr="00FA729D">
        <w:rPr>
          <w:rFonts w:ascii="Times New Roman" w:hAnsi="Times New Roman"/>
          <w:sz w:val="20"/>
          <w:szCs w:val="20"/>
        </w:rPr>
        <w:t>Dokumenty dostępne są od dnia ogłoszenia o konkursie.</w:t>
      </w:r>
    </w:p>
    <w:p w14:paraId="22CE9DA0" w14:textId="77777777" w:rsidR="002876EA" w:rsidRPr="00FA729D" w:rsidRDefault="002876EA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B81C61C" w14:textId="77777777" w:rsidR="002876EA" w:rsidRPr="00FA729D" w:rsidRDefault="002876EA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14:paraId="6C9A08D8" w14:textId="2D596595" w:rsidR="002876EA" w:rsidRPr="00FA729D" w:rsidRDefault="002876EA" w:rsidP="008412F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FA729D">
        <w:rPr>
          <w:rFonts w:ascii="Times New Roman" w:hAnsi="Times New Roman"/>
          <w:iCs/>
          <w:sz w:val="20"/>
          <w:szCs w:val="20"/>
        </w:rPr>
        <w:t>81- 519 Gdynia</w:t>
      </w:r>
      <w:r w:rsidRPr="00FA729D">
        <w:rPr>
          <w:rFonts w:ascii="Times New Roman" w:hAnsi="Times New Roman"/>
          <w:sz w:val="20"/>
          <w:szCs w:val="20"/>
        </w:rPr>
        <w:t xml:space="preserve"> w Kancelarii Spółki, budynek nr 6/parter, tel. (58) 72 60 115 lub 334 </w:t>
      </w:r>
      <w:r w:rsidR="009368B9" w:rsidRPr="00FA729D">
        <w:rPr>
          <w:rFonts w:ascii="Times New Roman" w:hAnsi="Times New Roman"/>
          <w:sz w:val="20"/>
          <w:szCs w:val="20"/>
        </w:rPr>
        <w:t xml:space="preserve">lub w Kancelarii HR, budynek nr 6/I p., tel. (58) 72 60 470 </w:t>
      </w:r>
      <w:r w:rsidRPr="00FA729D">
        <w:rPr>
          <w:rFonts w:ascii="Times New Roman" w:hAnsi="Times New Roman"/>
          <w:sz w:val="20"/>
          <w:szCs w:val="20"/>
        </w:rPr>
        <w:t xml:space="preserve">- </w:t>
      </w:r>
      <w:r w:rsidRPr="00FA729D">
        <w:rPr>
          <w:rFonts w:ascii="Times New Roman" w:hAnsi="Times New Roman"/>
          <w:b/>
          <w:sz w:val="20"/>
          <w:szCs w:val="20"/>
        </w:rPr>
        <w:t xml:space="preserve">do dnia </w:t>
      </w:r>
      <w:r w:rsidR="0014366E" w:rsidRPr="00FA729D">
        <w:rPr>
          <w:rFonts w:ascii="Times New Roman" w:hAnsi="Times New Roman"/>
          <w:b/>
          <w:bCs/>
          <w:sz w:val="20"/>
          <w:szCs w:val="20"/>
        </w:rPr>
        <w:t>14.04.</w:t>
      </w:r>
      <w:r w:rsidRPr="00FA729D">
        <w:rPr>
          <w:rFonts w:ascii="Times New Roman" w:hAnsi="Times New Roman"/>
          <w:b/>
          <w:bCs/>
          <w:sz w:val="20"/>
          <w:szCs w:val="20"/>
        </w:rPr>
        <w:t>2023 r. do godz. 8:30.</w:t>
      </w:r>
    </w:p>
    <w:p w14:paraId="6C523D3A" w14:textId="77777777" w:rsidR="002876EA" w:rsidRPr="00FA729D" w:rsidRDefault="002876EA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Oferty złożone (przesłane) po w/w terminie zostaną odrzucone.</w:t>
      </w:r>
      <w:r w:rsidRPr="00FA729D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FA729D"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A03D687" w14:textId="77777777" w:rsidR="002876EA" w:rsidRPr="00FA729D" w:rsidRDefault="002876EA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7049C7A4" w14:textId="50384C0C" w:rsidR="002876EA" w:rsidRPr="00FA729D" w:rsidRDefault="002876EA" w:rsidP="008412F7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FA729D">
        <w:rPr>
          <w:rFonts w:ascii="Times New Roman" w:hAnsi="Times New Roman"/>
          <w:b/>
          <w:sz w:val="20"/>
          <w:szCs w:val="20"/>
        </w:rPr>
        <w:t xml:space="preserve">w dniu </w:t>
      </w:r>
      <w:r w:rsidR="0014366E" w:rsidRPr="00FA729D">
        <w:rPr>
          <w:rFonts w:ascii="Times New Roman" w:hAnsi="Times New Roman"/>
          <w:b/>
          <w:sz w:val="20"/>
          <w:szCs w:val="20"/>
        </w:rPr>
        <w:t>14.04.</w:t>
      </w:r>
      <w:r w:rsidRPr="00FA729D">
        <w:rPr>
          <w:rFonts w:ascii="Times New Roman" w:hAnsi="Times New Roman"/>
          <w:b/>
          <w:sz w:val="20"/>
          <w:szCs w:val="20"/>
        </w:rPr>
        <w:t xml:space="preserve">2023 r. o godz. </w:t>
      </w:r>
      <w:r w:rsidR="00151DAB" w:rsidRPr="00FA729D">
        <w:rPr>
          <w:rFonts w:ascii="Times New Roman" w:hAnsi="Times New Roman"/>
          <w:b/>
          <w:sz w:val="20"/>
          <w:szCs w:val="20"/>
        </w:rPr>
        <w:t>10</w:t>
      </w:r>
      <w:r w:rsidRPr="00FA729D">
        <w:rPr>
          <w:rFonts w:ascii="Times New Roman" w:hAnsi="Times New Roman"/>
          <w:b/>
          <w:sz w:val="20"/>
          <w:szCs w:val="20"/>
        </w:rPr>
        <w:t>:00.</w:t>
      </w:r>
    </w:p>
    <w:p w14:paraId="597CCD2C" w14:textId="77777777" w:rsidR="002876EA" w:rsidRPr="00FA729D" w:rsidRDefault="002876EA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23D7EEB9" w14:textId="77777777" w:rsidR="002876EA" w:rsidRPr="00FA729D" w:rsidRDefault="002876EA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2DEDEB9A" w14:textId="77777777" w:rsidR="002876EA" w:rsidRPr="00FA729D" w:rsidRDefault="002876EA" w:rsidP="008412F7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1B7435DC" w14:textId="77777777" w:rsidR="002876EA" w:rsidRPr="00FA729D" w:rsidRDefault="002876EA" w:rsidP="008412F7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442F444" w14:textId="77777777" w:rsidR="002876EA" w:rsidRPr="00FA729D" w:rsidRDefault="002876EA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27A1A926" w14:textId="77777777" w:rsidR="002876EA" w:rsidRPr="00FA729D" w:rsidRDefault="002876EA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7FE2E57A" w14:textId="77777777" w:rsidR="002876EA" w:rsidRPr="00FA729D" w:rsidRDefault="002876EA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3E8A6EE2" w14:textId="77777777" w:rsidR="002876EA" w:rsidRPr="00FA729D" w:rsidRDefault="002876EA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C - cena (80%)</w:t>
      </w:r>
      <w:r w:rsidRPr="00FA729D">
        <w:rPr>
          <w:rFonts w:ascii="Times New Roman" w:hAnsi="Times New Roman"/>
          <w:sz w:val="20"/>
          <w:szCs w:val="20"/>
        </w:rPr>
        <w:t xml:space="preserve"> </w:t>
      </w:r>
    </w:p>
    <w:p w14:paraId="5FCCADCA" w14:textId="77777777" w:rsidR="002876EA" w:rsidRPr="00FA729D" w:rsidRDefault="002876EA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4A34087B" w14:textId="77777777" w:rsidR="002876EA" w:rsidRPr="00FA729D" w:rsidRDefault="002876EA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 xml:space="preserve">Cena </w:t>
      </w:r>
      <w:r w:rsidRPr="00FA729D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FA729D">
        <w:rPr>
          <w:rFonts w:ascii="Times New Roman" w:hAnsi="Times New Roman"/>
          <w:b/>
          <w:sz w:val="20"/>
          <w:szCs w:val="20"/>
        </w:rPr>
        <w:t>80%</w:t>
      </w:r>
    </w:p>
    <w:p w14:paraId="49363851" w14:textId="77777777" w:rsidR="002876EA" w:rsidRPr="00FA729D" w:rsidRDefault="002876EA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401B48E7" w14:textId="77777777" w:rsidR="002876EA" w:rsidRPr="00FA729D" w:rsidRDefault="002876EA" w:rsidP="007431FD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lastRenderedPageBreak/>
        <w:t xml:space="preserve">   najniższa cena oferty dla danej pozycji</w:t>
      </w:r>
    </w:p>
    <w:p w14:paraId="71C898B6" w14:textId="77777777" w:rsidR="002876EA" w:rsidRPr="00FA729D" w:rsidRDefault="002876EA" w:rsidP="00C65AE8">
      <w:pPr>
        <w:spacing w:after="0" w:line="240" w:lineRule="auto"/>
        <w:ind w:firstLine="708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3797734E" w14:textId="77777777" w:rsidR="002876EA" w:rsidRPr="00FA729D" w:rsidRDefault="002876EA" w:rsidP="00AA6685">
      <w:pPr>
        <w:spacing w:after="0" w:line="240" w:lineRule="auto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FA729D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482F5479" w14:textId="77777777" w:rsidR="002876EA" w:rsidRPr="00FA729D" w:rsidRDefault="002876EA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AC87754" w14:textId="77777777" w:rsidR="002876EA" w:rsidRPr="00FA729D" w:rsidRDefault="002876EA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FA729D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FA729D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5796B565" w14:textId="77777777" w:rsidR="002876EA" w:rsidRPr="00FA729D" w:rsidRDefault="002876EA" w:rsidP="00C65AE8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FA729D">
        <w:rPr>
          <w:rFonts w:ascii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4BB9C266" w14:textId="77777777" w:rsidR="002876EA" w:rsidRPr="00FA729D" w:rsidRDefault="002876EA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3063B3AC" w14:textId="77777777" w:rsidR="002876EA" w:rsidRPr="00FA729D" w:rsidRDefault="002876EA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FA729D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FA729D">
        <w:rPr>
          <w:rFonts w:ascii="Times New Roman" w:hAnsi="Times New Roman"/>
          <w:b/>
          <w:sz w:val="20"/>
          <w:szCs w:val="20"/>
        </w:rPr>
        <w:t>20%</w:t>
      </w:r>
      <w:r w:rsidRPr="00FA729D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7BF0A78B" w14:textId="77777777" w:rsidR="002876EA" w:rsidRPr="00FA729D" w:rsidRDefault="002876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A588C6F" w14:textId="77777777" w:rsidR="002876EA" w:rsidRPr="00FA729D" w:rsidRDefault="002876EA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21071CB" w14:textId="77777777" w:rsidR="002876EA" w:rsidRPr="00FA729D" w:rsidRDefault="002876EA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1BEA28B4" w14:textId="77777777" w:rsidR="002876EA" w:rsidRPr="00FA729D" w:rsidRDefault="002876EA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01283E76" w14:textId="77777777" w:rsidR="002876EA" w:rsidRPr="00FA729D" w:rsidRDefault="002876EA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FF0E9C3" w14:textId="77777777" w:rsidR="002876EA" w:rsidRPr="00FA729D" w:rsidRDefault="002876EA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5844E72F" w14:textId="77777777" w:rsidR="002876EA" w:rsidRPr="00FA729D" w:rsidRDefault="002876EA" w:rsidP="007F5076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665D981" w14:textId="77777777" w:rsidR="002876EA" w:rsidRPr="00FA729D" w:rsidRDefault="002876EA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 xml:space="preserve">X.   </w:t>
      </w:r>
      <w:r w:rsidRPr="00FA729D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6C560520" w14:textId="77777777" w:rsidR="002876EA" w:rsidRPr="00FA729D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3B0F7F9B" w14:textId="77777777" w:rsidR="002876EA" w:rsidRPr="00FA729D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C9F3533" w14:textId="77777777" w:rsidR="002876EA" w:rsidRPr="00FA729D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62C8C1D6" w14:textId="77777777" w:rsidR="002876EA" w:rsidRPr="00FA729D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(t.j. Dz.U. z 2022 r. poz. 633) oraz stosowanych odpowiednio przepisów ustawy z dnia 27 sierpnia 2004 r. o świadczeniach zdrowotnych finansowanych ze środków publicznych (t.j. Dz.U. z 2021 r. poz. 1285 ze zm.).</w:t>
      </w:r>
    </w:p>
    <w:p w14:paraId="4AC1268D" w14:textId="77777777" w:rsidR="002876EA" w:rsidRPr="00FA729D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6EF0DA11" w14:textId="77777777" w:rsidR="002876EA" w:rsidRPr="00FA729D" w:rsidRDefault="002876E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5.1. złożoną po terminie;</w:t>
      </w:r>
    </w:p>
    <w:p w14:paraId="28EABF21" w14:textId="77777777" w:rsidR="002876EA" w:rsidRPr="00FA729D" w:rsidRDefault="002876E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5.2. zawierającą nieprawdziwe informacje;</w:t>
      </w:r>
    </w:p>
    <w:p w14:paraId="50B31FB1" w14:textId="77777777" w:rsidR="002876EA" w:rsidRPr="00FA729D" w:rsidRDefault="002876E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02D3A6D1" w14:textId="77777777" w:rsidR="002876EA" w:rsidRPr="00FA729D" w:rsidRDefault="002876E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0CB3476B" w14:textId="77777777" w:rsidR="002876EA" w:rsidRPr="00FA729D" w:rsidRDefault="002876E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54C77CC9" w14:textId="77777777" w:rsidR="002876EA" w:rsidRPr="00FA729D" w:rsidRDefault="002876EA" w:rsidP="00151DA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040AFC3D" w14:textId="77777777" w:rsidR="002876EA" w:rsidRPr="00FA729D" w:rsidRDefault="002876E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47B5075" w14:textId="77777777" w:rsidR="002876EA" w:rsidRPr="00FA729D" w:rsidRDefault="002876E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9CA56FE" w14:textId="77777777" w:rsidR="002876EA" w:rsidRPr="00FA729D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FA729D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62783AD8" w14:textId="77777777" w:rsidR="002876EA" w:rsidRPr="00FA729D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397651F4" w14:textId="77777777" w:rsidR="002876EA" w:rsidRPr="00FA729D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B32BD2F" w14:textId="77777777" w:rsidR="002876EA" w:rsidRPr="00FA729D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349068C0" w14:textId="77777777" w:rsidR="002876EA" w:rsidRPr="00FA729D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lastRenderedPageBreak/>
        <w:t xml:space="preserve">Do negocjacji zaprasza się Oferentów spełniających wymogi konieczne do zawarcia i realizacji umowy </w:t>
      </w:r>
      <w:r w:rsidRPr="00FA729D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30F5BD4" w14:textId="77777777" w:rsidR="002876EA" w:rsidRPr="00FA729D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1F4291D5" w14:textId="77777777" w:rsidR="002876EA" w:rsidRPr="00FA729D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57E16C99" w14:textId="77777777" w:rsidR="002876EA" w:rsidRPr="00FA729D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7E1009B6" w14:textId="77777777" w:rsidR="002876EA" w:rsidRPr="00FA729D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48518D0B" w14:textId="77777777" w:rsidR="002876EA" w:rsidRPr="00FA729D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7B9CB7A2" w14:textId="77777777" w:rsidR="002876EA" w:rsidRPr="00FA729D" w:rsidRDefault="002876EA" w:rsidP="00EC6B12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</w:p>
    <w:p w14:paraId="463DBD7C" w14:textId="77777777" w:rsidR="002876EA" w:rsidRPr="00FA729D" w:rsidRDefault="002876EA" w:rsidP="007F507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499B0CCC" w14:textId="77777777" w:rsidR="002876EA" w:rsidRPr="00FA729D" w:rsidRDefault="002876EA" w:rsidP="00FC2EB5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5C46C447" w14:textId="77777777" w:rsidR="002876EA" w:rsidRPr="00FA729D" w:rsidRDefault="002876EA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nie wpłynęła żadna oferta;</w:t>
      </w:r>
    </w:p>
    <w:p w14:paraId="21E4AD4A" w14:textId="77777777" w:rsidR="002876EA" w:rsidRPr="00FA729D" w:rsidRDefault="002876EA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wpłynęła jedna oferta niepodlegająca odrzuceniu, z zastrzeżeniem ust. 2;</w:t>
      </w:r>
    </w:p>
    <w:p w14:paraId="5CD8AD06" w14:textId="77777777" w:rsidR="002876EA" w:rsidRPr="00FA729D" w:rsidRDefault="002876EA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odrzucono wszystkie oferty;</w:t>
      </w:r>
    </w:p>
    <w:p w14:paraId="7F72A168" w14:textId="77777777" w:rsidR="002876EA" w:rsidRPr="00FA729D" w:rsidRDefault="002876EA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6BA71800" w14:textId="77777777" w:rsidR="002876EA" w:rsidRPr="00FA729D" w:rsidRDefault="002876EA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450B6B5" w14:textId="77777777" w:rsidR="002876EA" w:rsidRPr="00FA729D" w:rsidRDefault="002876EA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77DF73A" w14:textId="77777777" w:rsidR="002876EA" w:rsidRPr="00FA729D" w:rsidRDefault="002876EA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6822BC3" w14:textId="77777777" w:rsidR="002876EA" w:rsidRPr="00FA729D" w:rsidRDefault="002876EA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6AD59A73" w14:textId="4C312A01" w:rsidR="002876EA" w:rsidRPr="00FA729D" w:rsidRDefault="002876EA" w:rsidP="00E94708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FA729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FA729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FA729D">
        <w:rPr>
          <w:rFonts w:ascii="Times New Roman" w:hAnsi="Times New Roman"/>
          <w:b/>
          <w:sz w:val="20"/>
          <w:szCs w:val="20"/>
        </w:rPr>
        <w:t xml:space="preserve">dnia </w:t>
      </w:r>
      <w:r w:rsidR="0014366E" w:rsidRPr="00FA729D">
        <w:rPr>
          <w:rFonts w:ascii="Times New Roman" w:hAnsi="Times New Roman"/>
          <w:b/>
          <w:sz w:val="20"/>
          <w:szCs w:val="20"/>
        </w:rPr>
        <w:t>15.05.</w:t>
      </w:r>
      <w:r w:rsidRPr="00FA729D">
        <w:rPr>
          <w:rFonts w:ascii="Times New Roman" w:hAnsi="Times New Roman"/>
          <w:b/>
          <w:sz w:val="20"/>
          <w:szCs w:val="20"/>
        </w:rPr>
        <w:t>2023</w:t>
      </w:r>
      <w:r w:rsidRPr="00FA729D">
        <w:rPr>
          <w:rFonts w:ascii="Times New Roman" w:hAnsi="Times New Roman"/>
          <w:b/>
          <w:bCs/>
          <w:sz w:val="20"/>
          <w:szCs w:val="20"/>
        </w:rPr>
        <w:t xml:space="preserve"> r. </w:t>
      </w:r>
      <w:r w:rsidRPr="00FA729D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1F9319FA" w14:textId="55C9D21B" w:rsidR="002876EA" w:rsidRPr="00FA729D" w:rsidRDefault="002876EA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FA729D">
        <w:rPr>
          <w:rFonts w:ascii="Times New Roman" w:hAnsi="Times New Roman"/>
        </w:rPr>
        <w:t xml:space="preserve"> Szpitale Pomorskie Sp. z o.o., ul. </w:t>
      </w:r>
      <w:r w:rsidRPr="00FA729D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FA729D">
        <w:rPr>
          <w:rFonts w:ascii="Times New Roman" w:hAnsi="Times New Roman"/>
          <w:b/>
          <w:sz w:val="20"/>
          <w:szCs w:val="20"/>
        </w:rPr>
        <w:t>do dnia</w:t>
      </w:r>
      <w:r w:rsidRPr="00FA729D">
        <w:rPr>
          <w:rFonts w:ascii="Times New Roman" w:hAnsi="Times New Roman"/>
          <w:sz w:val="20"/>
          <w:szCs w:val="20"/>
        </w:rPr>
        <w:t xml:space="preserve"> </w:t>
      </w:r>
      <w:r w:rsidR="0014366E" w:rsidRPr="00FA729D">
        <w:rPr>
          <w:rFonts w:ascii="Times New Roman" w:hAnsi="Times New Roman"/>
          <w:b/>
          <w:sz w:val="20"/>
          <w:szCs w:val="20"/>
        </w:rPr>
        <w:t>18.04.</w:t>
      </w:r>
      <w:r w:rsidRPr="00FA729D">
        <w:rPr>
          <w:rFonts w:ascii="Times New Roman" w:hAnsi="Times New Roman"/>
          <w:b/>
          <w:sz w:val="20"/>
          <w:szCs w:val="20"/>
        </w:rPr>
        <w:t>2023 r.</w:t>
      </w:r>
    </w:p>
    <w:p w14:paraId="69584A62" w14:textId="79696D8E" w:rsidR="002876EA" w:rsidRPr="00FA729D" w:rsidRDefault="002876EA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FA729D">
        <w:rPr>
          <w:rFonts w:ascii="Times New Roman" w:hAnsi="Times New Roman"/>
          <w:b/>
          <w:sz w:val="20"/>
          <w:szCs w:val="20"/>
        </w:rPr>
        <w:t>do dnia</w:t>
      </w:r>
      <w:r w:rsidRPr="00FA729D">
        <w:rPr>
          <w:rFonts w:ascii="Times New Roman" w:hAnsi="Times New Roman"/>
          <w:sz w:val="20"/>
          <w:szCs w:val="20"/>
        </w:rPr>
        <w:t xml:space="preserve"> </w:t>
      </w:r>
      <w:r w:rsidR="0014366E" w:rsidRPr="00FA729D">
        <w:rPr>
          <w:rFonts w:ascii="Times New Roman" w:hAnsi="Times New Roman"/>
          <w:b/>
          <w:sz w:val="20"/>
          <w:szCs w:val="20"/>
        </w:rPr>
        <w:t>15.05.</w:t>
      </w:r>
      <w:r w:rsidRPr="00FA729D">
        <w:rPr>
          <w:rFonts w:ascii="Times New Roman" w:hAnsi="Times New Roman"/>
          <w:b/>
          <w:sz w:val="20"/>
          <w:szCs w:val="20"/>
        </w:rPr>
        <w:t>2023 r.</w:t>
      </w:r>
    </w:p>
    <w:p w14:paraId="7B2A8523" w14:textId="77777777" w:rsidR="002876EA" w:rsidRPr="00FA729D" w:rsidRDefault="002876EA" w:rsidP="00E94708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2942935E" w14:textId="77777777" w:rsidR="002876EA" w:rsidRPr="00FA729D" w:rsidRDefault="002876EA" w:rsidP="00D7062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7.  Udzielający zamówienia zastrzega sobie prawo do odwołania konkursu w każdym czasie w całości lub w części w poszczególnych zakresach lub prawo do przesunięcia terminu składania lub otwarcia ofert, albo terminu rozstrzygnięcia konkursu - bez   podawania przyczyny. </w:t>
      </w:r>
    </w:p>
    <w:p w14:paraId="7A1C362A" w14:textId="77777777" w:rsidR="002876EA" w:rsidRPr="00FA729D" w:rsidRDefault="002876EA" w:rsidP="00FC2EB5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lastRenderedPageBreak/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2756F23B" w14:textId="77777777" w:rsidR="002876EA" w:rsidRPr="00FA729D" w:rsidRDefault="002876EA" w:rsidP="007F507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D977668" w14:textId="77777777" w:rsidR="002876EA" w:rsidRPr="00FA729D" w:rsidRDefault="002876EA" w:rsidP="007F507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46A65DBB" w14:textId="77777777" w:rsidR="002876EA" w:rsidRPr="00FA729D" w:rsidRDefault="002876EA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FA729D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7766A2A0" w14:textId="6000A715" w:rsidR="002876EA" w:rsidRPr="00FA729D" w:rsidRDefault="002876EA" w:rsidP="002311CA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FA729D">
        <w:rPr>
          <w:rFonts w:ascii="Times New Roman" w:hAnsi="Times New Roman"/>
          <w:b/>
          <w:sz w:val="20"/>
          <w:szCs w:val="20"/>
        </w:rPr>
        <w:t xml:space="preserve">w terminie do </w:t>
      </w:r>
      <w:r w:rsidR="0014366E" w:rsidRPr="00FA729D">
        <w:rPr>
          <w:rFonts w:ascii="Times New Roman" w:hAnsi="Times New Roman"/>
          <w:b/>
          <w:sz w:val="20"/>
          <w:szCs w:val="20"/>
        </w:rPr>
        <w:t>04.04.</w:t>
      </w:r>
      <w:r w:rsidRPr="00FA729D">
        <w:rPr>
          <w:rFonts w:ascii="Times New Roman" w:hAnsi="Times New Roman"/>
          <w:b/>
          <w:sz w:val="20"/>
          <w:szCs w:val="20"/>
        </w:rPr>
        <w:t xml:space="preserve">2023 r. do godz. 13.30 </w:t>
      </w:r>
      <w:r w:rsidRPr="00FA729D">
        <w:rPr>
          <w:rFonts w:ascii="Times New Roman" w:hAnsi="Times New Roman"/>
          <w:sz w:val="20"/>
          <w:szCs w:val="20"/>
        </w:rPr>
        <w:t xml:space="preserve">w Kancelarii Spółki, budynek nr 6/ parter, Udzielający zamówienia może przedłożone zastrzeżenia  uwzględnić lub nie.  </w:t>
      </w:r>
    </w:p>
    <w:p w14:paraId="3779D035" w14:textId="77777777" w:rsidR="002876EA" w:rsidRPr="00FA729D" w:rsidRDefault="002876EA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5735534D" w14:textId="77777777" w:rsidR="002876EA" w:rsidRPr="00FA729D" w:rsidRDefault="002876EA" w:rsidP="00DF78FA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</w:p>
    <w:p w14:paraId="33C986D7" w14:textId="77777777" w:rsidR="002876EA" w:rsidRPr="00FA729D" w:rsidRDefault="002876EA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5546C616" w14:textId="77777777" w:rsidR="002876EA" w:rsidRPr="00FA729D" w:rsidRDefault="002876EA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172A2DFC" w14:textId="77777777" w:rsidR="002876EA" w:rsidRPr="00FA729D" w:rsidRDefault="002876EA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kopię zaświadczenia o przeszkoleniu BHP,</w:t>
      </w:r>
    </w:p>
    <w:p w14:paraId="4832D6EA" w14:textId="77777777" w:rsidR="002876EA" w:rsidRPr="00FA729D" w:rsidRDefault="002876EA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16BBBF4" w14:textId="77777777" w:rsidR="002876EA" w:rsidRPr="00FA729D" w:rsidRDefault="002876EA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FA729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FA729D">
        <w:rPr>
          <w:rFonts w:ascii="Times New Roman" w:hAnsi="Times New Roman"/>
          <w:sz w:val="20"/>
          <w:szCs w:val="20"/>
        </w:rPr>
        <w:t xml:space="preserve"> </w:t>
      </w:r>
    </w:p>
    <w:p w14:paraId="7D165D86" w14:textId="77777777" w:rsidR="002876EA" w:rsidRPr="00FA729D" w:rsidRDefault="002876EA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5E0ECE5F" w14:textId="77777777" w:rsidR="002876EA" w:rsidRPr="00FA729D" w:rsidRDefault="002876EA" w:rsidP="00FC2EB5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790FF38A" w14:textId="77777777" w:rsidR="002876EA" w:rsidRPr="00FA729D" w:rsidRDefault="002876EA" w:rsidP="007F5076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3FEFDF3" w14:textId="77777777" w:rsidR="002876EA" w:rsidRPr="00FA729D" w:rsidRDefault="002876EA" w:rsidP="007F5076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  <w:r w:rsidRPr="00FA729D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18614732" w14:textId="77777777" w:rsidR="002876EA" w:rsidRPr="00FA729D" w:rsidRDefault="002876EA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66F4FCA3" w14:textId="77777777" w:rsidR="002876EA" w:rsidRPr="00FA729D" w:rsidRDefault="002876EA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Środki odwoławcze nie przysługują na:</w:t>
      </w:r>
    </w:p>
    <w:p w14:paraId="5F8CF140" w14:textId="77777777" w:rsidR="002876EA" w:rsidRPr="00FA729D" w:rsidRDefault="002876EA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2.1. wybór trybu postępowania;</w:t>
      </w:r>
    </w:p>
    <w:p w14:paraId="3D0FFDA4" w14:textId="77777777" w:rsidR="002876EA" w:rsidRPr="00FA729D" w:rsidRDefault="002876EA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29824ACE" w14:textId="77777777" w:rsidR="002876EA" w:rsidRPr="00FA729D" w:rsidRDefault="002876EA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067C8C98" w14:textId="77777777" w:rsidR="002876EA" w:rsidRPr="00FA729D" w:rsidRDefault="002876EA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5" w:name="JEDN_SGML_ID_CHLD=25114038"/>
      <w:bookmarkStart w:id="16" w:name="JEDN_SGML_ID=25114201"/>
      <w:bookmarkStart w:id="17" w:name="JEDN_SGML_ID=25114202"/>
      <w:bookmarkEnd w:id="15"/>
      <w:bookmarkEnd w:id="16"/>
      <w:bookmarkEnd w:id="17"/>
      <w:r w:rsidRPr="00FA729D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732A48D4" w14:textId="77777777" w:rsidR="002876EA" w:rsidRPr="00FA729D" w:rsidRDefault="002876EA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3838F443" w14:textId="77777777" w:rsidR="002876EA" w:rsidRPr="00FA729D" w:rsidRDefault="002876EA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7BFF82EE" w14:textId="77777777" w:rsidR="002876EA" w:rsidRPr="00FA729D" w:rsidRDefault="002876EA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144EE770" w14:textId="77777777" w:rsidR="002876EA" w:rsidRPr="00FA729D" w:rsidRDefault="002876EA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32117AA5" w14:textId="77777777" w:rsidR="002876EA" w:rsidRPr="00FA729D" w:rsidRDefault="002876EA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639AE64E" w14:textId="77777777" w:rsidR="002876EA" w:rsidRPr="00FA729D" w:rsidRDefault="002876EA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8" w:name="JEDN_SGML_ID_CHLD=251140383"/>
      <w:bookmarkStart w:id="19" w:name="JEDN_SGML_ID=25114208"/>
      <w:bookmarkStart w:id="20" w:name="JEDN_SGML_ID=25114217"/>
      <w:bookmarkEnd w:id="18"/>
      <w:bookmarkEnd w:id="19"/>
      <w:bookmarkEnd w:id="20"/>
      <w:r w:rsidRPr="00FA729D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21" w:name="JEDN_SGML_ID=25114218"/>
      <w:bookmarkEnd w:id="21"/>
      <w:r w:rsidRPr="00FA729D">
        <w:rPr>
          <w:rFonts w:ascii="Times New Roman" w:hAnsi="Times New Roman"/>
          <w:color w:val="auto"/>
          <w:sz w:val="20"/>
          <w:szCs w:val="20"/>
        </w:rPr>
        <w:t xml:space="preserve"> </w:t>
      </w:r>
    </w:p>
    <w:p w14:paraId="48821A6C" w14:textId="77777777" w:rsidR="002876EA" w:rsidRPr="00FA729D" w:rsidRDefault="002876EA" w:rsidP="00604F43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423C8424" w14:textId="77777777" w:rsidR="002876EA" w:rsidRPr="00FA729D" w:rsidRDefault="002876EA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lastRenderedPageBreak/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26A629ED" w14:textId="77777777" w:rsidR="002876EA" w:rsidRPr="00FA729D" w:rsidRDefault="002876EA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4FA34290" w14:textId="77777777" w:rsidR="002876EA" w:rsidRPr="00FA729D" w:rsidRDefault="002876EA" w:rsidP="0040111F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453D6382" w14:textId="77777777" w:rsidR="002876EA" w:rsidRPr="00FA729D" w:rsidRDefault="002876EA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Zarząd      </w:t>
      </w:r>
      <w:r w:rsidRPr="00FA729D">
        <w:rPr>
          <w:rFonts w:ascii="Times New Roman" w:hAnsi="Times New Roman"/>
          <w:sz w:val="20"/>
          <w:szCs w:val="20"/>
        </w:rPr>
        <w:tab/>
      </w:r>
    </w:p>
    <w:p w14:paraId="5F1F39DB" w14:textId="75C94A70" w:rsidR="002876EA" w:rsidRPr="00391663" w:rsidRDefault="002876EA" w:rsidP="00A34B1E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  <w:t xml:space="preserve">                                      Szpitali Pomorskich Sp. z o. o               Gdynia, dnia </w:t>
      </w:r>
      <w:r w:rsidR="0014366E" w:rsidRPr="00FA729D">
        <w:rPr>
          <w:rFonts w:ascii="Times New Roman" w:hAnsi="Times New Roman"/>
          <w:sz w:val="20"/>
          <w:szCs w:val="20"/>
        </w:rPr>
        <w:t>3</w:t>
      </w:r>
      <w:bookmarkStart w:id="22" w:name="_GoBack"/>
      <w:r w:rsidR="0014366E" w:rsidRPr="00FA729D">
        <w:rPr>
          <w:rFonts w:ascii="Times New Roman" w:hAnsi="Times New Roman"/>
          <w:sz w:val="20"/>
          <w:szCs w:val="20"/>
        </w:rPr>
        <w:t xml:space="preserve">1 marca </w:t>
      </w:r>
      <w:bookmarkEnd w:id="22"/>
      <w:r w:rsidRPr="00FA729D">
        <w:rPr>
          <w:rFonts w:ascii="Times New Roman" w:hAnsi="Times New Roman"/>
          <w:sz w:val="20"/>
          <w:szCs w:val="20"/>
        </w:rPr>
        <w:t>2023 r.</w:t>
      </w:r>
    </w:p>
    <w:sectPr w:rsidR="002876EA" w:rsidRPr="00391663" w:rsidSect="00950EC1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F85A1" w16cex:dateUtc="2023-03-05T20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8ACC8" w14:textId="77777777" w:rsidR="002876EA" w:rsidRDefault="002876EA" w:rsidP="00A8421C">
      <w:pPr>
        <w:spacing w:after="0" w:line="240" w:lineRule="auto"/>
      </w:pPr>
      <w:r>
        <w:separator/>
      </w:r>
    </w:p>
  </w:endnote>
  <w:endnote w:type="continuationSeparator" w:id="0">
    <w:p w14:paraId="5C74CE62" w14:textId="77777777" w:rsidR="002876EA" w:rsidRDefault="002876E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C1CDA" w14:textId="77777777" w:rsidR="002876EA" w:rsidRPr="00DC4202" w:rsidRDefault="00226095" w:rsidP="00B61792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D6FBE15" wp14:editId="42DC1F18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429DB60" id="Łącznik prosty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2876EA">
      <w:rPr>
        <w:rFonts w:ascii="Century Gothic" w:hAnsi="Century Gothic"/>
        <w:b/>
        <w:color w:val="004685"/>
      </w:rPr>
      <w:t>Szpitale Pomorskie Sp. z o.o.</w:t>
    </w:r>
    <w:r w:rsidR="002876EA">
      <w:rPr>
        <w:b/>
        <w:lang w:eastAsia="pl-PL"/>
      </w:rPr>
      <w:t xml:space="preserve"> </w:t>
    </w:r>
  </w:p>
  <w:p w14:paraId="44CB9F6D" w14:textId="77777777" w:rsidR="002876EA" w:rsidRDefault="002876EA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52AFF655" w14:textId="77777777" w:rsidR="002876EA" w:rsidRDefault="002876EA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389FDA2" w14:textId="77777777" w:rsidR="002876EA" w:rsidRDefault="002876EA" w:rsidP="00B6179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1FD41921" w14:textId="77777777" w:rsidR="002876EA" w:rsidRDefault="002876EA" w:rsidP="00B61792">
    <w:pPr>
      <w:pStyle w:val="Stopka"/>
      <w:rPr>
        <w:rFonts w:ascii="Century Gothic" w:hAnsi="Century Gothic"/>
        <w:color w:val="004685"/>
        <w:sz w:val="18"/>
        <w:szCs w:val="18"/>
      </w:rPr>
    </w:pPr>
  </w:p>
  <w:p w14:paraId="26D4C255" w14:textId="77777777" w:rsidR="002876EA" w:rsidRDefault="002876EA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4B300B53" w14:textId="77777777" w:rsidR="002876EA" w:rsidRPr="001800AA" w:rsidRDefault="002876EA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2FB2A" w14:textId="77777777" w:rsidR="002876EA" w:rsidRDefault="002876EA" w:rsidP="00A8421C">
      <w:pPr>
        <w:spacing w:after="0" w:line="240" w:lineRule="auto"/>
      </w:pPr>
      <w:r>
        <w:separator/>
      </w:r>
    </w:p>
  </w:footnote>
  <w:footnote w:type="continuationSeparator" w:id="0">
    <w:p w14:paraId="6CDAAF52" w14:textId="77777777" w:rsidR="002876EA" w:rsidRDefault="002876E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36E50" w14:textId="77777777" w:rsidR="002876EA" w:rsidRPr="00406824" w:rsidRDefault="002876EA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740BBE70" w14:textId="77777777" w:rsidR="002876EA" w:rsidRDefault="002876EA" w:rsidP="00B90AE7">
    <w:pPr>
      <w:pStyle w:val="Nagwek"/>
    </w:pPr>
    <w:r>
      <w:tab/>
    </w:r>
  </w:p>
  <w:p w14:paraId="0195C48E" w14:textId="77777777" w:rsidR="002876EA" w:rsidRPr="002D500A" w:rsidRDefault="00226095" w:rsidP="002D500A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 wp14:anchorId="555EC098" wp14:editId="2F0F6A5A">
          <wp:extent cx="2638425" cy="371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0933CE1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A5930F4"/>
    <w:multiLevelType w:val="hybridMultilevel"/>
    <w:tmpl w:val="578E77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A6502B9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8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19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3876237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3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7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2B284F3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0971934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7B10B72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D74311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 w15:restartNumberingAfterBreak="0">
    <w:nsid w:val="4F04065B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1FE4D9A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2850500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2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3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5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6" w15:restartNumberingAfterBreak="0">
    <w:nsid w:val="74814886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5B442D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2"/>
  </w:num>
  <w:num w:numId="2">
    <w:abstractNumId w:val="6"/>
  </w:num>
  <w:num w:numId="3">
    <w:abstractNumId w:val="26"/>
  </w:num>
  <w:num w:numId="4">
    <w:abstractNumId w:val="5"/>
  </w:num>
  <w:num w:numId="5">
    <w:abstractNumId w:val="23"/>
  </w:num>
  <w:num w:numId="6">
    <w:abstractNumId w:val="11"/>
  </w:num>
  <w:num w:numId="7">
    <w:abstractNumId w:val="44"/>
  </w:num>
  <w:num w:numId="8">
    <w:abstractNumId w:val="4"/>
  </w:num>
  <w:num w:numId="9">
    <w:abstractNumId w:val="18"/>
  </w:num>
  <w:num w:numId="10">
    <w:abstractNumId w:val="42"/>
  </w:num>
  <w:num w:numId="11">
    <w:abstractNumId w:val="41"/>
  </w:num>
  <w:num w:numId="12">
    <w:abstractNumId w:val="28"/>
  </w:num>
  <w:num w:numId="13">
    <w:abstractNumId w:val="45"/>
  </w:num>
  <w:num w:numId="14">
    <w:abstractNumId w:val="37"/>
  </w:num>
  <w:num w:numId="15">
    <w:abstractNumId w:val="30"/>
  </w:num>
  <w:num w:numId="16">
    <w:abstractNumId w:val="22"/>
  </w:num>
  <w:num w:numId="17">
    <w:abstractNumId w:val="25"/>
  </w:num>
  <w:num w:numId="18">
    <w:abstractNumId w:val="21"/>
  </w:num>
  <w:num w:numId="19">
    <w:abstractNumId w:val="43"/>
  </w:num>
  <w:num w:numId="20">
    <w:abstractNumId w:val="40"/>
  </w:num>
  <w:num w:numId="21">
    <w:abstractNumId w:val="38"/>
  </w:num>
  <w:num w:numId="22">
    <w:abstractNumId w:val="14"/>
  </w:num>
  <w:num w:numId="23">
    <w:abstractNumId w:val="35"/>
  </w:num>
  <w:num w:numId="24">
    <w:abstractNumId w:val="20"/>
  </w:num>
  <w:num w:numId="25">
    <w:abstractNumId w:val="24"/>
  </w:num>
  <w:num w:numId="26">
    <w:abstractNumId w:val="31"/>
  </w:num>
  <w:num w:numId="27">
    <w:abstractNumId w:val="34"/>
  </w:num>
  <w:num w:numId="28">
    <w:abstractNumId w:val="33"/>
  </w:num>
  <w:num w:numId="29">
    <w:abstractNumId w:val="46"/>
  </w:num>
  <w:num w:numId="30">
    <w:abstractNumId w:val="39"/>
  </w:num>
  <w:num w:numId="31">
    <w:abstractNumId w:val="16"/>
  </w:num>
  <w:num w:numId="32">
    <w:abstractNumId w:val="29"/>
  </w:num>
  <w:num w:numId="33">
    <w:abstractNumId w:val="27"/>
  </w:num>
  <w:num w:numId="34">
    <w:abstractNumId w:val="47"/>
  </w:num>
  <w:num w:numId="35">
    <w:abstractNumId w:val="36"/>
  </w:num>
  <w:num w:numId="36">
    <w:abstractNumId w:val="15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ylwia Królak">
    <w15:presenceInfo w15:providerId="AD" w15:userId="S-1-5-21-897184658-1026979314-1889778265-118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3826"/>
    <w:rsid w:val="000065BD"/>
    <w:rsid w:val="000102C2"/>
    <w:rsid w:val="000109AF"/>
    <w:rsid w:val="000110E1"/>
    <w:rsid w:val="000129BC"/>
    <w:rsid w:val="00014775"/>
    <w:rsid w:val="0002076E"/>
    <w:rsid w:val="00022663"/>
    <w:rsid w:val="00024582"/>
    <w:rsid w:val="00024CF5"/>
    <w:rsid w:val="0002695D"/>
    <w:rsid w:val="0003008E"/>
    <w:rsid w:val="00030D44"/>
    <w:rsid w:val="00032260"/>
    <w:rsid w:val="00032DDC"/>
    <w:rsid w:val="00035B1E"/>
    <w:rsid w:val="00043BBE"/>
    <w:rsid w:val="00046471"/>
    <w:rsid w:val="000510AD"/>
    <w:rsid w:val="0005315C"/>
    <w:rsid w:val="00053908"/>
    <w:rsid w:val="00053EDC"/>
    <w:rsid w:val="000548AE"/>
    <w:rsid w:val="00055A0E"/>
    <w:rsid w:val="00063093"/>
    <w:rsid w:val="000636FD"/>
    <w:rsid w:val="000650AD"/>
    <w:rsid w:val="00065C31"/>
    <w:rsid w:val="000703BB"/>
    <w:rsid w:val="00071034"/>
    <w:rsid w:val="00071B16"/>
    <w:rsid w:val="0007457A"/>
    <w:rsid w:val="000750D6"/>
    <w:rsid w:val="00075435"/>
    <w:rsid w:val="00075AB0"/>
    <w:rsid w:val="00076387"/>
    <w:rsid w:val="0007788C"/>
    <w:rsid w:val="000804C7"/>
    <w:rsid w:val="00081E8B"/>
    <w:rsid w:val="00090B44"/>
    <w:rsid w:val="00093891"/>
    <w:rsid w:val="00094DED"/>
    <w:rsid w:val="00094E23"/>
    <w:rsid w:val="00095C23"/>
    <w:rsid w:val="00096050"/>
    <w:rsid w:val="00096EF5"/>
    <w:rsid w:val="0009768C"/>
    <w:rsid w:val="000A08A0"/>
    <w:rsid w:val="000A08B2"/>
    <w:rsid w:val="000A3807"/>
    <w:rsid w:val="000A4DC8"/>
    <w:rsid w:val="000A5AC9"/>
    <w:rsid w:val="000A7798"/>
    <w:rsid w:val="000B1CC1"/>
    <w:rsid w:val="000B1D15"/>
    <w:rsid w:val="000B33AE"/>
    <w:rsid w:val="000C17C1"/>
    <w:rsid w:val="000C2113"/>
    <w:rsid w:val="000C5E96"/>
    <w:rsid w:val="000C75B3"/>
    <w:rsid w:val="000C7E9B"/>
    <w:rsid w:val="000D07E4"/>
    <w:rsid w:val="000D278C"/>
    <w:rsid w:val="000D45A7"/>
    <w:rsid w:val="000E14AF"/>
    <w:rsid w:val="000E2343"/>
    <w:rsid w:val="000E379A"/>
    <w:rsid w:val="000E4DB1"/>
    <w:rsid w:val="000F146E"/>
    <w:rsid w:val="000F222D"/>
    <w:rsid w:val="000F2BE4"/>
    <w:rsid w:val="000F44D4"/>
    <w:rsid w:val="00101E5D"/>
    <w:rsid w:val="00102414"/>
    <w:rsid w:val="001024B6"/>
    <w:rsid w:val="00104474"/>
    <w:rsid w:val="00105159"/>
    <w:rsid w:val="001074D8"/>
    <w:rsid w:val="00107B6D"/>
    <w:rsid w:val="00111939"/>
    <w:rsid w:val="00111ACF"/>
    <w:rsid w:val="00112C7F"/>
    <w:rsid w:val="0011410D"/>
    <w:rsid w:val="0011501F"/>
    <w:rsid w:val="00115630"/>
    <w:rsid w:val="001158D8"/>
    <w:rsid w:val="0011599D"/>
    <w:rsid w:val="00116280"/>
    <w:rsid w:val="001169B1"/>
    <w:rsid w:val="00116B48"/>
    <w:rsid w:val="00120001"/>
    <w:rsid w:val="001221E8"/>
    <w:rsid w:val="00123FD8"/>
    <w:rsid w:val="00125939"/>
    <w:rsid w:val="00126172"/>
    <w:rsid w:val="00126B15"/>
    <w:rsid w:val="001279A1"/>
    <w:rsid w:val="00127C45"/>
    <w:rsid w:val="00132A19"/>
    <w:rsid w:val="0013428C"/>
    <w:rsid w:val="00135E9D"/>
    <w:rsid w:val="001362DA"/>
    <w:rsid w:val="00136EBC"/>
    <w:rsid w:val="0014056D"/>
    <w:rsid w:val="001413EA"/>
    <w:rsid w:val="00141961"/>
    <w:rsid w:val="001425A6"/>
    <w:rsid w:val="0014366E"/>
    <w:rsid w:val="00143FBD"/>
    <w:rsid w:val="00144F19"/>
    <w:rsid w:val="001459CE"/>
    <w:rsid w:val="00150A1C"/>
    <w:rsid w:val="00151DAB"/>
    <w:rsid w:val="001526C5"/>
    <w:rsid w:val="00161A1D"/>
    <w:rsid w:val="001631FC"/>
    <w:rsid w:val="00165B51"/>
    <w:rsid w:val="00165D7F"/>
    <w:rsid w:val="0016744A"/>
    <w:rsid w:val="001706CC"/>
    <w:rsid w:val="001706D1"/>
    <w:rsid w:val="00172685"/>
    <w:rsid w:val="00176E45"/>
    <w:rsid w:val="001800AA"/>
    <w:rsid w:val="00182200"/>
    <w:rsid w:val="00182A72"/>
    <w:rsid w:val="00182D1E"/>
    <w:rsid w:val="00184304"/>
    <w:rsid w:val="00184712"/>
    <w:rsid w:val="001873C5"/>
    <w:rsid w:val="00190F65"/>
    <w:rsid w:val="00192A04"/>
    <w:rsid w:val="0019324B"/>
    <w:rsid w:val="00193C39"/>
    <w:rsid w:val="00194FCC"/>
    <w:rsid w:val="00195FB4"/>
    <w:rsid w:val="0019611A"/>
    <w:rsid w:val="001967CB"/>
    <w:rsid w:val="001A06B6"/>
    <w:rsid w:val="001A26FD"/>
    <w:rsid w:val="001A470F"/>
    <w:rsid w:val="001B20C6"/>
    <w:rsid w:val="001B3A3A"/>
    <w:rsid w:val="001B52D9"/>
    <w:rsid w:val="001C1B60"/>
    <w:rsid w:val="001C2AF8"/>
    <w:rsid w:val="001C32DD"/>
    <w:rsid w:val="001C38C0"/>
    <w:rsid w:val="001C4AB4"/>
    <w:rsid w:val="001C5C24"/>
    <w:rsid w:val="001C79B9"/>
    <w:rsid w:val="001D12CC"/>
    <w:rsid w:val="001D1D25"/>
    <w:rsid w:val="001D2EFF"/>
    <w:rsid w:val="001D3517"/>
    <w:rsid w:val="001D4950"/>
    <w:rsid w:val="001D5349"/>
    <w:rsid w:val="001D5E19"/>
    <w:rsid w:val="001D601D"/>
    <w:rsid w:val="001E1569"/>
    <w:rsid w:val="001E2DBF"/>
    <w:rsid w:val="001F2A5F"/>
    <w:rsid w:val="001F2B55"/>
    <w:rsid w:val="001F4FED"/>
    <w:rsid w:val="001F5EFF"/>
    <w:rsid w:val="00200C88"/>
    <w:rsid w:val="00200FCD"/>
    <w:rsid w:val="00202729"/>
    <w:rsid w:val="002051A4"/>
    <w:rsid w:val="00206288"/>
    <w:rsid w:val="002064BC"/>
    <w:rsid w:val="00210F94"/>
    <w:rsid w:val="00211FF0"/>
    <w:rsid w:val="00212095"/>
    <w:rsid w:val="00213139"/>
    <w:rsid w:val="002138E8"/>
    <w:rsid w:val="00221C47"/>
    <w:rsid w:val="00222997"/>
    <w:rsid w:val="0022350F"/>
    <w:rsid w:val="00223A2D"/>
    <w:rsid w:val="00225F0F"/>
    <w:rsid w:val="00225FDD"/>
    <w:rsid w:val="00226095"/>
    <w:rsid w:val="0022687B"/>
    <w:rsid w:val="00227326"/>
    <w:rsid w:val="002311CA"/>
    <w:rsid w:val="00231937"/>
    <w:rsid w:val="002319C0"/>
    <w:rsid w:val="00232E78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57AD7"/>
    <w:rsid w:val="00262953"/>
    <w:rsid w:val="00263B2C"/>
    <w:rsid w:val="00264170"/>
    <w:rsid w:val="00264410"/>
    <w:rsid w:val="00266CF6"/>
    <w:rsid w:val="00271A5F"/>
    <w:rsid w:val="002721D7"/>
    <w:rsid w:val="00272AD2"/>
    <w:rsid w:val="00274962"/>
    <w:rsid w:val="0027557A"/>
    <w:rsid w:val="00275DD2"/>
    <w:rsid w:val="00277E28"/>
    <w:rsid w:val="0028035B"/>
    <w:rsid w:val="0028167E"/>
    <w:rsid w:val="00281ADD"/>
    <w:rsid w:val="00284520"/>
    <w:rsid w:val="002876EA"/>
    <w:rsid w:val="00295289"/>
    <w:rsid w:val="00295A83"/>
    <w:rsid w:val="00296611"/>
    <w:rsid w:val="0029662F"/>
    <w:rsid w:val="002A11FF"/>
    <w:rsid w:val="002A31BA"/>
    <w:rsid w:val="002A37D1"/>
    <w:rsid w:val="002A4CFF"/>
    <w:rsid w:val="002A5005"/>
    <w:rsid w:val="002A5D9F"/>
    <w:rsid w:val="002A5F15"/>
    <w:rsid w:val="002A6327"/>
    <w:rsid w:val="002A6C9C"/>
    <w:rsid w:val="002A79BC"/>
    <w:rsid w:val="002B18C3"/>
    <w:rsid w:val="002B26EC"/>
    <w:rsid w:val="002C2864"/>
    <w:rsid w:val="002C447A"/>
    <w:rsid w:val="002C5377"/>
    <w:rsid w:val="002C795A"/>
    <w:rsid w:val="002D06F5"/>
    <w:rsid w:val="002D1581"/>
    <w:rsid w:val="002D3D68"/>
    <w:rsid w:val="002D4452"/>
    <w:rsid w:val="002D44A5"/>
    <w:rsid w:val="002D500A"/>
    <w:rsid w:val="002D623D"/>
    <w:rsid w:val="002E0067"/>
    <w:rsid w:val="002E0160"/>
    <w:rsid w:val="002E2192"/>
    <w:rsid w:val="002E415B"/>
    <w:rsid w:val="002F2EF7"/>
    <w:rsid w:val="002F3002"/>
    <w:rsid w:val="002F3269"/>
    <w:rsid w:val="002F5856"/>
    <w:rsid w:val="002F6679"/>
    <w:rsid w:val="002F6AA3"/>
    <w:rsid w:val="002F731D"/>
    <w:rsid w:val="002F7BE5"/>
    <w:rsid w:val="00301707"/>
    <w:rsid w:val="003032FB"/>
    <w:rsid w:val="003049DB"/>
    <w:rsid w:val="00306D19"/>
    <w:rsid w:val="00307801"/>
    <w:rsid w:val="00307BFB"/>
    <w:rsid w:val="00310B14"/>
    <w:rsid w:val="003148AC"/>
    <w:rsid w:val="0031769A"/>
    <w:rsid w:val="00321708"/>
    <w:rsid w:val="003218D9"/>
    <w:rsid w:val="00321E5C"/>
    <w:rsid w:val="003228EB"/>
    <w:rsid w:val="0032301F"/>
    <w:rsid w:val="0032366B"/>
    <w:rsid w:val="00324FE0"/>
    <w:rsid w:val="00326105"/>
    <w:rsid w:val="00327184"/>
    <w:rsid w:val="00327927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3DD3"/>
    <w:rsid w:val="0034766F"/>
    <w:rsid w:val="00353D18"/>
    <w:rsid w:val="003553D2"/>
    <w:rsid w:val="00360201"/>
    <w:rsid w:val="003620AC"/>
    <w:rsid w:val="003626C2"/>
    <w:rsid w:val="00363B15"/>
    <w:rsid w:val="00370126"/>
    <w:rsid w:val="0037302B"/>
    <w:rsid w:val="00373E5E"/>
    <w:rsid w:val="00380F3D"/>
    <w:rsid w:val="00381174"/>
    <w:rsid w:val="00381E21"/>
    <w:rsid w:val="00384719"/>
    <w:rsid w:val="00384EA1"/>
    <w:rsid w:val="003907A0"/>
    <w:rsid w:val="00391663"/>
    <w:rsid w:val="00392AA8"/>
    <w:rsid w:val="003945BA"/>
    <w:rsid w:val="00395233"/>
    <w:rsid w:val="00395633"/>
    <w:rsid w:val="00395D96"/>
    <w:rsid w:val="0039767F"/>
    <w:rsid w:val="003A375C"/>
    <w:rsid w:val="003A47AD"/>
    <w:rsid w:val="003A5640"/>
    <w:rsid w:val="003B02EC"/>
    <w:rsid w:val="003B1887"/>
    <w:rsid w:val="003B4274"/>
    <w:rsid w:val="003C05B2"/>
    <w:rsid w:val="003C0644"/>
    <w:rsid w:val="003C08C8"/>
    <w:rsid w:val="003C1850"/>
    <w:rsid w:val="003C3BFC"/>
    <w:rsid w:val="003C5128"/>
    <w:rsid w:val="003C5772"/>
    <w:rsid w:val="003C72DE"/>
    <w:rsid w:val="003D10F4"/>
    <w:rsid w:val="003D120F"/>
    <w:rsid w:val="003D18B6"/>
    <w:rsid w:val="003D2741"/>
    <w:rsid w:val="003D4330"/>
    <w:rsid w:val="003E2999"/>
    <w:rsid w:val="003E43DF"/>
    <w:rsid w:val="003E7C8F"/>
    <w:rsid w:val="003F06A9"/>
    <w:rsid w:val="003F0C2C"/>
    <w:rsid w:val="003F0DCB"/>
    <w:rsid w:val="003F141F"/>
    <w:rsid w:val="003F4168"/>
    <w:rsid w:val="003F4527"/>
    <w:rsid w:val="003F4895"/>
    <w:rsid w:val="003F6E35"/>
    <w:rsid w:val="003F7DB1"/>
    <w:rsid w:val="004008F2"/>
    <w:rsid w:val="0040111F"/>
    <w:rsid w:val="0040350C"/>
    <w:rsid w:val="00405F7F"/>
    <w:rsid w:val="00406824"/>
    <w:rsid w:val="00407C11"/>
    <w:rsid w:val="00411524"/>
    <w:rsid w:val="00417F2D"/>
    <w:rsid w:val="0042087B"/>
    <w:rsid w:val="00420C54"/>
    <w:rsid w:val="00422A5E"/>
    <w:rsid w:val="00424FAB"/>
    <w:rsid w:val="004279EF"/>
    <w:rsid w:val="004304BE"/>
    <w:rsid w:val="00430C43"/>
    <w:rsid w:val="00433093"/>
    <w:rsid w:val="00433C79"/>
    <w:rsid w:val="0043418F"/>
    <w:rsid w:val="00434321"/>
    <w:rsid w:val="00435296"/>
    <w:rsid w:val="004357FA"/>
    <w:rsid w:val="00435F69"/>
    <w:rsid w:val="00437ED1"/>
    <w:rsid w:val="00444F17"/>
    <w:rsid w:val="00447731"/>
    <w:rsid w:val="0044773B"/>
    <w:rsid w:val="004500DE"/>
    <w:rsid w:val="0045032C"/>
    <w:rsid w:val="0045234A"/>
    <w:rsid w:val="00452CC5"/>
    <w:rsid w:val="004558F7"/>
    <w:rsid w:val="00456DE8"/>
    <w:rsid w:val="004570B5"/>
    <w:rsid w:val="004576B1"/>
    <w:rsid w:val="004577E4"/>
    <w:rsid w:val="00461703"/>
    <w:rsid w:val="004629DE"/>
    <w:rsid w:val="00464B11"/>
    <w:rsid w:val="00465192"/>
    <w:rsid w:val="004655C2"/>
    <w:rsid w:val="004655F0"/>
    <w:rsid w:val="00465BBB"/>
    <w:rsid w:val="00466E0F"/>
    <w:rsid w:val="004675E5"/>
    <w:rsid w:val="00467FF8"/>
    <w:rsid w:val="0047057E"/>
    <w:rsid w:val="00470EAE"/>
    <w:rsid w:val="00471000"/>
    <w:rsid w:val="004728A8"/>
    <w:rsid w:val="004742A9"/>
    <w:rsid w:val="00475325"/>
    <w:rsid w:val="00475F52"/>
    <w:rsid w:val="004764C7"/>
    <w:rsid w:val="00476AD9"/>
    <w:rsid w:val="00476F4A"/>
    <w:rsid w:val="0048085D"/>
    <w:rsid w:val="00485A56"/>
    <w:rsid w:val="00485BAD"/>
    <w:rsid w:val="00486EEF"/>
    <w:rsid w:val="00487FAE"/>
    <w:rsid w:val="0049000D"/>
    <w:rsid w:val="00491641"/>
    <w:rsid w:val="00494C3C"/>
    <w:rsid w:val="00496E37"/>
    <w:rsid w:val="004A061C"/>
    <w:rsid w:val="004A0A57"/>
    <w:rsid w:val="004A0D65"/>
    <w:rsid w:val="004A0EE8"/>
    <w:rsid w:val="004A10D9"/>
    <w:rsid w:val="004A1416"/>
    <w:rsid w:val="004A1AD0"/>
    <w:rsid w:val="004A3977"/>
    <w:rsid w:val="004A5229"/>
    <w:rsid w:val="004A6442"/>
    <w:rsid w:val="004A68C9"/>
    <w:rsid w:val="004B24A5"/>
    <w:rsid w:val="004B3CEC"/>
    <w:rsid w:val="004B7A20"/>
    <w:rsid w:val="004C4038"/>
    <w:rsid w:val="004C4531"/>
    <w:rsid w:val="004C4A71"/>
    <w:rsid w:val="004C5C03"/>
    <w:rsid w:val="004C5DA4"/>
    <w:rsid w:val="004C69F0"/>
    <w:rsid w:val="004D628A"/>
    <w:rsid w:val="004E7876"/>
    <w:rsid w:val="004F00E5"/>
    <w:rsid w:val="004F2056"/>
    <w:rsid w:val="004F2C83"/>
    <w:rsid w:val="004F2CF1"/>
    <w:rsid w:val="004F6BE1"/>
    <w:rsid w:val="004F6F76"/>
    <w:rsid w:val="0050092F"/>
    <w:rsid w:val="00500F8A"/>
    <w:rsid w:val="005010D2"/>
    <w:rsid w:val="00502AF9"/>
    <w:rsid w:val="00503DD3"/>
    <w:rsid w:val="00503E84"/>
    <w:rsid w:val="00507BED"/>
    <w:rsid w:val="00512456"/>
    <w:rsid w:val="005149C1"/>
    <w:rsid w:val="005152E2"/>
    <w:rsid w:val="00516043"/>
    <w:rsid w:val="00516728"/>
    <w:rsid w:val="00517079"/>
    <w:rsid w:val="00517840"/>
    <w:rsid w:val="005212F4"/>
    <w:rsid w:val="005215AB"/>
    <w:rsid w:val="00522AE4"/>
    <w:rsid w:val="00523287"/>
    <w:rsid w:val="00524A43"/>
    <w:rsid w:val="00526E56"/>
    <w:rsid w:val="00530428"/>
    <w:rsid w:val="005305CD"/>
    <w:rsid w:val="00530CC4"/>
    <w:rsid w:val="00536E3B"/>
    <w:rsid w:val="005405A7"/>
    <w:rsid w:val="00542B3E"/>
    <w:rsid w:val="00544AE2"/>
    <w:rsid w:val="005522F0"/>
    <w:rsid w:val="0055315E"/>
    <w:rsid w:val="00553DD5"/>
    <w:rsid w:val="00554491"/>
    <w:rsid w:val="00561528"/>
    <w:rsid w:val="0056156C"/>
    <w:rsid w:val="00562440"/>
    <w:rsid w:val="00562DFC"/>
    <w:rsid w:val="00562FD7"/>
    <w:rsid w:val="005651A3"/>
    <w:rsid w:val="005665A8"/>
    <w:rsid w:val="005672E8"/>
    <w:rsid w:val="00572B58"/>
    <w:rsid w:val="00573576"/>
    <w:rsid w:val="00576DFA"/>
    <w:rsid w:val="00580D2C"/>
    <w:rsid w:val="00584189"/>
    <w:rsid w:val="00584AEB"/>
    <w:rsid w:val="0059065B"/>
    <w:rsid w:val="00590C33"/>
    <w:rsid w:val="005921D5"/>
    <w:rsid w:val="005922D3"/>
    <w:rsid w:val="00592569"/>
    <w:rsid w:val="00594C6A"/>
    <w:rsid w:val="005A1533"/>
    <w:rsid w:val="005A35B5"/>
    <w:rsid w:val="005A3DF9"/>
    <w:rsid w:val="005A6A0A"/>
    <w:rsid w:val="005B003D"/>
    <w:rsid w:val="005B06D8"/>
    <w:rsid w:val="005B2169"/>
    <w:rsid w:val="005B2B1A"/>
    <w:rsid w:val="005B391D"/>
    <w:rsid w:val="005B3E60"/>
    <w:rsid w:val="005B4774"/>
    <w:rsid w:val="005B620A"/>
    <w:rsid w:val="005B75AE"/>
    <w:rsid w:val="005B780E"/>
    <w:rsid w:val="005C0783"/>
    <w:rsid w:val="005C3123"/>
    <w:rsid w:val="005C5BDB"/>
    <w:rsid w:val="005C7802"/>
    <w:rsid w:val="005C7D74"/>
    <w:rsid w:val="005D102E"/>
    <w:rsid w:val="005D16F3"/>
    <w:rsid w:val="005D34FA"/>
    <w:rsid w:val="005D4392"/>
    <w:rsid w:val="005D6CB7"/>
    <w:rsid w:val="005D74C7"/>
    <w:rsid w:val="005E06BA"/>
    <w:rsid w:val="005E08D8"/>
    <w:rsid w:val="005E4D60"/>
    <w:rsid w:val="005F211A"/>
    <w:rsid w:val="005F594E"/>
    <w:rsid w:val="005F603B"/>
    <w:rsid w:val="005F6432"/>
    <w:rsid w:val="005F6D21"/>
    <w:rsid w:val="0060012D"/>
    <w:rsid w:val="006004B1"/>
    <w:rsid w:val="00601DF9"/>
    <w:rsid w:val="00601E81"/>
    <w:rsid w:val="0060279C"/>
    <w:rsid w:val="00603441"/>
    <w:rsid w:val="00604F43"/>
    <w:rsid w:val="006054DF"/>
    <w:rsid w:val="00612550"/>
    <w:rsid w:val="00614D3A"/>
    <w:rsid w:val="006159D3"/>
    <w:rsid w:val="006175BA"/>
    <w:rsid w:val="00617F6E"/>
    <w:rsid w:val="00623EC6"/>
    <w:rsid w:val="00624E38"/>
    <w:rsid w:val="00625A7A"/>
    <w:rsid w:val="00632963"/>
    <w:rsid w:val="00633480"/>
    <w:rsid w:val="00637271"/>
    <w:rsid w:val="00640DE7"/>
    <w:rsid w:val="00641456"/>
    <w:rsid w:val="006448E0"/>
    <w:rsid w:val="00645666"/>
    <w:rsid w:val="00650CBE"/>
    <w:rsid w:val="00651FB6"/>
    <w:rsid w:val="00653B62"/>
    <w:rsid w:val="00654FFD"/>
    <w:rsid w:val="00656BC1"/>
    <w:rsid w:val="00656EE8"/>
    <w:rsid w:val="006615B6"/>
    <w:rsid w:val="00661E62"/>
    <w:rsid w:val="00662A06"/>
    <w:rsid w:val="00662F46"/>
    <w:rsid w:val="00663BE1"/>
    <w:rsid w:val="00665D2C"/>
    <w:rsid w:val="0066657D"/>
    <w:rsid w:val="00667B01"/>
    <w:rsid w:val="00670A22"/>
    <w:rsid w:val="006716EE"/>
    <w:rsid w:val="00672578"/>
    <w:rsid w:val="00672AE1"/>
    <w:rsid w:val="006734E3"/>
    <w:rsid w:val="00677C9F"/>
    <w:rsid w:val="0068006D"/>
    <w:rsid w:val="0068013D"/>
    <w:rsid w:val="006807D3"/>
    <w:rsid w:val="00680E41"/>
    <w:rsid w:val="00682EC8"/>
    <w:rsid w:val="00683208"/>
    <w:rsid w:val="0068368F"/>
    <w:rsid w:val="0068416A"/>
    <w:rsid w:val="0068442E"/>
    <w:rsid w:val="00685B71"/>
    <w:rsid w:val="00687865"/>
    <w:rsid w:val="006908BC"/>
    <w:rsid w:val="0069409B"/>
    <w:rsid w:val="0069602D"/>
    <w:rsid w:val="006A0B4D"/>
    <w:rsid w:val="006A1146"/>
    <w:rsid w:val="006A1567"/>
    <w:rsid w:val="006A1DD8"/>
    <w:rsid w:val="006A3224"/>
    <w:rsid w:val="006A3903"/>
    <w:rsid w:val="006A645A"/>
    <w:rsid w:val="006A64AE"/>
    <w:rsid w:val="006A6A77"/>
    <w:rsid w:val="006A7CBB"/>
    <w:rsid w:val="006B0E88"/>
    <w:rsid w:val="006B3FD3"/>
    <w:rsid w:val="006B3FF7"/>
    <w:rsid w:val="006B60A0"/>
    <w:rsid w:val="006C2F47"/>
    <w:rsid w:val="006C6A61"/>
    <w:rsid w:val="006C74ED"/>
    <w:rsid w:val="006D0A72"/>
    <w:rsid w:val="006D0D53"/>
    <w:rsid w:val="006D1D95"/>
    <w:rsid w:val="006E06F4"/>
    <w:rsid w:val="006E0AFE"/>
    <w:rsid w:val="006E1782"/>
    <w:rsid w:val="006E189B"/>
    <w:rsid w:val="006E24B4"/>
    <w:rsid w:val="006E44C4"/>
    <w:rsid w:val="006E5B53"/>
    <w:rsid w:val="006E7F37"/>
    <w:rsid w:val="006F0083"/>
    <w:rsid w:val="006F2B57"/>
    <w:rsid w:val="006F69C6"/>
    <w:rsid w:val="007008CA"/>
    <w:rsid w:val="0070552B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7F40"/>
    <w:rsid w:val="0072043E"/>
    <w:rsid w:val="007231DC"/>
    <w:rsid w:val="00724133"/>
    <w:rsid w:val="0072562E"/>
    <w:rsid w:val="007278FE"/>
    <w:rsid w:val="00730EAB"/>
    <w:rsid w:val="00731B3E"/>
    <w:rsid w:val="0073317D"/>
    <w:rsid w:val="0073492D"/>
    <w:rsid w:val="0073680F"/>
    <w:rsid w:val="007417B3"/>
    <w:rsid w:val="0074219A"/>
    <w:rsid w:val="00742AC6"/>
    <w:rsid w:val="007431FD"/>
    <w:rsid w:val="00743ABB"/>
    <w:rsid w:val="00745617"/>
    <w:rsid w:val="00745AD8"/>
    <w:rsid w:val="00746301"/>
    <w:rsid w:val="00750442"/>
    <w:rsid w:val="007519B5"/>
    <w:rsid w:val="00751DFD"/>
    <w:rsid w:val="00752765"/>
    <w:rsid w:val="007541AA"/>
    <w:rsid w:val="00754467"/>
    <w:rsid w:val="00755A5F"/>
    <w:rsid w:val="00760376"/>
    <w:rsid w:val="00760692"/>
    <w:rsid w:val="00760807"/>
    <w:rsid w:val="007617C9"/>
    <w:rsid w:val="00763722"/>
    <w:rsid w:val="007637A7"/>
    <w:rsid w:val="00764D32"/>
    <w:rsid w:val="00766ABD"/>
    <w:rsid w:val="00767A44"/>
    <w:rsid w:val="007704DD"/>
    <w:rsid w:val="007708F2"/>
    <w:rsid w:val="00770B6E"/>
    <w:rsid w:val="00772B56"/>
    <w:rsid w:val="00773A86"/>
    <w:rsid w:val="00774CFC"/>
    <w:rsid w:val="007767B9"/>
    <w:rsid w:val="00777021"/>
    <w:rsid w:val="0078043A"/>
    <w:rsid w:val="00780734"/>
    <w:rsid w:val="00781046"/>
    <w:rsid w:val="00783987"/>
    <w:rsid w:val="00785A7B"/>
    <w:rsid w:val="00785D8A"/>
    <w:rsid w:val="00785E52"/>
    <w:rsid w:val="00786D1D"/>
    <w:rsid w:val="00794F85"/>
    <w:rsid w:val="007966E1"/>
    <w:rsid w:val="007A1183"/>
    <w:rsid w:val="007A1CD3"/>
    <w:rsid w:val="007A2805"/>
    <w:rsid w:val="007A28AE"/>
    <w:rsid w:val="007A33E6"/>
    <w:rsid w:val="007A36EE"/>
    <w:rsid w:val="007A4BDD"/>
    <w:rsid w:val="007A4FBF"/>
    <w:rsid w:val="007A5F8C"/>
    <w:rsid w:val="007A62FA"/>
    <w:rsid w:val="007A67B0"/>
    <w:rsid w:val="007A6A50"/>
    <w:rsid w:val="007B01FA"/>
    <w:rsid w:val="007B0216"/>
    <w:rsid w:val="007B2BEF"/>
    <w:rsid w:val="007B43F4"/>
    <w:rsid w:val="007B5A3B"/>
    <w:rsid w:val="007B6F7F"/>
    <w:rsid w:val="007B7D7C"/>
    <w:rsid w:val="007C07C2"/>
    <w:rsid w:val="007C1ECF"/>
    <w:rsid w:val="007C4EC6"/>
    <w:rsid w:val="007D50B6"/>
    <w:rsid w:val="007D577B"/>
    <w:rsid w:val="007D793D"/>
    <w:rsid w:val="007E65F5"/>
    <w:rsid w:val="007F0F2E"/>
    <w:rsid w:val="007F2071"/>
    <w:rsid w:val="007F3111"/>
    <w:rsid w:val="007F5076"/>
    <w:rsid w:val="007F6688"/>
    <w:rsid w:val="007F73AB"/>
    <w:rsid w:val="008024D8"/>
    <w:rsid w:val="00810A67"/>
    <w:rsid w:val="008113F7"/>
    <w:rsid w:val="008116AE"/>
    <w:rsid w:val="00812035"/>
    <w:rsid w:val="00812304"/>
    <w:rsid w:val="00813C9E"/>
    <w:rsid w:val="008144CF"/>
    <w:rsid w:val="008151F6"/>
    <w:rsid w:val="008152BE"/>
    <w:rsid w:val="00816F13"/>
    <w:rsid w:val="00817576"/>
    <w:rsid w:val="0082119A"/>
    <w:rsid w:val="00822F2F"/>
    <w:rsid w:val="00823EA6"/>
    <w:rsid w:val="008253B8"/>
    <w:rsid w:val="0082645E"/>
    <w:rsid w:val="00826AD4"/>
    <w:rsid w:val="0082748A"/>
    <w:rsid w:val="00827640"/>
    <w:rsid w:val="0082772E"/>
    <w:rsid w:val="008320B4"/>
    <w:rsid w:val="008412F7"/>
    <w:rsid w:val="00841AB3"/>
    <w:rsid w:val="008442AD"/>
    <w:rsid w:val="008449E7"/>
    <w:rsid w:val="00844E4D"/>
    <w:rsid w:val="00844EC7"/>
    <w:rsid w:val="00846689"/>
    <w:rsid w:val="008505F2"/>
    <w:rsid w:val="00852C5C"/>
    <w:rsid w:val="008536AB"/>
    <w:rsid w:val="00856749"/>
    <w:rsid w:val="00861566"/>
    <w:rsid w:val="00862A04"/>
    <w:rsid w:val="0086367A"/>
    <w:rsid w:val="00863C7F"/>
    <w:rsid w:val="00864ECD"/>
    <w:rsid w:val="00866989"/>
    <w:rsid w:val="0087161D"/>
    <w:rsid w:val="0087236D"/>
    <w:rsid w:val="008766FA"/>
    <w:rsid w:val="00876DC0"/>
    <w:rsid w:val="0088507E"/>
    <w:rsid w:val="008856C0"/>
    <w:rsid w:val="00886EA6"/>
    <w:rsid w:val="00887494"/>
    <w:rsid w:val="00891AA6"/>
    <w:rsid w:val="0089445D"/>
    <w:rsid w:val="00896C04"/>
    <w:rsid w:val="00896FC8"/>
    <w:rsid w:val="008A0C7E"/>
    <w:rsid w:val="008A2B67"/>
    <w:rsid w:val="008A313E"/>
    <w:rsid w:val="008A5BCF"/>
    <w:rsid w:val="008A5F53"/>
    <w:rsid w:val="008A65C8"/>
    <w:rsid w:val="008A6A5A"/>
    <w:rsid w:val="008A7F5B"/>
    <w:rsid w:val="008B3845"/>
    <w:rsid w:val="008B753C"/>
    <w:rsid w:val="008C3620"/>
    <w:rsid w:val="008C5A9C"/>
    <w:rsid w:val="008D10EA"/>
    <w:rsid w:val="008D118D"/>
    <w:rsid w:val="008D343B"/>
    <w:rsid w:val="008D3560"/>
    <w:rsid w:val="008D54EE"/>
    <w:rsid w:val="008D5B93"/>
    <w:rsid w:val="008D68B9"/>
    <w:rsid w:val="008D6920"/>
    <w:rsid w:val="008D7BE6"/>
    <w:rsid w:val="008E07DB"/>
    <w:rsid w:val="008E123C"/>
    <w:rsid w:val="008E3922"/>
    <w:rsid w:val="008E5FB4"/>
    <w:rsid w:val="008E64A4"/>
    <w:rsid w:val="008E6FF6"/>
    <w:rsid w:val="008E7EA6"/>
    <w:rsid w:val="008F029D"/>
    <w:rsid w:val="008F252C"/>
    <w:rsid w:val="008F528D"/>
    <w:rsid w:val="008F7780"/>
    <w:rsid w:val="009027EF"/>
    <w:rsid w:val="00902B85"/>
    <w:rsid w:val="00903212"/>
    <w:rsid w:val="0090462A"/>
    <w:rsid w:val="009053B1"/>
    <w:rsid w:val="00906640"/>
    <w:rsid w:val="00915A44"/>
    <w:rsid w:val="00922EDF"/>
    <w:rsid w:val="009235E8"/>
    <w:rsid w:val="00923F3A"/>
    <w:rsid w:val="00924737"/>
    <w:rsid w:val="00924A92"/>
    <w:rsid w:val="00925470"/>
    <w:rsid w:val="00925487"/>
    <w:rsid w:val="0092592E"/>
    <w:rsid w:val="00930AF2"/>
    <w:rsid w:val="00931FBC"/>
    <w:rsid w:val="00935601"/>
    <w:rsid w:val="009368B9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4A33"/>
    <w:rsid w:val="00955ABC"/>
    <w:rsid w:val="00955CA5"/>
    <w:rsid w:val="00964169"/>
    <w:rsid w:val="00964664"/>
    <w:rsid w:val="00964F82"/>
    <w:rsid w:val="00966767"/>
    <w:rsid w:val="009718FC"/>
    <w:rsid w:val="00972DAF"/>
    <w:rsid w:val="00973737"/>
    <w:rsid w:val="00976115"/>
    <w:rsid w:val="00981839"/>
    <w:rsid w:val="009834CF"/>
    <w:rsid w:val="0098361C"/>
    <w:rsid w:val="00985D05"/>
    <w:rsid w:val="00987255"/>
    <w:rsid w:val="00987E80"/>
    <w:rsid w:val="009911AA"/>
    <w:rsid w:val="00992E77"/>
    <w:rsid w:val="009941AB"/>
    <w:rsid w:val="00994712"/>
    <w:rsid w:val="009960E0"/>
    <w:rsid w:val="009961E0"/>
    <w:rsid w:val="0099646F"/>
    <w:rsid w:val="009A20FE"/>
    <w:rsid w:val="009A2EDD"/>
    <w:rsid w:val="009A6962"/>
    <w:rsid w:val="009B0950"/>
    <w:rsid w:val="009B3927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3797"/>
    <w:rsid w:val="009E5754"/>
    <w:rsid w:val="009E58DD"/>
    <w:rsid w:val="009E613D"/>
    <w:rsid w:val="009F0071"/>
    <w:rsid w:val="009F0DA7"/>
    <w:rsid w:val="009F1E5B"/>
    <w:rsid w:val="009F2A6E"/>
    <w:rsid w:val="009F64C7"/>
    <w:rsid w:val="00A017F9"/>
    <w:rsid w:val="00A037CE"/>
    <w:rsid w:val="00A037E5"/>
    <w:rsid w:val="00A05622"/>
    <w:rsid w:val="00A0597A"/>
    <w:rsid w:val="00A06AA3"/>
    <w:rsid w:val="00A11318"/>
    <w:rsid w:val="00A1169B"/>
    <w:rsid w:val="00A116DC"/>
    <w:rsid w:val="00A153D0"/>
    <w:rsid w:val="00A15844"/>
    <w:rsid w:val="00A16044"/>
    <w:rsid w:val="00A165AF"/>
    <w:rsid w:val="00A1666F"/>
    <w:rsid w:val="00A16740"/>
    <w:rsid w:val="00A169D7"/>
    <w:rsid w:val="00A1793D"/>
    <w:rsid w:val="00A21915"/>
    <w:rsid w:val="00A246DB"/>
    <w:rsid w:val="00A3114A"/>
    <w:rsid w:val="00A32B74"/>
    <w:rsid w:val="00A34B1E"/>
    <w:rsid w:val="00A426C5"/>
    <w:rsid w:val="00A46018"/>
    <w:rsid w:val="00A51908"/>
    <w:rsid w:val="00A52693"/>
    <w:rsid w:val="00A55A86"/>
    <w:rsid w:val="00A56D18"/>
    <w:rsid w:val="00A62FC5"/>
    <w:rsid w:val="00A70F01"/>
    <w:rsid w:val="00A75079"/>
    <w:rsid w:val="00A75AEC"/>
    <w:rsid w:val="00A8421C"/>
    <w:rsid w:val="00A852EF"/>
    <w:rsid w:val="00A85403"/>
    <w:rsid w:val="00A86C28"/>
    <w:rsid w:val="00A92DB4"/>
    <w:rsid w:val="00A93085"/>
    <w:rsid w:val="00A93C15"/>
    <w:rsid w:val="00A949AE"/>
    <w:rsid w:val="00AA184E"/>
    <w:rsid w:val="00AA37A9"/>
    <w:rsid w:val="00AA4EF0"/>
    <w:rsid w:val="00AA5733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01BB"/>
    <w:rsid w:val="00AC042A"/>
    <w:rsid w:val="00AC1F3A"/>
    <w:rsid w:val="00AC2CAB"/>
    <w:rsid w:val="00AC3C13"/>
    <w:rsid w:val="00AD2850"/>
    <w:rsid w:val="00AD32B8"/>
    <w:rsid w:val="00AD3300"/>
    <w:rsid w:val="00AD3931"/>
    <w:rsid w:val="00AD3D0D"/>
    <w:rsid w:val="00AD56E9"/>
    <w:rsid w:val="00AD6EAE"/>
    <w:rsid w:val="00AE0AB3"/>
    <w:rsid w:val="00AE0E7A"/>
    <w:rsid w:val="00AE74AB"/>
    <w:rsid w:val="00AF3005"/>
    <w:rsid w:val="00B00305"/>
    <w:rsid w:val="00B02240"/>
    <w:rsid w:val="00B031DB"/>
    <w:rsid w:val="00B045D5"/>
    <w:rsid w:val="00B051EC"/>
    <w:rsid w:val="00B05E97"/>
    <w:rsid w:val="00B11A53"/>
    <w:rsid w:val="00B125F0"/>
    <w:rsid w:val="00B13462"/>
    <w:rsid w:val="00B149AB"/>
    <w:rsid w:val="00B16374"/>
    <w:rsid w:val="00B17420"/>
    <w:rsid w:val="00B219E2"/>
    <w:rsid w:val="00B21DFF"/>
    <w:rsid w:val="00B2230B"/>
    <w:rsid w:val="00B23108"/>
    <w:rsid w:val="00B235DE"/>
    <w:rsid w:val="00B2428B"/>
    <w:rsid w:val="00B2579E"/>
    <w:rsid w:val="00B26DD7"/>
    <w:rsid w:val="00B30B33"/>
    <w:rsid w:val="00B31384"/>
    <w:rsid w:val="00B31535"/>
    <w:rsid w:val="00B32B21"/>
    <w:rsid w:val="00B32F38"/>
    <w:rsid w:val="00B3333F"/>
    <w:rsid w:val="00B3464D"/>
    <w:rsid w:val="00B354FD"/>
    <w:rsid w:val="00B36C1E"/>
    <w:rsid w:val="00B376CB"/>
    <w:rsid w:val="00B4484F"/>
    <w:rsid w:val="00B52D4A"/>
    <w:rsid w:val="00B53E29"/>
    <w:rsid w:val="00B56069"/>
    <w:rsid w:val="00B56B92"/>
    <w:rsid w:val="00B57041"/>
    <w:rsid w:val="00B608E6"/>
    <w:rsid w:val="00B61792"/>
    <w:rsid w:val="00B6229D"/>
    <w:rsid w:val="00B62602"/>
    <w:rsid w:val="00B631DB"/>
    <w:rsid w:val="00B6758C"/>
    <w:rsid w:val="00B67656"/>
    <w:rsid w:val="00B70542"/>
    <w:rsid w:val="00B75BA1"/>
    <w:rsid w:val="00B76568"/>
    <w:rsid w:val="00B76ECF"/>
    <w:rsid w:val="00B811A4"/>
    <w:rsid w:val="00B81B0D"/>
    <w:rsid w:val="00B848DF"/>
    <w:rsid w:val="00B84CF2"/>
    <w:rsid w:val="00B8565E"/>
    <w:rsid w:val="00B85E3C"/>
    <w:rsid w:val="00B86640"/>
    <w:rsid w:val="00B87843"/>
    <w:rsid w:val="00B87B29"/>
    <w:rsid w:val="00B90AE7"/>
    <w:rsid w:val="00B90BF3"/>
    <w:rsid w:val="00B91C68"/>
    <w:rsid w:val="00B91EAD"/>
    <w:rsid w:val="00B94223"/>
    <w:rsid w:val="00B954D2"/>
    <w:rsid w:val="00B95ECC"/>
    <w:rsid w:val="00B975E7"/>
    <w:rsid w:val="00B97B05"/>
    <w:rsid w:val="00BA114C"/>
    <w:rsid w:val="00BA1E3F"/>
    <w:rsid w:val="00BA297E"/>
    <w:rsid w:val="00BA52C0"/>
    <w:rsid w:val="00BA6563"/>
    <w:rsid w:val="00BA6955"/>
    <w:rsid w:val="00BB250B"/>
    <w:rsid w:val="00BB34A4"/>
    <w:rsid w:val="00BB5E6B"/>
    <w:rsid w:val="00BB734A"/>
    <w:rsid w:val="00BC3FEF"/>
    <w:rsid w:val="00BC57C5"/>
    <w:rsid w:val="00BC6301"/>
    <w:rsid w:val="00BC739E"/>
    <w:rsid w:val="00BD257E"/>
    <w:rsid w:val="00BD3DF3"/>
    <w:rsid w:val="00BD564A"/>
    <w:rsid w:val="00BE1451"/>
    <w:rsid w:val="00BE2DB4"/>
    <w:rsid w:val="00BE726E"/>
    <w:rsid w:val="00BF08E1"/>
    <w:rsid w:val="00C009EE"/>
    <w:rsid w:val="00C04237"/>
    <w:rsid w:val="00C050DB"/>
    <w:rsid w:val="00C05B67"/>
    <w:rsid w:val="00C05D1E"/>
    <w:rsid w:val="00C12C08"/>
    <w:rsid w:val="00C1380F"/>
    <w:rsid w:val="00C13C45"/>
    <w:rsid w:val="00C153A3"/>
    <w:rsid w:val="00C162F8"/>
    <w:rsid w:val="00C17656"/>
    <w:rsid w:val="00C208FA"/>
    <w:rsid w:val="00C2152B"/>
    <w:rsid w:val="00C223DF"/>
    <w:rsid w:val="00C279B5"/>
    <w:rsid w:val="00C32081"/>
    <w:rsid w:val="00C331F4"/>
    <w:rsid w:val="00C33A5C"/>
    <w:rsid w:val="00C33EE5"/>
    <w:rsid w:val="00C348BD"/>
    <w:rsid w:val="00C36167"/>
    <w:rsid w:val="00C40257"/>
    <w:rsid w:val="00C40AC0"/>
    <w:rsid w:val="00C42FD4"/>
    <w:rsid w:val="00C43D92"/>
    <w:rsid w:val="00C44AA0"/>
    <w:rsid w:val="00C46BCA"/>
    <w:rsid w:val="00C4722D"/>
    <w:rsid w:val="00C50E4A"/>
    <w:rsid w:val="00C50F8B"/>
    <w:rsid w:val="00C52741"/>
    <w:rsid w:val="00C52E8B"/>
    <w:rsid w:val="00C54255"/>
    <w:rsid w:val="00C5734D"/>
    <w:rsid w:val="00C612DC"/>
    <w:rsid w:val="00C625A6"/>
    <w:rsid w:val="00C65AE8"/>
    <w:rsid w:val="00C7052B"/>
    <w:rsid w:val="00C70B83"/>
    <w:rsid w:val="00C7202E"/>
    <w:rsid w:val="00C74F3C"/>
    <w:rsid w:val="00C801D5"/>
    <w:rsid w:val="00C81421"/>
    <w:rsid w:val="00C82693"/>
    <w:rsid w:val="00C82E1E"/>
    <w:rsid w:val="00C830F2"/>
    <w:rsid w:val="00C8326E"/>
    <w:rsid w:val="00C834FD"/>
    <w:rsid w:val="00C84017"/>
    <w:rsid w:val="00C84467"/>
    <w:rsid w:val="00C84B95"/>
    <w:rsid w:val="00C911FE"/>
    <w:rsid w:val="00C91555"/>
    <w:rsid w:val="00C91A51"/>
    <w:rsid w:val="00C92C87"/>
    <w:rsid w:val="00C92E9C"/>
    <w:rsid w:val="00C93709"/>
    <w:rsid w:val="00C96416"/>
    <w:rsid w:val="00C97ED6"/>
    <w:rsid w:val="00CA0055"/>
    <w:rsid w:val="00CA11CF"/>
    <w:rsid w:val="00CA151D"/>
    <w:rsid w:val="00CA1A3B"/>
    <w:rsid w:val="00CA1ACB"/>
    <w:rsid w:val="00CA2828"/>
    <w:rsid w:val="00CA363E"/>
    <w:rsid w:val="00CA375B"/>
    <w:rsid w:val="00CA5846"/>
    <w:rsid w:val="00CA76DA"/>
    <w:rsid w:val="00CB0411"/>
    <w:rsid w:val="00CB1CA8"/>
    <w:rsid w:val="00CB20EB"/>
    <w:rsid w:val="00CB3203"/>
    <w:rsid w:val="00CB3EF7"/>
    <w:rsid w:val="00CB6CBB"/>
    <w:rsid w:val="00CC0A09"/>
    <w:rsid w:val="00CC131B"/>
    <w:rsid w:val="00CC1831"/>
    <w:rsid w:val="00CC257A"/>
    <w:rsid w:val="00CC44CA"/>
    <w:rsid w:val="00CC4C02"/>
    <w:rsid w:val="00CC55C5"/>
    <w:rsid w:val="00CC62CE"/>
    <w:rsid w:val="00CC78A8"/>
    <w:rsid w:val="00CD1620"/>
    <w:rsid w:val="00CD2CB3"/>
    <w:rsid w:val="00CD35F6"/>
    <w:rsid w:val="00CD3B00"/>
    <w:rsid w:val="00CD4574"/>
    <w:rsid w:val="00CD510D"/>
    <w:rsid w:val="00CD59A7"/>
    <w:rsid w:val="00CD5F02"/>
    <w:rsid w:val="00CD6B55"/>
    <w:rsid w:val="00CD7986"/>
    <w:rsid w:val="00CD7C9C"/>
    <w:rsid w:val="00CE05E1"/>
    <w:rsid w:val="00CE2563"/>
    <w:rsid w:val="00CE3656"/>
    <w:rsid w:val="00CE43E0"/>
    <w:rsid w:val="00CE4894"/>
    <w:rsid w:val="00CF116E"/>
    <w:rsid w:val="00CF166F"/>
    <w:rsid w:val="00CF1C90"/>
    <w:rsid w:val="00CF43EC"/>
    <w:rsid w:val="00CF4455"/>
    <w:rsid w:val="00CF4EF5"/>
    <w:rsid w:val="00CF5074"/>
    <w:rsid w:val="00CF5521"/>
    <w:rsid w:val="00CF57E3"/>
    <w:rsid w:val="00D020B5"/>
    <w:rsid w:val="00D034E8"/>
    <w:rsid w:val="00D03DB4"/>
    <w:rsid w:val="00D058E6"/>
    <w:rsid w:val="00D10E0F"/>
    <w:rsid w:val="00D10E75"/>
    <w:rsid w:val="00D13B42"/>
    <w:rsid w:val="00D144FF"/>
    <w:rsid w:val="00D16901"/>
    <w:rsid w:val="00D1753F"/>
    <w:rsid w:val="00D22865"/>
    <w:rsid w:val="00D22C6F"/>
    <w:rsid w:val="00D236D4"/>
    <w:rsid w:val="00D25B60"/>
    <w:rsid w:val="00D27CC3"/>
    <w:rsid w:val="00D31FEE"/>
    <w:rsid w:val="00D34874"/>
    <w:rsid w:val="00D35C9B"/>
    <w:rsid w:val="00D36433"/>
    <w:rsid w:val="00D3745C"/>
    <w:rsid w:val="00D4281C"/>
    <w:rsid w:val="00D44E76"/>
    <w:rsid w:val="00D4730C"/>
    <w:rsid w:val="00D55976"/>
    <w:rsid w:val="00D56457"/>
    <w:rsid w:val="00D56473"/>
    <w:rsid w:val="00D60272"/>
    <w:rsid w:val="00D608F1"/>
    <w:rsid w:val="00D622FC"/>
    <w:rsid w:val="00D63B79"/>
    <w:rsid w:val="00D63BCD"/>
    <w:rsid w:val="00D63F22"/>
    <w:rsid w:val="00D64648"/>
    <w:rsid w:val="00D654E5"/>
    <w:rsid w:val="00D7062C"/>
    <w:rsid w:val="00D70904"/>
    <w:rsid w:val="00D73A96"/>
    <w:rsid w:val="00D74805"/>
    <w:rsid w:val="00D76E91"/>
    <w:rsid w:val="00D770C2"/>
    <w:rsid w:val="00D855DF"/>
    <w:rsid w:val="00D856A1"/>
    <w:rsid w:val="00D86963"/>
    <w:rsid w:val="00D86E35"/>
    <w:rsid w:val="00D90596"/>
    <w:rsid w:val="00D915C5"/>
    <w:rsid w:val="00D91B2D"/>
    <w:rsid w:val="00D94CB2"/>
    <w:rsid w:val="00D9513D"/>
    <w:rsid w:val="00D97B4A"/>
    <w:rsid w:val="00DA1572"/>
    <w:rsid w:val="00DA1702"/>
    <w:rsid w:val="00DA1E7F"/>
    <w:rsid w:val="00DA3BC5"/>
    <w:rsid w:val="00DA53B9"/>
    <w:rsid w:val="00DA61A9"/>
    <w:rsid w:val="00DA754E"/>
    <w:rsid w:val="00DB2019"/>
    <w:rsid w:val="00DB43FE"/>
    <w:rsid w:val="00DC09BF"/>
    <w:rsid w:val="00DC3CE3"/>
    <w:rsid w:val="00DC4202"/>
    <w:rsid w:val="00DC5387"/>
    <w:rsid w:val="00DD0646"/>
    <w:rsid w:val="00DD20AD"/>
    <w:rsid w:val="00DD2A87"/>
    <w:rsid w:val="00DD339D"/>
    <w:rsid w:val="00DD615F"/>
    <w:rsid w:val="00DE1586"/>
    <w:rsid w:val="00DE165B"/>
    <w:rsid w:val="00DE1D33"/>
    <w:rsid w:val="00DE25C1"/>
    <w:rsid w:val="00DE37BA"/>
    <w:rsid w:val="00DE6365"/>
    <w:rsid w:val="00DE6676"/>
    <w:rsid w:val="00DE6A4B"/>
    <w:rsid w:val="00DE7F4A"/>
    <w:rsid w:val="00DF09ED"/>
    <w:rsid w:val="00DF1B54"/>
    <w:rsid w:val="00DF34AD"/>
    <w:rsid w:val="00DF65C2"/>
    <w:rsid w:val="00DF6C7C"/>
    <w:rsid w:val="00DF78FA"/>
    <w:rsid w:val="00E0011D"/>
    <w:rsid w:val="00E03496"/>
    <w:rsid w:val="00E04862"/>
    <w:rsid w:val="00E052D3"/>
    <w:rsid w:val="00E0548B"/>
    <w:rsid w:val="00E059D2"/>
    <w:rsid w:val="00E0654D"/>
    <w:rsid w:val="00E07AB2"/>
    <w:rsid w:val="00E10CC8"/>
    <w:rsid w:val="00E11E18"/>
    <w:rsid w:val="00E13AC7"/>
    <w:rsid w:val="00E143ED"/>
    <w:rsid w:val="00E154B6"/>
    <w:rsid w:val="00E227DC"/>
    <w:rsid w:val="00E2292A"/>
    <w:rsid w:val="00E24658"/>
    <w:rsid w:val="00E2512E"/>
    <w:rsid w:val="00E255DD"/>
    <w:rsid w:val="00E2690A"/>
    <w:rsid w:val="00E26C26"/>
    <w:rsid w:val="00E278C2"/>
    <w:rsid w:val="00E3166D"/>
    <w:rsid w:val="00E33031"/>
    <w:rsid w:val="00E33802"/>
    <w:rsid w:val="00E33C41"/>
    <w:rsid w:val="00E340D1"/>
    <w:rsid w:val="00E41842"/>
    <w:rsid w:val="00E432BA"/>
    <w:rsid w:val="00E47A48"/>
    <w:rsid w:val="00E47F61"/>
    <w:rsid w:val="00E515CF"/>
    <w:rsid w:val="00E53972"/>
    <w:rsid w:val="00E56C21"/>
    <w:rsid w:val="00E56F0D"/>
    <w:rsid w:val="00E577EB"/>
    <w:rsid w:val="00E57FDD"/>
    <w:rsid w:val="00E60C09"/>
    <w:rsid w:val="00E6386C"/>
    <w:rsid w:val="00E64CBB"/>
    <w:rsid w:val="00E65E0A"/>
    <w:rsid w:val="00E67986"/>
    <w:rsid w:val="00E70113"/>
    <w:rsid w:val="00E71BFA"/>
    <w:rsid w:val="00E75733"/>
    <w:rsid w:val="00E77B0B"/>
    <w:rsid w:val="00E8248D"/>
    <w:rsid w:val="00E82492"/>
    <w:rsid w:val="00E84676"/>
    <w:rsid w:val="00E866D5"/>
    <w:rsid w:val="00E87CCE"/>
    <w:rsid w:val="00E91810"/>
    <w:rsid w:val="00E91F38"/>
    <w:rsid w:val="00E9243B"/>
    <w:rsid w:val="00E92EFA"/>
    <w:rsid w:val="00E932F0"/>
    <w:rsid w:val="00E93D24"/>
    <w:rsid w:val="00E94708"/>
    <w:rsid w:val="00E94AEC"/>
    <w:rsid w:val="00E96A1B"/>
    <w:rsid w:val="00EA0862"/>
    <w:rsid w:val="00EA2167"/>
    <w:rsid w:val="00EA2B9F"/>
    <w:rsid w:val="00EA52B1"/>
    <w:rsid w:val="00EA6EEC"/>
    <w:rsid w:val="00EB034C"/>
    <w:rsid w:val="00EB1694"/>
    <w:rsid w:val="00EB276D"/>
    <w:rsid w:val="00EB31E0"/>
    <w:rsid w:val="00EB344E"/>
    <w:rsid w:val="00EB4FCC"/>
    <w:rsid w:val="00EB58E7"/>
    <w:rsid w:val="00EB6280"/>
    <w:rsid w:val="00EC06A8"/>
    <w:rsid w:val="00EC18EA"/>
    <w:rsid w:val="00EC2839"/>
    <w:rsid w:val="00EC2CCA"/>
    <w:rsid w:val="00EC41F2"/>
    <w:rsid w:val="00EC5651"/>
    <w:rsid w:val="00EC6B12"/>
    <w:rsid w:val="00EC71B3"/>
    <w:rsid w:val="00EC7E26"/>
    <w:rsid w:val="00ED1495"/>
    <w:rsid w:val="00ED1F88"/>
    <w:rsid w:val="00ED3149"/>
    <w:rsid w:val="00ED3FAA"/>
    <w:rsid w:val="00ED4CED"/>
    <w:rsid w:val="00ED6A14"/>
    <w:rsid w:val="00ED6F51"/>
    <w:rsid w:val="00EE27E9"/>
    <w:rsid w:val="00EE67C9"/>
    <w:rsid w:val="00EE6E81"/>
    <w:rsid w:val="00EE781E"/>
    <w:rsid w:val="00EF297E"/>
    <w:rsid w:val="00EF36C8"/>
    <w:rsid w:val="00EF4F29"/>
    <w:rsid w:val="00EF5C7B"/>
    <w:rsid w:val="00F00CC0"/>
    <w:rsid w:val="00F03A20"/>
    <w:rsid w:val="00F04C79"/>
    <w:rsid w:val="00F06A29"/>
    <w:rsid w:val="00F076ED"/>
    <w:rsid w:val="00F11E2B"/>
    <w:rsid w:val="00F11FB1"/>
    <w:rsid w:val="00F1224B"/>
    <w:rsid w:val="00F1350D"/>
    <w:rsid w:val="00F13B2E"/>
    <w:rsid w:val="00F16DFA"/>
    <w:rsid w:val="00F17304"/>
    <w:rsid w:val="00F22C2D"/>
    <w:rsid w:val="00F22F90"/>
    <w:rsid w:val="00F25951"/>
    <w:rsid w:val="00F2670B"/>
    <w:rsid w:val="00F32D67"/>
    <w:rsid w:val="00F361E9"/>
    <w:rsid w:val="00F40F14"/>
    <w:rsid w:val="00F41732"/>
    <w:rsid w:val="00F5185E"/>
    <w:rsid w:val="00F52FA1"/>
    <w:rsid w:val="00F53087"/>
    <w:rsid w:val="00F54250"/>
    <w:rsid w:val="00F54F53"/>
    <w:rsid w:val="00F57E71"/>
    <w:rsid w:val="00F60121"/>
    <w:rsid w:val="00F6520F"/>
    <w:rsid w:val="00F66AD3"/>
    <w:rsid w:val="00F66F96"/>
    <w:rsid w:val="00F709CF"/>
    <w:rsid w:val="00F71E44"/>
    <w:rsid w:val="00F74ADF"/>
    <w:rsid w:val="00F7568C"/>
    <w:rsid w:val="00F76CE2"/>
    <w:rsid w:val="00F8094A"/>
    <w:rsid w:val="00F822FB"/>
    <w:rsid w:val="00F8496A"/>
    <w:rsid w:val="00F86448"/>
    <w:rsid w:val="00F87A83"/>
    <w:rsid w:val="00F91846"/>
    <w:rsid w:val="00F91C7B"/>
    <w:rsid w:val="00F93E6C"/>
    <w:rsid w:val="00F95EA7"/>
    <w:rsid w:val="00F96B21"/>
    <w:rsid w:val="00FA0AFC"/>
    <w:rsid w:val="00FA19E1"/>
    <w:rsid w:val="00FA28DD"/>
    <w:rsid w:val="00FA31ED"/>
    <w:rsid w:val="00FA3A2F"/>
    <w:rsid w:val="00FA729D"/>
    <w:rsid w:val="00FB0518"/>
    <w:rsid w:val="00FB20E1"/>
    <w:rsid w:val="00FB2EB1"/>
    <w:rsid w:val="00FB476F"/>
    <w:rsid w:val="00FB5ADC"/>
    <w:rsid w:val="00FB62F7"/>
    <w:rsid w:val="00FC050B"/>
    <w:rsid w:val="00FC1A64"/>
    <w:rsid w:val="00FC2EB5"/>
    <w:rsid w:val="00FC3009"/>
    <w:rsid w:val="00FC5342"/>
    <w:rsid w:val="00FC5ADA"/>
    <w:rsid w:val="00FC6F40"/>
    <w:rsid w:val="00FD105D"/>
    <w:rsid w:val="00FD1DF9"/>
    <w:rsid w:val="00FD2265"/>
    <w:rsid w:val="00FD3154"/>
    <w:rsid w:val="00FD419D"/>
    <w:rsid w:val="00FD68CC"/>
    <w:rsid w:val="00FD6CC9"/>
    <w:rsid w:val="00FE0D44"/>
    <w:rsid w:val="00FE1C5C"/>
    <w:rsid w:val="00FE372C"/>
    <w:rsid w:val="00FE3984"/>
    <w:rsid w:val="00FE548B"/>
    <w:rsid w:val="00FE65F3"/>
    <w:rsid w:val="00FE72DA"/>
    <w:rsid w:val="00FF3021"/>
    <w:rsid w:val="00FF3087"/>
    <w:rsid w:val="00FF325B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33AC693"/>
  <w15:docId w15:val="{1F2644A9-5AAD-457C-8493-4A7FD02A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Times New Roman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C91A5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91A51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91A51"/>
    <w:rPr>
      <w:rFonts w:cs="Times New Roman"/>
      <w:b/>
      <w:bCs/>
      <w:lang w:eastAsia="en-US"/>
    </w:rPr>
  </w:style>
  <w:style w:type="character" w:customStyle="1" w:styleId="Domylnaczcionkaakapitu3">
    <w:name w:val="Domyślna czcionka akapitu3"/>
    <w:uiPriority w:val="99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36E3B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536E3B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210F9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4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4200</Words>
  <Characters>27715</Characters>
  <Application>Microsoft Office Word</Application>
  <DocSecurity>0</DocSecurity>
  <Lines>230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31852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subject/>
  <dc:creator>Marek</dc:creator>
  <cp:keywords/>
  <dc:description/>
  <cp:lastModifiedBy>Sylwia Królak</cp:lastModifiedBy>
  <cp:revision>12</cp:revision>
  <cp:lastPrinted>2020-12-07T11:10:00Z</cp:lastPrinted>
  <dcterms:created xsi:type="dcterms:W3CDTF">2023-03-06T09:19:00Z</dcterms:created>
  <dcterms:modified xsi:type="dcterms:W3CDTF">2023-03-30T17:17:00Z</dcterms:modified>
</cp:coreProperties>
</file>