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07C91" w14:textId="77777777"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A378817" w14:textId="77777777"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F6CA3CA" w14:textId="77777777" w:rsidR="002876EA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5D43028" w14:textId="77777777" w:rsidR="002876EA" w:rsidRPr="00275ADE" w:rsidRDefault="002876EA" w:rsidP="00C65AE8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8485C14" w14:textId="427D036F" w:rsidR="002876EA" w:rsidRPr="00275ADE" w:rsidRDefault="002876EA" w:rsidP="00C65AE8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nr </w:t>
      </w:r>
      <w:r w:rsidR="00B24EAA" w:rsidRPr="00275ADE">
        <w:rPr>
          <w:rFonts w:ascii="Times New Roman" w:hAnsi="Times New Roman"/>
          <w:b/>
          <w:sz w:val="28"/>
          <w:szCs w:val="28"/>
        </w:rPr>
        <w:t>3</w:t>
      </w:r>
      <w:r w:rsidR="00ED1249" w:rsidRPr="00275ADE">
        <w:rPr>
          <w:rFonts w:ascii="Times New Roman" w:hAnsi="Times New Roman"/>
          <w:b/>
          <w:sz w:val="28"/>
          <w:szCs w:val="28"/>
        </w:rPr>
        <w:t>2</w:t>
      </w:r>
      <w:r w:rsidRPr="00275ADE">
        <w:rPr>
          <w:rFonts w:ascii="Times New Roman" w:hAnsi="Times New Roman"/>
          <w:b/>
          <w:sz w:val="28"/>
          <w:szCs w:val="28"/>
        </w:rPr>
        <w:t>/2023</w:t>
      </w:r>
    </w:p>
    <w:p w14:paraId="1B01342C" w14:textId="77777777" w:rsidR="002876EA" w:rsidRPr="00275ADE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83B4BB6" w14:textId="66BBA2F3" w:rsidR="002876EA" w:rsidRPr="00275ADE" w:rsidRDefault="002876EA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75ADE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654293" w:rsidRPr="00275ADE">
        <w:rPr>
          <w:rFonts w:ascii="Times New Roman" w:hAnsi="Times New Roman"/>
          <w:b/>
          <w:spacing w:val="20"/>
          <w:sz w:val="28"/>
          <w:szCs w:val="28"/>
        </w:rPr>
        <w:t>1</w:t>
      </w:r>
      <w:r w:rsidR="00E93E0E" w:rsidRPr="00275ADE">
        <w:rPr>
          <w:rFonts w:ascii="Times New Roman" w:hAnsi="Times New Roman"/>
          <w:b/>
          <w:spacing w:val="20"/>
          <w:sz w:val="28"/>
          <w:szCs w:val="28"/>
        </w:rPr>
        <w:t>7</w:t>
      </w:r>
      <w:r w:rsidR="00151DAB" w:rsidRPr="00275ADE">
        <w:rPr>
          <w:rFonts w:ascii="Times New Roman" w:hAnsi="Times New Roman"/>
          <w:b/>
          <w:spacing w:val="20"/>
          <w:sz w:val="28"/>
          <w:szCs w:val="28"/>
        </w:rPr>
        <w:t>.03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t>.2023 r.</w:t>
      </w:r>
      <w:r w:rsidRPr="00275ADE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35D442C9" w14:textId="77777777" w:rsidR="002876EA" w:rsidRPr="00275ADE" w:rsidRDefault="002876EA" w:rsidP="00C65AE8">
      <w:pPr>
        <w:spacing w:after="0" w:line="100" w:lineRule="atLeast"/>
        <w:jc w:val="center"/>
      </w:pPr>
    </w:p>
    <w:p w14:paraId="2B12DF4E" w14:textId="77777777" w:rsidR="002876EA" w:rsidRPr="00275ADE" w:rsidRDefault="002876EA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E0D755A" w14:textId="77777777" w:rsidR="002876EA" w:rsidRPr="00275ADE" w:rsidRDefault="002876EA" w:rsidP="00C65AE8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355BB225" w14:textId="77777777" w:rsidR="002876EA" w:rsidRPr="00275ADE" w:rsidRDefault="002876EA" w:rsidP="0013428C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19CE14FA" w14:textId="77777777" w:rsidR="002876EA" w:rsidRPr="00275ADE" w:rsidRDefault="002876EA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75ADE">
        <w:rPr>
          <w:rFonts w:ascii="Times New Roman" w:hAnsi="Times New Roman"/>
          <w:b/>
          <w:sz w:val="28"/>
          <w:szCs w:val="28"/>
        </w:rPr>
        <w:t xml:space="preserve">LEKARSKIE </w:t>
      </w:r>
    </w:p>
    <w:p w14:paraId="12078501" w14:textId="77777777" w:rsidR="002876EA" w:rsidRPr="00275ADE" w:rsidRDefault="002876EA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75ADE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45862418" w14:textId="77777777" w:rsidR="002876EA" w:rsidRPr="00275ADE" w:rsidRDefault="002876EA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>UL. WÓJTA RADKIEGO SZPITAL 1, GDYNIA</w:t>
      </w:r>
    </w:p>
    <w:p w14:paraId="4623976B" w14:textId="77777777" w:rsidR="002876EA" w:rsidRPr="00275ADE" w:rsidRDefault="002876EA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DE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5E74B085" w14:textId="77777777" w:rsidR="002876EA" w:rsidRPr="00275ADE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DA4D78D" w14:textId="77777777" w:rsidR="002876EA" w:rsidRPr="00275ADE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7EE1203" w14:textId="77777777" w:rsidR="002876EA" w:rsidRPr="00275ADE" w:rsidRDefault="002876EA" w:rsidP="00C65AE8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4"/>
          <w:szCs w:val="24"/>
        </w:rPr>
        <w:t>UDZIELAJĄCY ZAMÓWIENIA:</w:t>
      </w:r>
    </w:p>
    <w:p w14:paraId="0335FC79" w14:textId="77777777" w:rsidR="002876EA" w:rsidRPr="00275ADE" w:rsidRDefault="002876EA" w:rsidP="00C65AE8">
      <w:pPr>
        <w:spacing w:after="0" w:line="100" w:lineRule="atLeast"/>
        <w:jc w:val="center"/>
      </w:pPr>
      <w:r w:rsidRPr="00275ADE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275ADE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275ADE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49235957" w14:textId="77777777" w:rsidR="002876EA" w:rsidRPr="00275ADE" w:rsidRDefault="002876EA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C273EF7" w14:textId="77777777" w:rsidR="002876EA" w:rsidRPr="00275ADE" w:rsidRDefault="002876EA" w:rsidP="00C65AE8">
      <w:pPr>
        <w:spacing w:after="0" w:line="100" w:lineRule="atLeast"/>
      </w:pPr>
      <w:r w:rsidRPr="00275ADE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275ADE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275ADE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38A76AD7" w14:textId="77777777" w:rsidR="002876EA" w:rsidRPr="00275ADE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09BA7D2C" w14:textId="77777777" w:rsidR="002876EA" w:rsidRPr="00275ADE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5260A3E6" w14:textId="77777777" w:rsidR="002876EA" w:rsidRPr="00275ADE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07CA11E" w14:textId="77777777" w:rsidR="002876EA" w:rsidRPr="00275ADE" w:rsidRDefault="002876EA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283DF1B0" w14:textId="77777777" w:rsidR="002876EA" w:rsidRPr="00275ADE" w:rsidRDefault="002876EA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B6DB517" w14:textId="77777777" w:rsidR="002876EA" w:rsidRPr="00275ADE" w:rsidRDefault="002876EA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b/>
          <w:bCs/>
          <w:sz w:val="18"/>
          <w:szCs w:val="18"/>
        </w:rPr>
        <w:t>Załączniki:</w:t>
      </w:r>
    </w:p>
    <w:p w14:paraId="6AC9307C" w14:textId="77777777" w:rsidR="002876EA" w:rsidRPr="00275ADE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14:paraId="4355EC13" w14:textId="77777777" w:rsidR="002876EA" w:rsidRPr="00275ADE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14:paraId="524E6573" w14:textId="77777777" w:rsidR="002876EA" w:rsidRPr="00275ADE" w:rsidRDefault="002876EA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3    - Wzór umowy dla zakresów III.1.</w:t>
      </w:r>
    </w:p>
    <w:p w14:paraId="2496D0BC" w14:textId="77777777" w:rsidR="002876EA" w:rsidRPr="00275ADE" w:rsidRDefault="002876E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75ADE">
        <w:rPr>
          <w:rFonts w:ascii="Times New Roman" w:hAnsi="Times New Roman"/>
          <w:sz w:val="18"/>
          <w:szCs w:val="18"/>
        </w:rPr>
        <w:t>Załącznik nr 3.1    - Wzór umowy dla zakresu III.2.</w:t>
      </w:r>
    </w:p>
    <w:p w14:paraId="31C2D810" w14:textId="77777777" w:rsidR="002876EA" w:rsidRPr="00275ADE" w:rsidRDefault="002876EA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14:paraId="1AE79A82" w14:textId="77777777" w:rsidR="002876EA" w:rsidRPr="00275ADE" w:rsidRDefault="002876EA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21F25A6" w14:textId="77777777" w:rsidR="002876EA" w:rsidRPr="00275ADE" w:rsidRDefault="002876EA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FF42287" w14:textId="77777777" w:rsidR="002876EA" w:rsidRPr="00275ADE" w:rsidRDefault="002876EA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14:paraId="13DD6AFD" w14:textId="77777777" w:rsidR="002876EA" w:rsidRPr="00275ADE" w:rsidRDefault="002876EA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275ADE">
        <w:rPr>
          <w:rFonts w:ascii="Times New Roman" w:hAnsi="Times New Roman"/>
          <w:b/>
        </w:rPr>
        <w:t xml:space="preserve">Gdynia, </w:t>
      </w:r>
      <w:r w:rsidR="00151DAB" w:rsidRPr="00275ADE">
        <w:rPr>
          <w:rFonts w:ascii="Times New Roman" w:hAnsi="Times New Roman"/>
          <w:b/>
        </w:rPr>
        <w:t xml:space="preserve">marzec </w:t>
      </w:r>
      <w:r w:rsidRPr="00275ADE">
        <w:rPr>
          <w:rFonts w:ascii="Times New Roman" w:hAnsi="Times New Roman"/>
          <w:b/>
        </w:rPr>
        <w:t>2023 r.</w:t>
      </w:r>
    </w:p>
    <w:p w14:paraId="305E2C80" w14:textId="77777777" w:rsidR="002876EA" w:rsidRPr="00275ADE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27DDF402" w14:textId="77777777" w:rsidR="002876EA" w:rsidRPr="00275ADE" w:rsidRDefault="002876EA" w:rsidP="00C65AE8">
      <w:pPr>
        <w:spacing w:after="0" w:line="240" w:lineRule="auto"/>
        <w:rPr>
          <w:sz w:val="20"/>
          <w:szCs w:val="20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275ADE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14:paraId="08E6AB79" w14:textId="77777777" w:rsidR="002876EA" w:rsidRPr="00275ADE" w:rsidRDefault="002876EA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144D0405" w14:textId="77777777" w:rsidR="002876EA" w:rsidRPr="00275ADE" w:rsidRDefault="002876EA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275ADE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99FFD18" w14:textId="77777777" w:rsidR="002876EA" w:rsidRPr="00275ADE" w:rsidRDefault="002876EA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81-519 Gdynia</w:t>
      </w:r>
    </w:p>
    <w:p w14:paraId="39BD7449" w14:textId="77777777" w:rsidR="002876EA" w:rsidRPr="00275ADE" w:rsidRDefault="002876EA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275ADE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22E3F2" w14:textId="77777777" w:rsidR="002876EA" w:rsidRPr="00275ADE" w:rsidRDefault="002876EA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398F8312" w14:textId="77777777" w:rsidR="002876EA" w:rsidRPr="00275ADE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A4204E" w14:textId="77777777" w:rsidR="002876EA" w:rsidRPr="00275ADE" w:rsidRDefault="002876EA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20783737" w14:textId="77777777" w:rsidR="002876EA" w:rsidRPr="00275ADE" w:rsidRDefault="002876EA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275ADE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275ADE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Pr="00275ADE">
        <w:rPr>
          <w:rFonts w:ascii="Times New Roman" w:hAnsi="Times New Roman"/>
          <w:sz w:val="20"/>
          <w:szCs w:val="20"/>
        </w:rPr>
        <w:t xml:space="preserve">. </w:t>
      </w:r>
    </w:p>
    <w:p w14:paraId="3EEAFB84" w14:textId="77777777" w:rsidR="002876EA" w:rsidRPr="00275ADE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57BFDC2E" w14:textId="77777777" w:rsidR="002876EA" w:rsidRPr="00275ADE" w:rsidRDefault="002876EA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66EB9C2" w14:textId="77777777" w:rsidR="002876EA" w:rsidRPr="00275ADE" w:rsidRDefault="002876EA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75ADE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75ADE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10D93AA5" w14:textId="77777777" w:rsidR="002876EA" w:rsidRPr="00275ADE" w:rsidRDefault="002876EA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75A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następujących zakresach: </w:t>
      </w:r>
    </w:p>
    <w:p w14:paraId="78AB8675" w14:textId="77777777" w:rsidR="002876EA" w:rsidRPr="00275ADE" w:rsidRDefault="002876EA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6C2A12" w14:textId="77777777" w:rsidR="00B24EAA" w:rsidRPr="00275ADE" w:rsidRDefault="00B24EAA" w:rsidP="00B24EA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2" w:name="_Hlk88548946"/>
      <w:bookmarkStart w:id="3" w:name="_Hlk88547156"/>
      <w:bookmarkStart w:id="4" w:name="_Hlk88550299"/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Szpitalnym Oddziale Ratunkowym (SOR) -  dyżury.</w:t>
      </w:r>
    </w:p>
    <w:p w14:paraId="2096A492" w14:textId="77777777" w:rsidR="00B24EAA" w:rsidRPr="00275ADE" w:rsidRDefault="00B24EAA" w:rsidP="00B24EA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343913" w14:textId="77777777" w:rsidR="00B24EAA" w:rsidRPr="00275ADE" w:rsidRDefault="00B24EAA" w:rsidP="00B24EA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Szpitalnym Oddziale Ratunkowym, w Gdyni przy ul. Wójta Radtkego 1 zgodnie z harmonogramem ustalonym przez Udzielającego zamówienia. </w:t>
      </w:r>
    </w:p>
    <w:p w14:paraId="447E650B" w14:textId="77777777" w:rsidR="00B24EAA" w:rsidRPr="00275ADE" w:rsidRDefault="00B24EAA" w:rsidP="00B24E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60FA1058" w14:textId="0F40843E" w:rsidR="002876EA" w:rsidRPr="00275ADE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151DAB" w:rsidRPr="00275ADE">
        <w:rPr>
          <w:rFonts w:ascii="Times New Roman" w:hAnsi="Times New Roman"/>
          <w:bCs/>
          <w:sz w:val="20"/>
          <w:szCs w:val="20"/>
        </w:rPr>
        <w:t>12 miesięcy</w:t>
      </w:r>
      <w:r w:rsidRPr="00275ADE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bookmarkEnd w:id="2"/>
    </w:p>
    <w:p w14:paraId="391E00C3" w14:textId="588CAD8B" w:rsidR="00B24EAA" w:rsidRPr="00275ADE" w:rsidRDefault="00B24EAA" w:rsidP="00B24EAA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czasowej, o ile cena danej oferty będzie się mieściła w kwocie, którą Udzielający zamówienia zamierza przeznaczyć na sfinansowanie zamówienia.</w:t>
      </w:r>
    </w:p>
    <w:p w14:paraId="27EA9C64" w14:textId="77777777" w:rsidR="00B24EAA" w:rsidRPr="00275ADE" w:rsidRDefault="00B24EAA" w:rsidP="00B24EAA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7451D815" w14:textId="1F662989" w:rsidR="002876EA" w:rsidRPr="00275ADE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B24EAA" w:rsidRPr="00275ADE">
        <w:rPr>
          <w:rFonts w:ascii="Times New Roman" w:hAnsi="Times New Roman"/>
          <w:bCs/>
          <w:sz w:val="20"/>
          <w:szCs w:val="20"/>
        </w:rPr>
        <w:t>30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341EAC1D" w14:textId="77777777" w:rsidR="00B24EAA" w:rsidRPr="00275ADE" w:rsidRDefault="00B24EAA" w:rsidP="00B24EA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Szpitalnym Oddziale Ratunkowym (SOR) - ordynacja </w:t>
      </w:r>
      <w:r w:rsidRPr="00275ADE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i  dyżury wraz z kierowaniem pracą lekarzy w SOR. </w:t>
      </w:r>
    </w:p>
    <w:p w14:paraId="17BDAB88" w14:textId="77777777" w:rsidR="00B24EAA" w:rsidRPr="00275ADE" w:rsidRDefault="00B24EAA" w:rsidP="00B24EA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26A2F76" w14:textId="77777777" w:rsidR="00B24EAA" w:rsidRPr="00275ADE" w:rsidRDefault="00B24EAA" w:rsidP="00B24EA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 w w/w zakresie w Szpitalnym Oddziale Ratunkowym, w Gdyni przy ul. Wójta Radtkego 1 zgodnie z harmonogramem ustalonym przez Udzielającego zamówienia. </w:t>
      </w:r>
    </w:p>
    <w:p w14:paraId="1EAB9E68" w14:textId="77777777" w:rsidR="00B24EAA" w:rsidRPr="00275ADE" w:rsidRDefault="00B24EAA" w:rsidP="00B24E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3.1 do niniejszych Szczegółowych Warunków Konkursu Ofert.</w:t>
      </w:r>
    </w:p>
    <w:p w14:paraId="4857634B" w14:textId="77777777" w:rsidR="002876EA" w:rsidRPr="00275ADE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151DAB" w:rsidRPr="00275ADE">
        <w:rPr>
          <w:rFonts w:ascii="Times New Roman" w:hAnsi="Times New Roman"/>
          <w:bCs/>
          <w:sz w:val="20"/>
          <w:szCs w:val="20"/>
        </w:rPr>
        <w:t>12 miesięcy</w:t>
      </w:r>
      <w:r w:rsidRPr="00275ADE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90C52A3" w14:textId="77777777" w:rsidR="00B24EAA" w:rsidRPr="00275ADE" w:rsidRDefault="00B24EAA" w:rsidP="00B24EAA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  <w:u w:val="single"/>
        </w:rPr>
        <w:t>Udzielający zamówienia udzieli zamówienia lekarzowi, o ile cena danej oferty będzie się mieściła w kwocie, którą Udzielający zamówienia zamierza przeznaczyć na sfinansowanie zamówienia.</w:t>
      </w:r>
    </w:p>
    <w:p w14:paraId="59E28DC2" w14:textId="77777777" w:rsidR="00B24EAA" w:rsidRPr="00275ADE" w:rsidRDefault="00B24EA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B890DB6" w14:textId="38CADF3A" w:rsidR="002876EA" w:rsidRPr="00275ADE" w:rsidRDefault="002876EA" w:rsidP="0068320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B24EAA" w:rsidRPr="00275ADE">
        <w:rPr>
          <w:rFonts w:ascii="Times New Roman" w:hAnsi="Times New Roman"/>
          <w:bCs/>
          <w:sz w:val="20"/>
          <w:szCs w:val="20"/>
        </w:rPr>
        <w:t>30</w:t>
      </w:r>
      <w:r w:rsidRPr="00275ADE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bookmarkEnd w:id="3"/>
    <w:bookmarkEnd w:id="4"/>
    <w:p w14:paraId="2FDBB985" w14:textId="77777777" w:rsidR="002876EA" w:rsidRPr="00275ADE" w:rsidRDefault="002876EA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1B68F66A" w14:textId="77777777" w:rsidR="002876EA" w:rsidRPr="00275ADE" w:rsidRDefault="002876E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 xml:space="preserve">Oferty na wykonywanie świadczeń zdrowotnych mogą składać podmioty </w:t>
      </w:r>
      <w:r w:rsidRPr="00275ADE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275AD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275AD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14:paraId="24C204D8" w14:textId="77777777" w:rsidR="002876EA" w:rsidRPr="00275ADE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75ADE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275ADE">
        <w:rPr>
          <w:rFonts w:ascii="Times New Roman" w:hAnsi="Times New Roman"/>
          <w:sz w:val="20"/>
          <w:szCs w:val="20"/>
        </w:rPr>
        <w:t>(t.j. Dz.U. z 2022 r. poz. 633)</w:t>
      </w:r>
      <w:bookmarkEnd w:id="5"/>
      <w:r w:rsidRPr="00275ADE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(t.j. Dz.U. z 2022 r. poz. 633),</w:t>
      </w:r>
    </w:p>
    <w:p w14:paraId="42409F1F" w14:textId="77777777" w:rsidR="002876EA" w:rsidRPr="00275ADE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75ADE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14:paraId="44253B22" w14:textId="77777777" w:rsidR="002876EA" w:rsidRPr="00275ADE" w:rsidRDefault="002876EA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5AD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35A5D25" w14:textId="77777777" w:rsidR="002876EA" w:rsidRPr="00275ADE" w:rsidRDefault="002876EA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75ADE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75ADE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275ADE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1CB42D75" w14:textId="77777777" w:rsidR="002876EA" w:rsidRPr="00275ADE" w:rsidRDefault="002876EA" w:rsidP="00CC131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6" w:name="_Hlk66351896"/>
      <w:bookmarkStart w:id="7" w:name="_Hlk88651036"/>
      <w:bookmarkStart w:id="8" w:name="_Hlk116034022"/>
    </w:p>
    <w:p w14:paraId="40F7C891" w14:textId="77777777" w:rsidR="00B24EAA" w:rsidRPr="00275ADE" w:rsidRDefault="00B24EAA" w:rsidP="00B24EA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19414118"/>
      <w:bookmarkEnd w:id="6"/>
      <w:bookmarkEnd w:id="7"/>
      <w:bookmarkEnd w:id="8"/>
      <w:r w:rsidRPr="00275ADE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7CD62C2D" w14:textId="77777777" w:rsidR="00B24EAA" w:rsidRPr="00275ADE" w:rsidRDefault="00B24EAA" w:rsidP="00B24EAA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14:paraId="3F69C1D2" w14:textId="77777777" w:rsidR="00B24EAA" w:rsidRPr="00275ADE" w:rsidRDefault="00B24EAA" w:rsidP="00B24EAA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posiada specjalizację lub tytuł specjalisty w dziedzinie: chorób wewnętrznych, kardiologii, chirurgii ogólnej, chirurgii dziecięcej, ortopedii i traumatologii narządu ruchu, ortopedii i traumatologii lub pediatrii lub;</w:t>
      </w:r>
    </w:p>
    <w:p w14:paraId="573D5859" w14:textId="77777777" w:rsidR="00B24EAA" w:rsidRPr="00275ADE" w:rsidRDefault="00B24EAA" w:rsidP="00B24EAA">
      <w:pPr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14:paraId="67733DF9" w14:textId="77777777" w:rsidR="00B24EAA" w:rsidRPr="00275ADE" w:rsidRDefault="00B24EAA" w:rsidP="00B24EA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14:paraId="4B1D6C06" w14:textId="77777777" w:rsidR="00B24EAA" w:rsidRPr="00275ADE" w:rsidRDefault="00B24EAA" w:rsidP="00B24EA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tytuł specjalisty w dziedzinie: medycyna ratunkowa oraz minimum 2 letnie doświadczenie w kierowaniu komórką organizacyjną w podmiocie leczniczym;</w:t>
      </w:r>
    </w:p>
    <w:bookmarkEnd w:id="9"/>
    <w:p w14:paraId="62B2CDB0" w14:textId="77777777" w:rsidR="002876EA" w:rsidRPr="00275ADE" w:rsidRDefault="002876EA" w:rsidP="00116B48">
      <w:pPr>
        <w:pStyle w:val="Akapitzli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0089CBA8" w14:textId="77777777" w:rsidR="002876EA" w:rsidRPr="00275ADE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4156A307" w14:textId="77777777" w:rsidR="002876EA" w:rsidRPr="00275ADE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B929D3" w14:textId="77777777" w:rsidR="002876EA" w:rsidRPr="00275ADE" w:rsidRDefault="002876EA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1864045" w14:textId="77777777" w:rsidR="002876EA" w:rsidRPr="00275ADE" w:rsidRDefault="002876EA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5C6EE1" w14:textId="77777777" w:rsidR="002876EA" w:rsidRPr="00275ADE" w:rsidRDefault="002876E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275ADE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5316A972" w14:textId="77777777" w:rsidR="002876EA" w:rsidRPr="00275ADE" w:rsidRDefault="002876EA" w:rsidP="00DA61A9">
      <w:pPr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75AD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275ADE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151DAB" w:rsidRPr="00275ADE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276F500F" w14:textId="77777777" w:rsidR="002876EA" w:rsidRPr="00275ADE" w:rsidRDefault="002876EA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5F1A86" w14:textId="77777777" w:rsidR="002876EA" w:rsidRPr="00275ADE" w:rsidRDefault="002876EA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7F898707" w14:textId="77777777" w:rsidR="002876EA" w:rsidRPr="00275ADE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5D2FD8F" w14:textId="77777777" w:rsidR="00B24EAA" w:rsidRPr="00275ADE" w:rsidRDefault="002876EA" w:rsidP="00B24EAA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275ADE">
        <w:rPr>
          <w:rFonts w:ascii="Times New Roman" w:hAnsi="Times New Roman"/>
          <w:sz w:val="20"/>
          <w:szCs w:val="20"/>
        </w:rPr>
        <w:br/>
        <w:t>– według wzoru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24EAA" w:rsidRPr="00275ADE">
        <w:rPr>
          <w:rFonts w:ascii="Times New Roman" w:hAnsi="Times New Roman"/>
          <w:sz w:val="20"/>
          <w:szCs w:val="20"/>
          <w:u w:val="single"/>
        </w:rPr>
        <w:t xml:space="preserve">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B24EAA" w:rsidRPr="00275ADE">
        <w:rPr>
          <w:rFonts w:ascii="Times New Roman" w:hAnsi="Times New Roman"/>
          <w:sz w:val="20"/>
          <w:szCs w:val="20"/>
          <w:u w:val="single"/>
        </w:rPr>
        <w:br/>
      </w:r>
      <w:r w:rsidR="00B24EAA" w:rsidRPr="00275ADE">
        <w:rPr>
          <w:rFonts w:ascii="Times New Roman" w:hAnsi="Times New Roman"/>
          <w:sz w:val="20"/>
          <w:szCs w:val="20"/>
          <w:u w:val="single"/>
        </w:rPr>
        <w:lastRenderedPageBreak/>
        <w:t>w książeczce specjalizacyjnej/zaświadczenie od opiekuna specjalizacji)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6A92020B" w14:textId="48BA8026" w:rsidR="002876EA" w:rsidRPr="00275ADE" w:rsidRDefault="002876EA" w:rsidP="00417AEF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7E65582D" w14:textId="77777777" w:rsidR="002876EA" w:rsidRPr="00275ADE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14:paraId="10F4C40A" w14:textId="77777777" w:rsidR="002876EA" w:rsidRPr="00275ADE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275ADE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91179B2" w14:textId="77777777" w:rsidR="002876EA" w:rsidRPr="00275ADE" w:rsidRDefault="002876EA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4E764EC5" w14:textId="77777777" w:rsidR="002876EA" w:rsidRPr="00275ADE" w:rsidRDefault="002876EA" w:rsidP="002B26EC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*</w:t>
      </w:r>
      <w:r w:rsidRPr="00275ADE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14:paraId="2BB8C2BF" w14:textId="77777777" w:rsidR="002876EA" w:rsidRPr="00275ADE" w:rsidRDefault="002876EA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A13D16E" w14:textId="77777777" w:rsidR="002876EA" w:rsidRPr="00275ADE" w:rsidRDefault="002876EA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14:paraId="15566412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E49CABA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FF30049" w14:textId="77777777" w:rsidR="002876EA" w:rsidRPr="00275ADE" w:rsidRDefault="002876EA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Oferent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275ADE">
        <w:rPr>
          <w:rFonts w:ascii="Times New Roman" w:hAnsi="Times New Roman"/>
          <w:sz w:val="20"/>
          <w:szCs w:val="20"/>
        </w:rPr>
        <w:t>ogłoszony przez Udzielającego zamówienia.</w:t>
      </w:r>
    </w:p>
    <w:p w14:paraId="085ECBA3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7B6DAE5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7CF8633F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600462D8" w14:textId="77777777" w:rsidR="002876EA" w:rsidRPr="00275ADE" w:rsidRDefault="002876EA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275ADE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275ADE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350D528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F0E2D74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DF2B7C0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275ADE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14:paraId="337FF6ED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4F30A216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7C7047B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49039808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29EC5156" w14:textId="585B1680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275ADE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7041F" w:rsidRPr="00275ADE">
        <w:rPr>
          <w:rFonts w:ascii="Times New Roman" w:hAnsi="Times New Roman"/>
          <w:b/>
          <w:bCs/>
          <w:sz w:val="20"/>
          <w:szCs w:val="20"/>
        </w:rPr>
        <w:t>32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275ADE">
        <w:rPr>
          <w:rFonts w:ascii="Times New Roman" w:hAnsi="Times New Roman"/>
          <w:sz w:val="20"/>
          <w:szCs w:val="20"/>
        </w:rPr>
        <w:t>– (zakres oferty)</w:t>
      </w:r>
      <w:r w:rsidRPr="00275ADE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654293" w:rsidRPr="00275ADE">
        <w:rPr>
          <w:rFonts w:ascii="Times New Roman" w:hAnsi="Times New Roman"/>
          <w:b/>
          <w:sz w:val="20"/>
          <w:szCs w:val="20"/>
        </w:rPr>
        <w:t>3</w:t>
      </w:r>
      <w:r w:rsidR="00E93E0E" w:rsidRPr="00275ADE">
        <w:rPr>
          <w:rFonts w:ascii="Times New Roman" w:hAnsi="Times New Roman"/>
          <w:b/>
          <w:sz w:val="20"/>
          <w:szCs w:val="20"/>
        </w:rPr>
        <w:t>1</w:t>
      </w:r>
      <w:r w:rsidR="00151DAB" w:rsidRPr="00275ADE">
        <w:rPr>
          <w:rFonts w:ascii="Times New Roman" w:hAnsi="Times New Roman"/>
          <w:b/>
          <w:sz w:val="20"/>
          <w:szCs w:val="20"/>
        </w:rPr>
        <w:t>.03</w:t>
      </w:r>
      <w:r w:rsidRPr="00275ADE">
        <w:rPr>
          <w:rFonts w:ascii="Times New Roman" w:hAnsi="Times New Roman"/>
          <w:b/>
          <w:sz w:val="20"/>
          <w:szCs w:val="20"/>
        </w:rPr>
        <w:t>.2023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275ADE">
        <w:rPr>
          <w:rFonts w:ascii="Times New Roman" w:hAnsi="Times New Roman"/>
          <w:b/>
          <w:sz w:val="20"/>
          <w:szCs w:val="20"/>
        </w:rPr>
        <w:t xml:space="preserve"> o godz. </w:t>
      </w:r>
      <w:r w:rsidR="00151DAB" w:rsidRPr="00275ADE">
        <w:rPr>
          <w:rFonts w:ascii="Times New Roman" w:hAnsi="Times New Roman"/>
          <w:b/>
          <w:sz w:val="20"/>
          <w:szCs w:val="20"/>
        </w:rPr>
        <w:t>1</w:t>
      </w:r>
      <w:r w:rsidR="00954F57" w:rsidRPr="00275ADE">
        <w:rPr>
          <w:rFonts w:ascii="Times New Roman" w:hAnsi="Times New Roman"/>
          <w:b/>
          <w:sz w:val="20"/>
          <w:szCs w:val="20"/>
        </w:rPr>
        <w:t>0</w:t>
      </w:r>
      <w:r w:rsidRPr="00275ADE">
        <w:rPr>
          <w:rFonts w:ascii="Times New Roman" w:hAnsi="Times New Roman"/>
          <w:b/>
          <w:sz w:val="20"/>
          <w:szCs w:val="20"/>
        </w:rPr>
        <w:t>:00”</w:t>
      </w:r>
      <w:r w:rsidRPr="00275ADE">
        <w:rPr>
          <w:rFonts w:ascii="Times New Roman" w:hAnsi="Times New Roman"/>
          <w:sz w:val="20"/>
          <w:szCs w:val="20"/>
        </w:rPr>
        <w:t xml:space="preserve"> –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składać w Kancelarii Spółki,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budynek nr 6/parter, tel. (58) 72 60 115 lub 33</w:t>
      </w:r>
      <w:r w:rsidRPr="00275ADE">
        <w:rPr>
          <w:rFonts w:ascii="Times New Roman" w:hAnsi="Times New Roman"/>
          <w:bCs/>
          <w:sz w:val="20"/>
          <w:szCs w:val="20"/>
        </w:rPr>
        <w:t>4</w:t>
      </w:r>
      <w:r w:rsidR="0077041F" w:rsidRPr="00275ADE">
        <w:rPr>
          <w:rFonts w:ascii="Times New Roman" w:hAnsi="Times New Roman"/>
          <w:bCs/>
          <w:sz w:val="20"/>
          <w:szCs w:val="20"/>
        </w:rPr>
        <w:t xml:space="preserve"> lub w Kancelarii HR, budynek 6/I piętro, tel. (58) 72 60 470 </w:t>
      </w:r>
      <w:r w:rsidRPr="00275ADE">
        <w:rPr>
          <w:rFonts w:ascii="Times New Roman" w:hAnsi="Times New Roman"/>
          <w:bCs/>
          <w:sz w:val="20"/>
          <w:szCs w:val="20"/>
        </w:rPr>
        <w:t xml:space="preserve"> 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54293" w:rsidRPr="00275ADE">
        <w:rPr>
          <w:rFonts w:ascii="Times New Roman" w:hAnsi="Times New Roman"/>
          <w:b/>
          <w:bCs/>
          <w:sz w:val="20"/>
          <w:szCs w:val="20"/>
        </w:rPr>
        <w:t>3</w:t>
      </w:r>
      <w:r w:rsidR="00E93E0E" w:rsidRPr="00275ADE">
        <w:rPr>
          <w:rFonts w:ascii="Times New Roman" w:hAnsi="Times New Roman"/>
          <w:b/>
          <w:bCs/>
          <w:sz w:val="20"/>
          <w:szCs w:val="20"/>
        </w:rPr>
        <w:t>1</w:t>
      </w:r>
      <w:r w:rsidR="00151DAB" w:rsidRPr="00275ADE">
        <w:rPr>
          <w:rFonts w:ascii="Times New Roman" w:hAnsi="Times New Roman"/>
          <w:b/>
          <w:bCs/>
          <w:sz w:val="20"/>
          <w:szCs w:val="20"/>
        </w:rPr>
        <w:t>.03</w:t>
      </w:r>
      <w:r w:rsidRPr="00275ADE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14:paraId="69F90F54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12CE0779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 xml:space="preserve">Informacji w sprawach formalnych konkursu ofert udziela – Dział </w:t>
      </w:r>
      <w:r w:rsidR="00151DAB" w:rsidRPr="00275ADE">
        <w:rPr>
          <w:rFonts w:ascii="Times New Roman" w:hAnsi="Times New Roman"/>
          <w:sz w:val="20"/>
          <w:szCs w:val="20"/>
        </w:rPr>
        <w:t>Kontraktó</w:t>
      </w:r>
      <w:r w:rsidR="00151DAB" w:rsidRPr="00275ADE">
        <w:rPr>
          <w:rFonts w:ascii="Times New Roman" w:hAnsi="Times New Roman"/>
          <w:sz w:val="20"/>
          <w:szCs w:val="20"/>
        </w:rPr>
        <w:fldChar w:fldCharType="begin"/>
      </w:r>
      <w:r w:rsidR="00151DAB" w:rsidRPr="00275ADE">
        <w:rPr>
          <w:rFonts w:ascii="Times New Roman" w:hAnsi="Times New Roman"/>
          <w:sz w:val="20"/>
          <w:szCs w:val="20"/>
        </w:rPr>
        <w:instrText xml:space="preserve"> LISTNUM </w:instrText>
      </w:r>
      <w:r w:rsidR="00151DAB" w:rsidRPr="00275ADE">
        <w:rPr>
          <w:rFonts w:ascii="Times New Roman" w:hAnsi="Times New Roman"/>
          <w:sz w:val="20"/>
          <w:szCs w:val="20"/>
        </w:rPr>
        <w:fldChar w:fldCharType="end">
          <w:numberingChange w:id="10" w:author="Sylwia Królak" w:date="2023-03-07T12:08:00Z" w:original=""/>
        </w:fldChar>
      </w:r>
      <w:r w:rsidR="00151DAB" w:rsidRPr="00275ADE">
        <w:rPr>
          <w:rFonts w:ascii="Times New Roman" w:hAnsi="Times New Roman"/>
          <w:sz w:val="20"/>
          <w:szCs w:val="20"/>
        </w:rPr>
        <w:t>w</w:t>
      </w:r>
      <w:r w:rsidRPr="00275ADE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60 425, zaś w sprawach merytorycznych – Wiceprezes Zarządu – Dariusz Nałęcz, tel. (58) 72 60 119.</w:t>
      </w:r>
    </w:p>
    <w:p w14:paraId="05016D66" w14:textId="77777777" w:rsidR="002876EA" w:rsidRPr="00275ADE" w:rsidRDefault="002876EA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75ADE">
        <w:rPr>
          <w:rFonts w:ascii="Times New Roman" w:hAnsi="Times New Roman"/>
          <w:sz w:val="20"/>
          <w:szCs w:val="20"/>
        </w:rPr>
        <w:br/>
        <w:t xml:space="preserve">w  Dziale </w:t>
      </w:r>
      <w:r w:rsidR="00151DAB" w:rsidRPr="00275ADE">
        <w:rPr>
          <w:rFonts w:ascii="Times New Roman" w:hAnsi="Times New Roman"/>
          <w:sz w:val="20"/>
          <w:szCs w:val="20"/>
        </w:rPr>
        <w:t>Kontraktów</w:t>
      </w:r>
      <w:r w:rsidRPr="00275ADE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275ADE">
        <w:rPr>
          <w:rFonts w:ascii="Times New Roman" w:hAnsi="Times New Roman"/>
          <w:b/>
          <w:sz w:val="20"/>
          <w:szCs w:val="20"/>
        </w:rPr>
        <w:t xml:space="preserve">- </w:t>
      </w:r>
      <w:r w:rsidRPr="00275ADE">
        <w:rPr>
          <w:rFonts w:ascii="Times New Roman" w:hAnsi="Times New Roman"/>
          <w:sz w:val="20"/>
          <w:szCs w:val="20"/>
        </w:rPr>
        <w:t>formularze ofert udostępni Oferentom w/w Dział.</w:t>
      </w:r>
      <w:r w:rsidRPr="00275ADE">
        <w:rPr>
          <w:rFonts w:ascii="Times New Roman" w:hAnsi="Times New Roman"/>
          <w:b/>
          <w:sz w:val="20"/>
          <w:szCs w:val="20"/>
        </w:rPr>
        <w:t xml:space="preserve"> S</w:t>
      </w:r>
      <w:r w:rsidRPr="00275ADE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275ADE">
        <w:rPr>
          <w:rFonts w:ascii="Times New Roman" w:hAnsi="Times New Roman"/>
          <w:b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22CE9DA0" w14:textId="77777777" w:rsidR="002876EA" w:rsidRPr="00275ADE" w:rsidRDefault="002876EA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B81C61C" w14:textId="77777777" w:rsidR="002876EA" w:rsidRPr="00275ADE" w:rsidRDefault="002876EA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6C9A08D8" w14:textId="3F644CA4" w:rsidR="002876EA" w:rsidRPr="00275ADE" w:rsidRDefault="002876EA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>81- 519 Gdynia</w:t>
      </w:r>
      <w:r w:rsidRPr="00275ADE">
        <w:rPr>
          <w:rFonts w:ascii="Times New Roman" w:hAnsi="Times New Roman"/>
          <w:sz w:val="20"/>
          <w:szCs w:val="20"/>
        </w:rPr>
        <w:t xml:space="preserve"> w Kancelarii Spółki, budynek nr 6/parter, tel. (58) 72 60 115 lub 334</w:t>
      </w:r>
      <w:r w:rsidR="0077041F" w:rsidRPr="00275ADE">
        <w:rPr>
          <w:rFonts w:ascii="Times New Roman" w:hAnsi="Times New Roman"/>
          <w:sz w:val="20"/>
          <w:szCs w:val="20"/>
        </w:rPr>
        <w:t xml:space="preserve">  </w:t>
      </w:r>
      <w:r w:rsidR="0077041F" w:rsidRPr="00275ADE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60 470 </w:t>
      </w:r>
      <w:r w:rsidRPr="00275ADE">
        <w:rPr>
          <w:rFonts w:ascii="Times New Roman" w:hAnsi="Times New Roman"/>
          <w:sz w:val="20"/>
          <w:szCs w:val="20"/>
        </w:rPr>
        <w:t xml:space="preserve"> - </w:t>
      </w:r>
      <w:r w:rsidRPr="00275ADE">
        <w:rPr>
          <w:rFonts w:ascii="Times New Roman" w:hAnsi="Times New Roman"/>
          <w:b/>
          <w:sz w:val="20"/>
          <w:szCs w:val="20"/>
        </w:rPr>
        <w:t xml:space="preserve">do dnia </w:t>
      </w:r>
      <w:r w:rsidR="00654293" w:rsidRPr="00275ADE">
        <w:rPr>
          <w:rFonts w:ascii="Times New Roman" w:hAnsi="Times New Roman"/>
          <w:b/>
          <w:bCs/>
          <w:sz w:val="20"/>
          <w:szCs w:val="20"/>
        </w:rPr>
        <w:t>3</w:t>
      </w:r>
      <w:r w:rsidR="00E93E0E" w:rsidRPr="00275ADE">
        <w:rPr>
          <w:rFonts w:ascii="Times New Roman" w:hAnsi="Times New Roman"/>
          <w:b/>
          <w:bCs/>
          <w:sz w:val="20"/>
          <w:szCs w:val="20"/>
        </w:rPr>
        <w:t>1</w:t>
      </w:r>
      <w:r w:rsidR="00151DAB" w:rsidRPr="00275ADE">
        <w:rPr>
          <w:rFonts w:ascii="Times New Roman" w:hAnsi="Times New Roman"/>
          <w:b/>
          <w:bCs/>
          <w:sz w:val="20"/>
          <w:szCs w:val="20"/>
        </w:rPr>
        <w:t>.03</w:t>
      </w:r>
      <w:r w:rsidRPr="00275ADE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14:paraId="6C523D3A" w14:textId="77777777" w:rsidR="002876EA" w:rsidRPr="00275ADE" w:rsidRDefault="002876EA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75AD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5ADE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A03D687" w14:textId="77777777" w:rsidR="002876EA" w:rsidRPr="00275ADE" w:rsidRDefault="002876EA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7049C7A4" w14:textId="0A7D2E08" w:rsidR="002876EA" w:rsidRPr="00275ADE" w:rsidRDefault="002876EA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75ADE">
        <w:rPr>
          <w:rFonts w:ascii="Times New Roman" w:hAnsi="Times New Roman"/>
          <w:b/>
          <w:sz w:val="20"/>
          <w:szCs w:val="20"/>
        </w:rPr>
        <w:t xml:space="preserve">w dniu </w:t>
      </w:r>
      <w:r w:rsidR="00654293" w:rsidRPr="00275ADE">
        <w:rPr>
          <w:rFonts w:ascii="Times New Roman" w:hAnsi="Times New Roman"/>
          <w:b/>
          <w:sz w:val="20"/>
          <w:szCs w:val="20"/>
        </w:rPr>
        <w:t>3</w:t>
      </w:r>
      <w:r w:rsidR="00E93E0E" w:rsidRPr="00275ADE">
        <w:rPr>
          <w:rFonts w:ascii="Times New Roman" w:hAnsi="Times New Roman"/>
          <w:b/>
          <w:sz w:val="20"/>
          <w:szCs w:val="20"/>
        </w:rPr>
        <w:t>1</w:t>
      </w:r>
      <w:r w:rsidR="00151DAB" w:rsidRPr="00275ADE">
        <w:rPr>
          <w:rFonts w:ascii="Times New Roman" w:hAnsi="Times New Roman"/>
          <w:b/>
          <w:sz w:val="20"/>
          <w:szCs w:val="20"/>
        </w:rPr>
        <w:t>.03</w:t>
      </w:r>
      <w:r w:rsidRPr="00275ADE">
        <w:rPr>
          <w:rFonts w:ascii="Times New Roman" w:hAnsi="Times New Roman"/>
          <w:b/>
          <w:sz w:val="20"/>
          <w:szCs w:val="20"/>
        </w:rPr>
        <w:t xml:space="preserve">.2023 r. o godz. </w:t>
      </w:r>
      <w:r w:rsidR="00151DAB" w:rsidRPr="00275ADE">
        <w:rPr>
          <w:rFonts w:ascii="Times New Roman" w:hAnsi="Times New Roman"/>
          <w:b/>
          <w:sz w:val="20"/>
          <w:szCs w:val="20"/>
        </w:rPr>
        <w:t>1</w:t>
      </w:r>
      <w:r w:rsidR="00954F57" w:rsidRPr="00275ADE">
        <w:rPr>
          <w:rFonts w:ascii="Times New Roman" w:hAnsi="Times New Roman"/>
          <w:b/>
          <w:sz w:val="20"/>
          <w:szCs w:val="20"/>
        </w:rPr>
        <w:t>0</w:t>
      </w:r>
      <w:r w:rsidRPr="00275ADE">
        <w:rPr>
          <w:rFonts w:ascii="Times New Roman" w:hAnsi="Times New Roman"/>
          <w:b/>
          <w:sz w:val="20"/>
          <w:szCs w:val="20"/>
        </w:rPr>
        <w:t>:00.</w:t>
      </w:r>
    </w:p>
    <w:p w14:paraId="597CCD2C" w14:textId="77777777" w:rsidR="002876EA" w:rsidRPr="00275ADE" w:rsidRDefault="002876EA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3D7EEB9" w14:textId="77777777" w:rsidR="002876EA" w:rsidRPr="00275ADE" w:rsidRDefault="002876EA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DEDEB9A" w14:textId="77777777" w:rsidR="002876EA" w:rsidRPr="00275ADE" w:rsidRDefault="002876EA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B7435DC" w14:textId="77777777" w:rsidR="002876EA" w:rsidRPr="00275ADE" w:rsidRDefault="002876EA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442F444" w14:textId="77777777" w:rsidR="002876EA" w:rsidRPr="00275ADE" w:rsidRDefault="002876EA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7A1A926" w14:textId="77777777" w:rsidR="002876EA" w:rsidRPr="00275ADE" w:rsidRDefault="002876EA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7FE2E57A" w14:textId="77777777" w:rsidR="002876EA" w:rsidRPr="00275ADE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3E8A6EE2" w14:textId="77777777" w:rsidR="002876EA" w:rsidRPr="00275ADE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C - cena (80%)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14:paraId="5FCCADCA" w14:textId="77777777" w:rsidR="002876EA" w:rsidRPr="00275ADE" w:rsidRDefault="002876EA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4A34087B" w14:textId="77777777" w:rsidR="002876EA" w:rsidRPr="00275ADE" w:rsidRDefault="002876EA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Cena </w:t>
      </w:r>
      <w:r w:rsidRPr="00275ADE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275ADE">
        <w:rPr>
          <w:rFonts w:ascii="Times New Roman" w:hAnsi="Times New Roman"/>
          <w:b/>
          <w:sz w:val="20"/>
          <w:szCs w:val="20"/>
        </w:rPr>
        <w:t>80%</w:t>
      </w:r>
    </w:p>
    <w:p w14:paraId="49363851" w14:textId="77777777" w:rsidR="002876EA" w:rsidRPr="00275ADE" w:rsidRDefault="002876EA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01B48E7" w14:textId="77777777" w:rsidR="002876EA" w:rsidRPr="00275ADE" w:rsidRDefault="002876EA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71C898B6" w14:textId="77777777" w:rsidR="002876EA" w:rsidRPr="00275ADE" w:rsidRDefault="002876EA" w:rsidP="00C65AE8">
      <w:pPr>
        <w:spacing w:after="0" w:line="240" w:lineRule="auto"/>
        <w:ind w:firstLine="708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797734E" w14:textId="77777777" w:rsidR="002876EA" w:rsidRPr="00275ADE" w:rsidRDefault="002876EA" w:rsidP="00AA6685">
      <w:pPr>
        <w:spacing w:after="0" w:line="240" w:lineRule="auto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275ADE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482F5479" w14:textId="77777777" w:rsidR="002876EA" w:rsidRPr="00275ADE" w:rsidRDefault="002876EA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C87754" w14:textId="77777777" w:rsidR="002876EA" w:rsidRPr="00275ADE" w:rsidRDefault="002876EA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275ADE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275ADE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5796B565" w14:textId="77777777" w:rsidR="002876EA" w:rsidRPr="00275ADE" w:rsidRDefault="002876EA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275ADE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BB9C266" w14:textId="77777777" w:rsidR="002876EA" w:rsidRPr="00275ADE" w:rsidRDefault="002876EA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3063B3AC" w14:textId="77777777" w:rsidR="002876EA" w:rsidRPr="00275ADE" w:rsidRDefault="002876EA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275ADE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275ADE">
        <w:rPr>
          <w:rFonts w:ascii="Times New Roman" w:hAnsi="Times New Roman"/>
          <w:b/>
          <w:sz w:val="20"/>
          <w:szCs w:val="20"/>
        </w:rPr>
        <w:t>20%</w:t>
      </w:r>
      <w:r w:rsidRPr="00275ADE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7BF0A78B" w14:textId="77777777" w:rsidR="002876EA" w:rsidRPr="00275ADE" w:rsidRDefault="002876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588C6F" w14:textId="77777777" w:rsidR="002876EA" w:rsidRPr="00275ADE" w:rsidRDefault="002876EA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21071CB" w14:textId="77777777" w:rsidR="002876EA" w:rsidRPr="00275ADE" w:rsidRDefault="002876EA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BEA28B4" w14:textId="77777777" w:rsidR="002876EA" w:rsidRPr="00275ADE" w:rsidRDefault="002876EA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1283E76" w14:textId="77777777" w:rsidR="002876EA" w:rsidRPr="00275ADE" w:rsidRDefault="002876EA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F0E9C3" w14:textId="77777777" w:rsidR="002876EA" w:rsidRPr="00275ADE" w:rsidRDefault="002876EA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844E72F" w14:textId="77777777" w:rsidR="002876EA" w:rsidRPr="00275ADE" w:rsidRDefault="002876EA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665D981" w14:textId="77777777" w:rsidR="002876EA" w:rsidRPr="00275ADE" w:rsidRDefault="002876EA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/>
          <w:sz w:val="20"/>
          <w:szCs w:val="20"/>
        </w:rPr>
        <w:lastRenderedPageBreak/>
        <w:t xml:space="preserve">X.  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6C560520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3B0F7F9B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C9F3533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2C8C1D6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2022 r. poz. 633) oraz stosowanych odpowiednio przepisów ustawy z dnia 27 sierpnia 2004 r. o świadczeniach zdrowotnych finansowanych ze środków publicznych (t.j. Dz.U. z 2021 r. poz. 1285 ze zm.).</w:t>
      </w:r>
    </w:p>
    <w:p w14:paraId="4AC1268D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EF0DA11" w14:textId="77777777" w:rsidR="002876EA" w:rsidRPr="00275ADE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5.1. złożoną po terminie;</w:t>
      </w:r>
    </w:p>
    <w:p w14:paraId="28EABF21" w14:textId="77777777" w:rsidR="002876EA" w:rsidRPr="00275ADE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5.2. zawierającą nieprawdziwe informacje;</w:t>
      </w:r>
    </w:p>
    <w:p w14:paraId="50B31FB1" w14:textId="77777777" w:rsidR="002876EA" w:rsidRPr="00275ADE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2D3A6D1" w14:textId="77777777" w:rsidR="002876EA" w:rsidRPr="00275ADE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CB3476B" w14:textId="77777777" w:rsidR="002876EA" w:rsidRPr="00275ADE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4C77CC9" w14:textId="77777777" w:rsidR="002876EA" w:rsidRPr="00275ADE" w:rsidRDefault="002876EA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40AFC3D" w14:textId="77777777" w:rsidR="002876EA" w:rsidRPr="00275ADE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47B5075" w14:textId="77777777" w:rsidR="002876EA" w:rsidRPr="00275ADE" w:rsidRDefault="002876E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9CA56FE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275ADE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2783AD8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97651F4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B32BD2F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49068C0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275ADE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30F5BD4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F4291D5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57E16C99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1009B6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8518D0B" w14:textId="77777777" w:rsidR="002876EA" w:rsidRPr="00275ADE" w:rsidRDefault="002876EA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B9CB7A2" w14:textId="77777777" w:rsidR="002876EA" w:rsidRPr="00275ADE" w:rsidRDefault="002876EA" w:rsidP="00EC6B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63DBD7C" w14:textId="77777777" w:rsidR="002876EA" w:rsidRPr="00275ADE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99B0CCC" w14:textId="77777777" w:rsidR="002876EA" w:rsidRPr="00275ADE" w:rsidRDefault="002876EA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5C46C447" w14:textId="77777777" w:rsidR="002876EA" w:rsidRPr="00275ADE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nie wpłynęła żadna oferta;</w:t>
      </w:r>
    </w:p>
    <w:p w14:paraId="21E4AD4A" w14:textId="77777777" w:rsidR="002876EA" w:rsidRPr="00275ADE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14:paraId="5CD8AD06" w14:textId="77777777" w:rsidR="002876EA" w:rsidRPr="00275ADE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odrzucono wszystkie oferty;</w:t>
      </w:r>
    </w:p>
    <w:p w14:paraId="7F72A168" w14:textId="77777777" w:rsidR="002876EA" w:rsidRPr="00275ADE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A71800" w14:textId="77777777" w:rsidR="002876EA" w:rsidRPr="00275ADE" w:rsidRDefault="002876EA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lastRenderedPageBreak/>
        <w:t>nastąpiła istotna zmiana okoliczności powodująca, że prowadzenie postępowania lub zawarcie umowy nie leży w interesie pacjentów Udzielającego zamówienia, czego nie można było wcześniej przewidzieć.</w:t>
      </w:r>
    </w:p>
    <w:p w14:paraId="0450B6B5" w14:textId="77777777" w:rsidR="002876EA" w:rsidRPr="00275ADE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77DF73A" w14:textId="77777777" w:rsidR="002876EA" w:rsidRPr="00275ADE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6822BC3" w14:textId="77777777" w:rsidR="002876EA" w:rsidRPr="00275ADE" w:rsidRDefault="002876EA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6AD59A73" w14:textId="278024B0" w:rsidR="002876EA" w:rsidRPr="00275ADE" w:rsidRDefault="002876EA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75ADE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75ADE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75ADE">
        <w:rPr>
          <w:rFonts w:ascii="Times New Roman" w:hAnsi="Times New Roman"/>
          <w:b/>
          <w:sz w:val="20"/>
          <w:szCs w:val="20"/>
        </w:rPr>
        <w:t xml:space="preserve">dnia </w:t>
      </w:r>
      <w:r w:rsidR="00654293" w:rsidRPr="00275ADE">
        <w:rPr>
          <w:rFonts w:ascii="Times New Roman" w:hAnsi="Times New Roman"/>
          <w:b/>
          <w:sz w:val="20"/>
          <w:szCs w:val="20"/>
        </w:rPr>
        <w:t>02.05</w:t>
      </w:r>
      <w:r w:rsidRPr="00275ADE">
        <w:rPr>
          <w:rFonts w:ascii="Times New Roman" w:hAnsi="Times New Roman"/>
          <w:b/>
          <w:sz w:val="20"/>
          <w:szCs w:val="20"/>
        </w:rPr>
        <w:t>.2023</w:t>
      </w:r>
      <w:r w:rsidRPr="00275ADE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275ADE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1F9319FA" w14:textId="78A7EBFA" w:rsidR="002876EA" w:rsidRPr="00275ADE" w:rsidRDefault="002876EA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275ADE">
        <w:rPr>
          <w:rFonts w:ascii="Times New Roman" w:hAnsi="Times New Roman"/>
        </w:rPr>
        <w:t xml:space="preserve"> Szpitale Pomorskie Sp. z o.o., ul. </w:t>
      </w:r>
      <w:r w:rsidRPr="00275ADE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275ADE">
        <w:rPr>
          <w:rFonts w:ascii="Times New Roman" w:hAnsi="Times New Roman"/>
          <w:b/>
          <w:sz w:val="20"/>
          <w:szCs w:val="20"/>
        </w:rPr>
        <w:t>do dnia</w:t>
      </w:r>
      <w:r w:rsidRPr="00275ADE">
        <w:rPr>
          <w:rFonts w:ascii="Times New Roman" w:hAnsi="Times New Roman"/>
          <w:sz w:val="20"/>
          <w:szCs w:val="20"/>
        </w:rPr>
        <w:t xml:space="preserve"> </w:t>
      </w:r>
      <w:r w:rsidR="00654293" w:rsidRPr="00275ADE">
        <w:rPr>
          <w:rFonts w:ascii="Times New Roman" w:hAnsi="Times New Roman"/>
          <w:b/>
          <w:sz w:val="20"/>
          <w:szCs w:val="20"/>
        </w:rPr>
        <w:t>0</w:t>
      </w:r>
      <w:r w:rsidR="00E93E0E" w:rsidRPr="00275ADE">
        <w:rPr>
          <w:rFonts w:ascii="Times New Roman" w:hAnsi="Times New Roman"/>
          <w:b/>
          <w:sz w:val="20"/>
          <w:szCs w:val="20"/>
        </w:rPr>
        <w:t>5</w:t>
      </w:r>
      <w:r w:rsidR="00654293" w:rsidRPr="00275ADE">
        <w:rPr>
          <w:rFonts w:ascii="Times New Roman" w:hAnsi="Times New Roman"/>
          <w:b/>
          <w:sz w:val="20"/>
          <w:szCs w:val="20"/>
        </w:rPr>
        <w:t>.04</w:t>
      </w:r>
      <w:r w:rsidRPr="00275ADE">
        <w:rPr>
          <w:rFonts w:ascii="Times New Roman" w:hAnsi="Times New Roman"/>
          <w:b/>
          <w:sz w:val="20"/>
          <w:szCs w:val="20"/>
        </w:rPr>
        <w:t>.2023 r.</w:t>
      </w:r>
    </w:p>
    <w:p w14:paraId="69584A62" w14:textId="02076423" w:rsidR="002876EA" w:rsidRPr="00275ADE" w:rsidRDefault="002876EA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275ADE">
        <w:rPr>
          <w:rFonts w:ascii="Times New Roman" w:hAnsi="Times New Roman"/>
          <w:b/>
          <w:sz w:val="20"/>
          <w:szCs w:val="20"/>
        </w:rPr>
        <w:t>do dnia</w:t>
      </w:r>
      <w:r w:rsidRPr="00275ADE">
        <w:rPr>
          <w:rFonts w:ascii="Times New Roman" w:hAnsi="Times New Roman"/>
          <w:sz w:val="20"/>
          <w:szCs w:val="20"/>
        </w:rPr>
        <w:t xml:space="preserve"> </w:t>
      </w:r>
      <w:r w:rsidR="00654293" w:rsidRPr="00275ADE">
        <w:rPr>
          <w:rFonts w:ascii="Times New Roman" w:hAnsi="Times New Roman"/>
          <w:b/>
          <w:sz w:val="20"/>
          <w:szCs w:val="20"/>
        </w:rPr>
        <w:t>02.05</w:t>
      </w:r>
      <w:r w:rsidRPr="00275ADE">
        <w:rPr>
          <w:rFonts w:ascii="Times New Roman" w:hAnsi="Times New Roman"/>
          <w:b/>
          <w:sz w:val="20"/>
          <w:szCs w:val="20"/>
        </w:rPr>
        <w:t>.2023 r.</w:t>
      </w:r>
    </w:p>
    <w:p w14:paraId="7B2A8523" w14:textId="77777777" w:rsidR="002876EA" w:rsidRPr="00275ADE" w:rsidRDefault="002876EA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2942935E" w14:textId="77777777" w:rsidR="002876EA" w:rsidRPr="00275ADE" w:rsidRDefault="002876EA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7A1C362A" w14:textId="77777777" w:rsidR="002876EA" w:rsidRPr="00275ADE" w:rsidRDefault="002876EA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756F23B" w14:textId="77777777" w:rsidR="002876EA" w:rsidRPr="00275ADE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D977668" w14:textId="77777777" w:rsidR="002876EA" w:rsidRPr="00275ADE" w:rsidRDefault="002876EA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6A65DBB" w14:textId="77777777" w:rsidR="002876EA" w:rsidRPr="00275ADE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275ADE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7766A2A0" w14:textId="02E4FB9F" w:rsidR="002876EA" w:rsidRPr="00275ADE" w:rsidRDefault="002876EA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275ADE">
        <w:rPr>
          <w:rFonts w:ascii="Times New Roman" w:hAnsi="Times New Roman"/>
          <w:b/>
          <w:sz w:val="20"/>
          <w:szCs w:val="20"/>
        </w:rPr>
        <w:t xml:space="preserve">w terminie do </w:t>
      </w:r>
      <w:r w:rsidR="00654293" w:rsidRPr="00275ADE">
        <w:rPr>
          <w:rFonts w:ascii="Times New Roman" w:hAnsi="Times New Roman"/>
          <w:b/>
          <w:sz w:val="20"/>
          <w:szCs w:val="20"/>
        </w:rPr>
        <w:t>2</w:t>
      </w:r>
      <w:r w:rsidR="00E93E0E" w:rsidRPr="00275ADE">
        <w:rPr>
          <w:rFonts w:ascii="Times New Roman" w:hAnsi="Times New Roman"/>
          <w:b/>
          <w:sz w:val="20"/>
          <w:szCs w:val="20"/>
        </w:rPr>
        <w:t>2</w:t>
      </w:r>
      <w:r w:rsidR="00151DAB" w:rsidRPr="00275ADE">
        <w:rPr>
          <w:rFonts w:ascii="Times New Roman" w:hAnsi="Times New Roman"/>
          <w:b/>
          <w:sz w:val="20"/>
          <w:szCs w:val="20"/>
        </w:rPr>
        <w:t>.03</w:t>
      </w:r>
      <w:r w:rsidRPr="00275ADE">
        <w:rPr>
          <w:rFonts w:ascii="Times New Roman" w:hAnsi="Times New Roman"/>
          <w:b/>
          <w:sz w:val="20"/>
          <w:szCs w:val="20"/>
        </w:rPr>
        <w:t xml:space="preserve">.2023 r. do godz. 13.30 </w:t>
      </w:r>
      <w:r w:rsidRPr="00275ADE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14:paraId="3779D035" w14:textId="77777777" w:rsidR="002876EA" w:rsidRPr="00275ADE" w:rsidRDefault="002876EA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735534D" w14:textId="77777777" w:rsidR="002876EA" w:rsidRPr="00275ADE" w:rsidRDefault="002876E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3C986D7" w14:textId="77777777" w:rsidR="002876EA" w:rsidRPr="00275ADE" w:rsidRDefault="002876EA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5546C616" w14:textId="77777777" w:rsidR="002876EA" w:rsidRPr="00275ADE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2A2DFC" w14:textId="77777777" w:rsidR="002876EA" w:rsidRPr="00275ADE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kopię zaświadczenia o przeszkoleniu BHP,</w:t>
      </w:r>
    </w:p>
    <w:p w14:paraId="4832D6EA" w14:textId="77777777" w:rsidR="002876EA" w:rsidRPr="00275ADE" w:rsidRDefault="002876EA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16BBBF4" w14:textId="77777777" w:rsidR="002876EA" w:rsidRPr="00275ADE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275ADE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5 dnia następnego miesiąca. </w:t>
      </w:r>
      <w:r w:rsidRPr="00275ADE">
        <w:rPr>
          <w:rFonts w:ascii="Times New Roman" w:hAnsi="Times New Roman"/>
          <w:b/>
          <w:sz w:val="20"/>
          <w:szCs w:val="20"/>
        </w:rPr>
        <w:lastRenderedPageBreak/>
        <w:t>W razie złożenia faktury po 5-tym dniu następnego miesiąca kalendarzowego następującego po miesiącu, w którym nastąpiło wykonanie usługi wypłata nastąpi 28 dnia tego miesiąca.</w:t>
      </w:r>
      <w:r w:rsidRPr="00275ADE">
        <w:rPr>
          <w:rFonts w:ascii="Times New Roman" w:hAnsi="Times New Roman"/>
          <w:sz w:val="20"/>
          <w:szCs w:val="20"/>
        </w:rPr>
        <w:t xml:space="preserve"> </w:t>
      </w:r>
    </w:p>
    <w:p w14:paraId="7D165D86" w14:textId="77777777" w:rsidR="002876EA" w:rsidRPr="00275ADE" w:rsidRDefault="002876EA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E0ECE5F" w14:textId="77777777" w:rsidR="002876EA" w:rsidRPr="00275ADE" w:rsidRDefault="002876EA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90FF38A" w14:textId="77777777" w:rsidR="002876EA" w:rsidRPr="00275ADE" w:rsidRDefault="002876EA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3FEFDF3" w14:textId="77777777" w:rsidR="002876EA" w:rsidRPr="00275ADE" w:rsidRDefault="002876EA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275ADE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18614732" w14:textId="77777777" w:rsidR="002876EA" w:rsidRPr="00275ADE" w:rsidRDefault="002876EA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66F4FCA3" w14:textId="77777777" w:rsidR="002876EA" w:rsidRPr="00275ADE" w:rsidRDefault="002876EA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Środki odwoławcze nie przysługują na:</w:t>
      </w:r>
    </w:p>
    <w:p w14:paraId="5F8CF140" w14:textId="77777777" w:rsidR="002876EA" w:rsidRPr="00275ADE" w:rsidRDefault="002876EA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2.1. wybór trybu postępowania;</w:t>
      </w:r>
    </w:p>
    <w:p w14:paraId="3D0FFDA4" w14:textId="77777777" w:rsidR="002876EA" w:rsidRPr="00275ADE" w:rsidRDefault="002876EA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9824ACE" w14:textId="77777777" w:rsidR="002876EA" w:rsidRPr="00275ADE" w:rsidRDefault="002876EA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067C8C98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275ADE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32A48D4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838F443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7BFF82EE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144EE770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Informację o w</w:t>
      </w:r>
      <w:bookmarkStart w:id="14" w:name="_GoBack"/>
      <w:bookmarkEnd w:id="14"/>
      <w:r w:rsidRPr="00275ADE">
        <w:rPr>
          <w:rFonts w:ascii="Times New Roman" w:hAnsi="Times New Roman"/>
          <w:color w:val="auto"/>
          <w:sz w:val="20"/>
          <w:szCs w:val="20"/>
        </w:rPr>
        <w:t>niesieniu protestu i jego rozstrzygnięciu niezwłocznie zamieszcza się na tablicy ogłoszeń oraz na stronie internetowej Udzielającego zamówienia.</w:t>
      </w:r>
    </w:p>
    <w:p w14:paraId="32117AA5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639AE64E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3"/>
      <w:bookmarkStart w:id="16" w:name="JEDN_SGML_ID=25114208"/>
      <w:bookmarkStart w:id="17" w:name="JEDN_SGML_ID=25114217"/>
      <w:bookmarkEnd w:id="15"/>
      <w:bookmarkEnd w:id="16"/>
      <w:bookmarkEnd w:id="17"/>
      <w:r w:rsidRPr="00275ADE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8" w:name="JEDN_SGML_ID=25114218"/>
      <w:bookmarkEnd w:id="18"/>
      <w:r w:rsidRPr="00275ADE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48821A6C" w14:textId="77777777" w:rsidR="002876EA" w:rsidRPr="00275ADE" w:rsidRDefault="002876EA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423C8424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6A629ED" w14:textId="77777777" w:rsidR="002876EA" w:rsidRPr="00275ADE" w:rsidRDefault="002876EA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75ADE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4FA34290" w14:textId="77777777" w:rsidR="002876EA" w:rsidRPr="00275ADE" w:rsidRDefault="002876EA" w:rsidP="0040111F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453D6382" w14:textId="77777777" w:rsidR="002876EA" w:rsidRPr="00275ADE" w:rsidRDefault="002876EA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 xml:space="preserve">Zarząd      </w:t>
      </w:r>
      <w:r w:rsidRPr="00275ADE">
        <w:rPr>
          <w:rFonts w:ascii="Times New Roman" w:hAnsi="Times New Roman"/>
          <w:sz w:val="20"/>
          <w:szCs w:val="20"/>
        </w:rPr>
        <w:tab/>
      </w:r>
    </w:p>
    <w:p w14:paraId="5F1F39DB" w14:textId="7AE4BAAF" w:rsidR="002876EA" w:rsidRPr="00391663" w:rsidRDefault="002876E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</w:r>
      <w:r w:rsidRPr="00275ADE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654293" w:rsidRPr="00275ADE">
        <w:rPr>
          <w:rFonts w:ascii="Times New Roman" w:hAnsi="Times New Roman"/>
          <w:sz w:val="20"/>
          <w:szCs w:val="20"/>
        </w:rPr>
        <w:t>1</w:t>
      </w:r>
      <w:r w:rsidR="00E93E0E" w:rsidRPr="00275ADE">
        <w:rPr>
          <w:rFonts w:ascii="Times New Roman" w:hAnsi="Times New Roman"/>
          <w:sz w:val="20"/>
          <w:szCs w:val="20"/>
        </w:rPr>
        <w:t>7</w:t>
      </w:r>
      <w:r w:rsidR="002A5F15" w:rsidRPr="00275ADE">
        <w:rPr>
          <w:rFonts w:ascii="Times New Roman" w:hAnsi="Times New Roman"/>
          <w:sz w:val="20"/>
          <w:szCs w:val="20"/>
        </w:rPr>
        <w:t xml:space="preserve"> marca </w:t>
      </w:r>
      <w:r w:rsidRPr="00275ADE">
        <w:rPr>
          <w:rFonts w:ascii="Times New Roman" w:hAnsi="Times New Roman"/>
          <w:sz w:val="20"/>
          <w:szCs w:val="20"/>
        </w:rPr>
        <w:t>2023 r.</w:t>
      </w:r>
    </w:p>
    <w:sectPr w:rsidR="002876EA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F85A1" w16cex:dateUtc="2023-03-05T2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8ACC8" w14:textId="77777777" w:rsidR="002876EA" w:rsidRDefault="002876EA" w:rsidP="00A8421C">
      <w:pPr>
        <w:spacing w:after="0" w:line="240" w:lineRule="auto"/>
      </w:pPr>
      <w:r>
        <w:separator/>
      </w:r>
    </w:p>
  </w:endnote>
  <w:endnote w:type="continuationSeparator" w:id="0">
    <w:p w14:paraId="5C74CE62" w14:textId="77777777" w:rsidR="002876EA" w:rsidRDefault="002876E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1CDA" w14:textId="77777777" w:rsidR="002876EA" w:rsidRPr="00DC4202" w:rsidRDefault="00226095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D6FBE15" wp14:editId="42DC1F18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429DB60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2876EA">
      <w:rPr>
        <w:rFonts w:ascii="Century Gothic" w:hAnsi="Century Gothic"/>
        <w:b/>
        <w:color w:val="004685"/>
      </w:rPr>
      <w:t>Szpitale Pomorskie Sp. z o.o.</w:t>
    </w:r>
    <w:r w:rsidR="002876EA">
      <w:rPr>
        <w:b/>
        <w:lang w:eastAsia="pl-PL"/>
      </w:rPr>
      <w:t xml:space="preserve"> </w:t>
    </w:r>
  </w:p>
  <w:p w14:paraId="44CB9F6D" w14:textId="77777777"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2AFF655" w14:textId="77777777"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389FDA2" w14:textId="77777777" w:rsidR="002876EA" w:rsidRDefault="002876EA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FD41921" w14:textId="77777777"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14:paraId="26D4C255" w14:textId="77777777" w:rsidR="002876E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B300B53" w14:textId="77777777" w:rsidR="002876EA" w:rsidRPr="001800AA" w:rsidRDefault="002876EA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2FB2A" w14:textId="77777777" w:rsidR="002876EA" w:rsidRDefault="002876EA" w:rsidP="00A8421C">
      <w:pPr>
        <w:spacing w:after="0" w:line="240" w:lineRule="auto"/>
      </w:pPr>
      <w:r>
        <w:separator/>
      </w:r>
    </w:p>
  </w:footnote>
  <w:footnote w:type="continuationSeparator" w:id="0">
    <w:p w14:paraId="6CDAAF52" w14:textId="77777777" w:rsidR="002876EA" w:rsidRDefault="002876E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36E50" w14:textId="77777777" w:rsidR="002876EA" w:rsidRPr="00406824" w:rsidRDefault="002876EA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40BBE70" w14:textId="77777777" w:rsidR="002876EA" w:rsidRDefault="002876EA" w:rsidP="00B90AE7">
    <w:pPr>
      <w:pStyle w:val="Nagwek"/>
    </w:pPr>
    <w:r>
      <w:tab/>
    </w:r>
  </w:p>
  <w:p w14:paraId="0195C48E" w14:textId="77777777" w:rsidR="002876EA" w:rsidRPr="002D500A" w:rsidRDefault="0022609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555EC098" wp14:editId="2F0F6A5A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2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5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6"/>
  </w:num>
  <w:num w:numId="3">
    <w:abstractNumId w:val="25"/>
  </w:num>
  <w:num w:numId="4">
    <w:abstractNumId w:val="5"/>
  </w:num>
  <w:num w:numId="5">
    <w:abstractNumId w:val="22"/>
  </w:num>
  <w:num w:numId="6">
    <w:abstractNumId w:val="11"/>
  </w:num>
  <w:num w:numId="7">
    <w:abstractNumId w:val="43"/>
  </w:num>
  <w:num w:numId="8">
    <w:abstractNumId w:val="4"/>
  </w:num>
  <w:num w:numId="9">
    <w:abstractNumId w:val="17"/>
  </w:num>
  <w:num w:numId="10">
    <w:abstractNumId w:val="41"/>
  </w:num>
  <w:num w:numId="11">
    <w:abstractNumId w:val="40"/>
  </w:num>
  <w:num w:numId="12">
    <w:abstractNumId w:val="27"/>
  </w:num>
  <w:num w:numId="13">
    <w:abstractNumId w:val="44"/>
  </w:num>
  <w:num w:numId="14">
    <w:abstractNumId w:val="36"/>
  </w:num>
  <w:num w:numId="15">
    <w:abstractNumId w:val="30"/>
  </w:num>
  <w:num w:numId="16">
    <w:abstractNumId w:val="21"/>
  </w:num>
  <w:num w:numId="17">
    <w:abstractNumId w:val="24"/>
  </w:num>
  <w:num w:numId="18">
    <w:abstractNumId w:val="20"/>
  </w:num>
  <w:num w:numId="19">
    <w:abstractNumId w:val="42"/>
  </w:num>
  <w:num w:numId="20">
    <w:abstractNumId w:val="39"/>
  </w:num>
  <w:num w:numId="21">
    <w:abstractNumId w:val="37"/>
  </w:num>
  <w:num w:numId="22">
    <w:abstractNumId w:val="14"/>
  </w:num>
  <w:num w:numId="23">
    <w:abstractNumId w:val="35"/>
  </w:num>
  <w:num w:numId="24">
    <w:abstractNumId w:val="19"/>
  </w:num>
  <w:num w:numId="25">
    <w:abstractNumId w:val="23"/>
  </w:num>
  <w:num w:numId="26">
    <w:abstractNumId w:val="31"/>
  </w:num>
  <w:num w:numId="27">
    <w:abstractNumId w:val="34"/>
  </w:num>
  <w:num w:numId="28">
    <w:abstractNumId w:val="33"/>
  </w:num>
  <w:num w:numId="29">
    <w:abstractNumId w:val="45"/>
  </w:num>
  <w:num w:numId="30">
    <w:abstractNumId w:val="38"/>
  </w:num>
  <w:num w:numId="31">
    <w:abstractNumId w:val="15"/>
  </w:num>
  <w:num w:numId="32">
    <w:abstractNumId w:val="29"/>
  </w:num>
  <w:num w:numId="33">
    <w:abstractNumId w:val="26"/>
  </w:num>
  <w:num w:numId="34">
    <w:abstractNumId w:val="2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wia Królak">
    <w15:presenceInfo w15:providerId="AD" w15:userId="S-1-5-21-897184658-1026979314-1889778265-11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2DA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1DAB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ADE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293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1F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4F57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4EAA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C09BF"/>
    <w:rsid w:val="00DC3CE3"/>
    <w:rsid w:val="00DC4202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2EFA"/>
    <w:rsid w:val="00E932F0"/>
    <w:rsid w:val="00E93D24"/>
    <w:rsid w:val="00E93E0E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249"/>
    <w:rsid w:val="00ED1495"/>
    <w:rsid w:val="00ED1F88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33AC693"/>
  <w15:docId w15:val="{1F2644A9-5AAD-457C-8493-4A7FD02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Times New Roman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3535</Words>
  <Characters>22984</Characters>
  <Application>Microsoft Office Word</Application>
  <DocSecurity>0</DocSecurity>
  <Lines>191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Sylwia Królak</cp:lastModifiedBy>
  <cp:revision>10</cp:revision>
  <cp:lastPrinted>2020-12-07T11:10:00Z</cp:lastPrinted>
  <dcterms:created xsi:type="dcterms:W3CDTF">2023-03-06T09:19:00Z</dcterms:created>
  <dcterms:modified xsi:type="dcterms:W3CDTF">2023-03-17T07:20:00Z</dcterms:modified>
</cp:coreProperties>
</file>