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F98B" w14:textId="77777777"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FE4FD31" w14:textId="77777777" w:rsidR="004D2BD6" w:rsidRDefault="004D2BD6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ED24DBF" w14:textId="77777777" w:rsidR="004D2BD6" w:rsidRDefault="004D2BD6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4FD4CC3" w14:textId="7777777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F717AF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F717AF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7476AD67" w14:textId="6612E70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 xml:space="preserve">NR </w:t>
      </w:r>
      <w:r w:rsidR="00EE1192">
        <w:rPr>
          <w:rFonts w:ascii="Times New Roman" w:hAnsi="Times New Roman"/>
          <w:b/>
          <w:sz w:val="24"/>
          <w:szCs w:val="24"/>
        </w:rPr>
        <w:t>35</w:t>
      </w:r>
      <w:r w:rsidR="00BE0B63" w:rsidRPr="00F717AF">
        <w:rPr>
          <w:rFonts w:ascii="Times New Roman" w:hAnsi="Times New Roman"/>
          <w:b/>
          <w:sz w:val="24"/>
          <w:szCs w:val="24"/>
        </w:rPr>
        <w:t>/2023</w:t>
      </w:r>
    </w:p>
    <w:p w14:paraId="07E73D16" w14:textId="77777777" w:rsidR="00D8569F" w:rsidRPr="00F717A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D1F216D" w14:textId="36C49176" w:rsidR="00D8569F" w:rsidRPr="00F717A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717AF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C51F8A">
        <w:rPr>
          <w:rFonts w:ascii="Times New Roman" w:hAnsi="Times New Roman"/>
          <w:b/>
          <w:spacing w:val="20"/>
          <w:sz w:val="24"/>
          <w:szCs w:val="24"/>
        </w:rPr>
        <w:t>09.03</w:t>
      </w:r>
      <w:r w:rsidR="00BE0B63" w:rsidRPr="00F717AF">
        <w:rPr>
          <w:rFonts w:ascii="Times New Roman" w:hAnsi="Times New Roman"/>
          <w:b/>
          <w:spacing w:val="20"/>
          <w:sz w:val="24"/>
          <w:szCs w:val="24"/>
        </w:rPr>
        <w:t xml:space="preserve">.2023 </w:t>
      </w:r>
      <w:r w:rsidRPr="00F717AF">
        <w:rPr>
          <w:rFonts w:ascii="Times New Roman" w:hAnsi="Times New Roman"/>
          <w:b/>
          <w:spacing w:val="20"/>
          <w:sz w:val="24"/>
          <w:szCs w:val="24"/>
        </w:rPr>
        <w:t xml:space="preserve">r. </w:t>
      </w:r>
    </w:p>
    <w:p w14:paraId="3E52216C" w14:textId="7777777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6FD9095E" w14:textId="77777777" w:rsidR="00D8569F" w:rsidRPr="00F717A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44952E2" w14:textId="7777777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3BFD8C22" w14:textId="7777777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08F5BAB7" w14:textId="77777777" w:rsidR="00D8569F" w:rsidRPr="00F717A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 xml:space="preserve">PIELĘGNIARKI </w:t>
      </w:r>
    </w:p>
    <w:p w14:paraId="5608A119" w14:textId="77777777" w:rsidR="00D8569F" w:rsidRPr="00F717AF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717AF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241912C7" w14:textId="15FF7E9B" w:rsidR="00D8569F" w:rsidRPr="00F717AF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 xml:space="preserve">UL. </w:t>
      </w:r>
      <w:r w:rsidR="00477ABE" w:rsidRPr="00F717AF">
        <w:rPr>
          <w:rFonts w:ascii="Times New Roman" w:hAnsi="Times New Roman"/>
          <w:b/>
          <w:sz w:val="24"/>
          <w:szCs w:val="24"/>
        </w:rPr>
        <w:t>SMOLUCHOWSKIEGO 18</w:t>
      </w:r>
      <w:r w:rsidRPr="00F717AF">
        <w:rPr>
          <w:rFonts w:ascii="Times New Roman" w:hAnsi="Times New Roman"/>
          <w:b/>
          <w:sz w:val="24"/>
          <w:szCs w:val="24"/>
        </w:rPr>
        <w:t>, GD</w:t>
      </w:r>
      <w:r w:rsidR="00477ABE" w:rsidRPr="00F717AF">
        <w:rPr>
          <w:rFonts w:ascii="Times New Roman" w:hAnsi="Times New Roman"/>
          <w:b/>
          <w:sz w:val="24"/>
          <w:szCs w:val="24"/>
        </w:rPr>
        <w:t>AŃSK</w:t>
      </w:r>
    </w:p>
    <w:p w14:paraId="123C9FC4" w14:textId="49A80C0B" w:rsidR="00D8569F" w:rsidRPr="00F717AF" w:rsidRDefault="00477ABE" w:rsidP="00477A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>POMORSKIE CENTRUM CHORÓB ZAKAŹNYCH I GRUŹLICY</w:t>
      </w:r>
    </w:p>
    <w:p w14:paraId="3AC9E0C5" w14:textId="77777777" w:rsidR="00D8569F" w:rsidRPr="00F717AF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DC0B2BD" w14:textId="7777777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>UDZIELAJĄCY ZAMÓWIENIA:</w:t>
      </w:r>
    </w:p>
    <w:p w14:paraId="14960050" w14:textId="77777777" w:rsidR="00D8569F" w:rsidRPr="00F717AF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F717AF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F717AF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5996B615" w14:textId="77777777" w:rsidR="00D8569F" w:rsidRPr="00F717AF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5D4263D" w14:textId="77777777" w:rsidR="00D8569F" w:rsidRPr="00F717AF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6CBA723" w14:textId="77777777" w:rsidR="00D8569F" w:rsidRPr="00F717AF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F717AF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3DD7AD4D" w14:textId="77777777" w:rsidR="00D8569F" w:rsidRPr="00F717AF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62036AC" w14:textId="77777777" w:rsidR="00D8569F" w:rsidRPr="00F717AF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CDE13D6" w14:textId="77777777" w:rsidR="00D8569F" w:rsidRPr="00F717AF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1EABF128" w14:textId="77777777" w:rsidR="00D8569F" w:rsidRPr="00F717AF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54F3B1C" w14:textId="77777777" w:rsidR="00D8569F" w:rsidRPr="00F717AF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0B9B8820" w14:textId="77777777" w:rsidR="00911A61" w:rsidRPr="00F717AF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68C1FD21" w14:textId="77777777" w:rsidR="00EE3FDA" w:rsidRPr="00F717AF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518BC18" w14:textId="77777777" w:rsidR="00EE3FDA" w:rsidRPr="00F717AF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0F4CE24" w14:textId="77777777" w:rsidR="00EE3FDA" w:rsidRPr="00F717AF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952ACB" w14:textId="77777777" w:rsidR="00911A61" w:rsidRPr="00F717AF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2797A748" w14:textId="77777777" w:rsidR="00911A61" w:rsidRPr="00F717AF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FF94075" w14:textId="77777777" w:rsidR="00D8569F" w:rsidRPr="00F717AF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182AB767" w14:textId="77777777" w:rsidR="00D8569F" w:rsidRPr="00F717AF" w:rsidRDefault="00D8569F" w:rsidP="00DA04A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39CA974D" w14:textId="77777777" w:rsidR="00F4407F" w:rsidRPr="00F717AF" w:rsidRDefault="00D8569F" w:rsidP="00DA04A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2C1B373F" w14:textId="77777777" w:rsidR="00FF0E96" w:rsidRPr="00F717AF" w:rsidRDefault="00D8569F" w:rsidP="00DA04A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Załącznik nr 3 - Wzór umowy</w:t>
      </w:r>
      <w:r w:rsidR="00C85CE9" w:rsidRPr="00F717AF">
        <w:rPr>
          <w:rFonts w:ascii="Times New Roman" w:hAnsi="Times New Roman"/>
          <w:sz w:val="20"/>
          <w:szCs w:val="20"/>
        </w:rPr>
        <w:t xml:space="preserve"> </w:t>
      </w:r>
    </w:p>
    <w:p w14:paraId="2B23304C" w14:textId="77777777" w:rsidR="004D2BD6" w:rsidRPr="00F717AF" w:rsidRDefault="004D2BD6" w:rsidP="004D2BD6">
      <w:pPr>
        <w:suppressAutoHyphens/>
        <w:spacing w:after="0" w:line="100" w:lineRule="atLeast"/>
        <w:ind w:left="1080"/>
        <w:rPr>
          <w:rFonts w:ascii="Times New Roman" w:hAnsi="Times New Roman"/>
          <w:sz w:val="20"/>
          <w:szCs w:val="20"/>
        </w:rPr>
      </w:pPr>
    </w:p>
    <w:p w14:paraId="0000A73C" w14:textId="77777777" w:rsidR="00D8569F" w:rsidRPr="00F717AF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41C512F" w14:textId="77777777" w:rsidR="00D8569F" w:rsidRPr="00F717AF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ab/>
      </w:r>
    </w:p>
    <w:p w14:paraId="3D634E3E" w14:textId="77777777" w:rsidR="00D8569F" w:rsidRPr="00F717AF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14:paraId="25BD83CE" w14:textId="5785B04E" w:rsidR="00D8569F" w:rsidRPr="00F717AF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Gdynia, </w:t>
      </w:r>
      <w:r w:rsidR="00C51F8A">
        <w:rPr>
          <w:rFonts w:ascii="Times New Roman" w:hAnsi="Times New Roman"/>
          <w:b/>
          <w:sz w:val="20"/>
          <w:szCs w:val="20"/>
        </w:rPr>
        <w:t>marzec</w:t>
      </w:r>
      <w:r w:rsidR="00BE0B63" w:rsidRPr="00F717AF">
        <w:rPr>
          <w:rFonts w:ascii="Times New Roman" w:hAnsi="Times New Roman"/>
          <w:b/>
          <w:sz w:val="20"/>
          <w:szCs w:val="20"/>
        </w:rPr>
        <w:t xml:space="preserve"> 2023</w:t>
      </w:r>
      <w:r w:rsidRPr="00F717AF">
        <w:rPr>
          <w:rFonts w:ascii="Times New Roman" w:hAnsi="Times New Roman"/>
          <w:b/>
          <w:sz w:val="20"/>
          <w:szCs w:val="20"/>
        </w:rPr>
        <w:t xml:space="preserve"> r. </w:t>
      </w:r>
    </w:p>
    <w:p w14:paraId="72764329" w14:textId="77777777" w:rsidR="00D8569F" w:rsidRPr="00F717AF" w:rsidRDefault="00911A61" w:rsidP="009A0D92">
      <w:pPr>
        <w:spacing w:after="0" w:line="240" w:lineRule="auto"/>
        <w:rPr>
          <w:sz w:val="20"/>
          <w:szCs w:val="20"/>
        </w:rPr>
      </w:pPr>
      <w:r w:rsidRPr="00F717AF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="00D8569F" w:rsidRPr="00F717AF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3DFB671E" w14:textId="3FD78330" w:rsidR="00D8569F" w:rsidRPr="00F717AF" w:rsidRDefault="00477AB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>Zarząd</w:t>
      </w:r>
      <w:r w:rsidR="00D8569F" w:rsidRPr="00F717AF">
        <w:rPr>
          <w:rFonts w:ascii="Times New Roman" w:hAnsi="Times New Roman"/>
          <w:b/>
          <w:sz w:val="20"/>
          <w:szCs w:val="20"/>
        </w:rPr>
        <w:t xml:space="preserve"> SZPITALI POMORSKICH SPÓŁKA Z O.O.</w:t>
      </w:r>
      <w:r w:rsidR="00D8569F" w:rsidRPr="00F717A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70AFC10A" w14:textId="77777777" w:rsidR="00D8569F" w:rsidRPr="00F717AF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>81-519 Gdynia</w:t>
      </w:r>
    </w:p>
    <w:p w14:paraId="218D7FFD" w14:textId="77777777" w:rsidR="00D8569F" w:rsidRPr="00F717AF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717A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C73E15B" w14:textId="77777777" w:rsidR="00D8569F" w:rsidRPr="00F717AF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14992EBC" w14:textId="77777777" w:rsidR="00D8569F" w:rsidRPr="00F717AF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A2B17F" w14:textId="77777777" w:rsidR="00D8569F" w:rsidRPr="00F717AF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F717AF">
        <w:rPr>
          <w:rFonts w:ascii="Times New Roman" w:hAnsi="Times New Roman"/>
          <w:sz w:val="20"/>
          <w:szCs w:val="20"/>
        </w:rPr>
        <w:t>(t.j. Dz.U. z 2022 r. poz. 633).</w:t>
      </w:r>
    </w:p>
    <w:p w14:paraId="23802EC1" w14:textId="77777777" w:rsidR="00D8569F" w:rsidRPr="00F717AF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8E5EE2" w14:textId="77777777" w:rsidR="00D8569F" w:rsidRPr="00F717AF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DAC37D" w14:textId="6D8E39E0" w:rsidR="00D8569F" w:rsidRPr="00F717AF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F717A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F717A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717AF">
        <w:rPr>
          <w:rFonts w:ascii="Times New Roman" w:hAnsi="Times New Roman"/>
          <w:sz w:val="20"/>
          <w:szCs w:val="20"/>
        </w:rPr>
        <w:t xml:space="preserve">w lokalizacji przy </w:t>
      </w:r>
      <w:r w:rsidR="00477ABE" w:rsidRPr="00F717AF">
        <w:rPr>
          <w:rFonts w:ascii="Times New Roman" w:hAnsi="Times New Roman"/>
          <w:sz w:val="20"/>
          <w:szCs w:val="20"/>
        </w:rPr>
        <w:t xml:space="preserve">ul. Smoluchowskiego 18 w Gdańsku – Pomorskie Centrum Chorób Zakaźnych i Gruźlicy </w:t>
      </w:r>
      <w:r w:rsidRPr="00F717A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717A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F717AF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128A85E1" w14:textId="77777777" w:rsidR="00D8569F" w:rsidRPr="00F717AF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1BA987" w14:textId="77777777" w:rsidR="00EE1192" w:rsidRPr="00054A33" w:rsidRDefault="00EE1192" w:rsidP="00EE1192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0" w:name="_Hlk85021753"/>
      <w:r w:rsidRPr="00054A33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przez pielęgniarkę w </w:t>
      </w:r>
      <w:r w:rsidRPr="00391F5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le</w:t>
      </w:r>
      <w:r w:rsidRPr="00391F5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Gruźlicy i Chorób Płuc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;</w:t>
      </w:r>
    </w:p>
    <w:p w14:paraId="6C432199" w14:textId="77777777" w:rsidR="00767EDE" w:rsidRPr="00F717AF" w:rsidRDefault="00767EDE" w:rsidP="00767EDE">
      <w:pPr>
        <w:spacing w:after="4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66CE816" w14:textId="2B8D51F9" w:rsidR="00767EDE" w:rsidRPr="00F717AF" w:rsidRDefault="00767EDE" w:rsidP="00767ED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EE1192"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F717AF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 w:rsidR="00EE1192"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F717A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717AF">
        <w:rPr>
          <w:rFonts w:ascii="Times New Roman" w:hAnsi="Times New Roman"/>
          <w:bCs/>
          <w:sz w:val="20"/>
          <w:szCs w:val="20"/>
        </w:rPr>
        <w:t xml:space="preserve">w </w:t>
      </w:r>
      <w:r w:rsidR="00EE1192">
        <w:rPr>
          <w:rFonts w:ascii="Times New Roman" w:hAnsi="Times New Roman"/>
          <w:bCs/>
          <w:sz w:val="20"/>
          <w:szCs w:val="20"/>
        </w:rPr>
        <w:t>Oddziale Gruźlicy i Chorób Płuc</w:t>
      </w:r>
      <w:r w:rsidR="00477ABE" w:rsidRPr="00F717AF">
        <w:rPr>
          <w:rFonts w:ascii="Times New Roman" w:hAnsi="Times New Roman"/>
          <w:bCs/>
          <w:sz w:val="20"/>
          <w:szCs w:val="20"/>
        </w:rPr>
        <w:t xml:space="preserve"> </w:t>
      </w:r>
      <w:r w:rsidRPr="00F717AF">
        <w:rPr>
          <w:rFonts w:ascii="Times New Roman" w:hAnsi="Times New Roman"/>
          <w:bCs/>
          <w:sz w:val="20"/>
          <w:szCs w:val="20"/>
        </w:rPr>
        <w:t>w lokalizacji w Gd</w:t>
      </w:r>
      <w:r w:rsidR="00477ABE" w:rsidRPr="00F717AF">
        <w:rPr>
          <w:rFonts w:ascii="Times New Roman" w:hAnsi="Times New Roman"/>
          <w:bCs/>
          <w:sz w:val="20"/>
          <w:szCs w:val="20"/>
        </w:rPr>
        <w:t>ańsku</w:t>
      </w:r>
      <w:r w:rsidRPr="00F717AF">
        <w:rPr>
          <w:rFonts w:ascii="Times New Roman" w:hAnsi="Times New Roman"/>
          <w:bCs/>
          <w:sz w:val="20"/>
          <w:szCs w:val="20"/>
        </w:rPr>
        <w:t xml:space="preserve"> </w:t>
      </w:r>
      <w:r w:rsidRPr="00F717AF">
        <w:rPr>
          <w:rFonts w:ascii="Times New Roman" w:hAnsi="Times New Roman"/>
          <w:sz w:val="20"/>
          <w:szCs w:val="20"/>
        </w:rPr>
        <w:t xml:space="preserve">przy ul. </w:t>
      </w:r>
      <w:r w:rsidR="00477ABE" w:rsidRPr="00F717AF">
        <w:rPr>
          <w:rFonts w:ascii="Times New Roman" w:hAnsi="Times New Roman"/>
          <w:sz w:val="20"/>
          <w:szCs w:val="20"/>
        </w:rPr>
        <w:t>Smoluchowskiego 18</w:t>
      </w:r>
      <w:r w:rsidRPr="00F717AF">
        <w:rPr>
          <w:rFonts w:ascii="Times New Roman" w:hAnsi="Times New Roman"/>
          <w:sz w:val="20"/>
          <w:szCs w:val="20"/>
        </w:rPr>
        <w:t xml:space="preserve">, </w:t>
      </w:r>
      <w:r w:rsidRPr="00F717AF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F717AF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F717AF">
        <w:rPr>
          <w:rFonts w:ascii="Times New Roman" w:hAnsi="Times New Roman"/>
          <w:bCs/>
          <w:sz w:val="20"/>
          <w:szCs w:val="20"/>
        </w:rPr>
        <w:t>.</w:t>
      </w:r>
    </w:p>
    <w:p w14:paraId="7B10776B" w14:textId="0EF5F56A" w:rsidR="00767EDE" w:rsidRPr="00F717AF" w:rsidRDefault="00767EDE" w:rsidP="00767ED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17AF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EE1192">
        <w:rPr>
          <w:rFonts w:ascii="Times New Roman" w:hAnsi="Times New Roman"/>
          <w:sz w:val="20"/>
          <w:szCs w:val="20"/>
          <w:u w:val="single"/>
        </w:rPr>
        <w:t xml:space="preserve">480 </w:t>
      </w:r>
      <w:r w:rsidRPr="00F717AF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41C2457F" w14:textId="77777777" w:rsidR="00767EDE" w:rsidRPr="00F717AF" w:rsidRDefault="00767EDE" w:rsidP="00767ED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F717A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F717A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4F0FC44" w14:textId="340C415A" w:rsidR="00767EDE" w:rsidRPr="00F717AF" w:rsidRDefault="00767EDE" w:rsidP="00767ED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BE0B63" w:rsidRPr="00F717AF">
        <w:rPr>
          <w:rFonts w:ascii="Times New Roman" w:hAnsi="Times New Roman"/>
          <w:bCs/>
          <w:sz w:val="20"/>
          <w:szCs w:val="20"/>
        </w:rPr>
        <w:t>12 miesięcy</w:t>
      </w:r>
      <w:r w:rsidRPr="00F717AF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3C0AA275" w14:textId="77777777" w:rsidR="00767EDE" w:rsidRPr="00F717AF" w:rsidRDefault="00767EDE" w:rsidP="00767ED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EE94938" w14:textId="77777777" w:rsidR="00FB5000" w:rsidRPr="00F717AF" w:rsidRDefault="00FB5000" w:rsidP="00477AB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14:paraId="16AACC54" w14:textId="77777777" w:rsidR="00D8569F" w:rsidRPr="00F717AF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717AF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16D63F8" w14:textId="77777777" w:rsidR="00D8569F" w:rsidRPr="00F717AF" w:rsidRDefault="00D8569F" w:rsidP="00DA04A8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4CA0F670" w14:textId="77777777" w:rsidR="00D8569F" w:rsidRPr="00F717AF" w:rsidRDefault="00D8569F" w:rsidP="00DA04A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1" w:name="_Hlk104882105"/>
      <w:r w:rsidR="00581FA1" w:rsidRPr="00F717AF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1"/>
      <w:r w:rsidRPr="00F717A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F717AF">
        <w:rPr>
          <w:rFonts w:ascii="Times New Roman" w:hAnsi="Times New Roman"/>
          <w:sz w:val="20"/>
          <w:szCs w:val="20"/>
        </w:rPr>
        <w:t>(t.j. Dz.U. z 2022 r. poz. 633)</w:t>
      </w:r>
      <w:r w:rsidRPr="00F717AF">
        <w:rPr>
          <w:rFonts w:ascii="Times New Roman" w:hAnsi="Times New Roman"/>
          <w:sz w:val="20"/>
          <w:szCs w:val="20"/>
        </w:rPr>
        <w:t>,</w:t>
      </w:r>
    </w:p>
    <w:p w14:paraId="561AFC41" w14:textId="77777777" w:rsidR="00D8569F" w:rsidRPr="00F717AF" w:rsidRDefault="00D8569F" w:rsidP="00DA04A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F717AF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F717AF">
        <w:rPr>
          <w:rFonts w:ascii="Times New Roman" w:hAnsi="Times New Roman"/>
          <w:sz w:val="20"/>
          <w:szCs w:val="20"/>
        </w:rPr>
        <w:t>tj</w:t>
      </w:r>
      <w:r w:rsidR="006D5DCB" w:rsidRPr="00F717AF">
        <w:rPr>
          <w:rFonts w:ascii="Times New Roman" w:hAnsi="Times New Roman"/>
          <w:sz w:val="20"/>
          <w:szCs w:val="20"/>
        </w:rPr>
        <w:t>.</w:t>
      </w:r>
      <w:r w:rsidRPr="00F717AF">
        <w:rPr>
          <w:rFonts w:ascii="Times New Roman" w:hAnsi="Times New Roman"/>
          <w:sz w:val="20"/>
          <w:szCs w:val="20"/>
        </w:rPr>
        <w:t>:</w:t>
      </w:r>
    </w:p>
    <w:p w14:paraId="644C3416" w14:textId="77777777" w:rsidR="00D8569F" w:rsidRPr="00F717AF" w:rsidRDefault="00D8569F" w:rsidP="00DA04A8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F717AF">
        <w:rPr>
          <w:rFonts w:ascii="Times New Roman" w:hAnsi="Times New Roman"/>
          <w:sz w:val="20"/>
          <w:szCs w:val="20"/>
          <w:lang w:eastAsia="pl-PL"/>
        </w:rPr>
        <w:t>,</w:t>
      </w:r>
      <w:r w:rsidRPr="00F717AF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14:paraId="5A770E1A" w14:textId="77777777" w:rsidR="00D8569F" w:rsidRPr="00F717AF" w:rsidRDefault="00D8569F" w:rsidP="00DA04A8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464DAAE" w14:textId="77777777" w:rsidR="00D8569F" w:rsidRPr="00F717AF" w:rsidRDefault="00D8569F" w:rsidP="00DA04A8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C2619E1" w14:textId="77777777" w:rsidR="00D8569F" w:rsidRPr="00F717AF" w:rsidRDefault="00D8569F" w:rsidP="00DA04A8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CBBB051" w14:textId="77777777" w:rsidR="00D8569F" w:rsidRPr="00F717AF" w:rsidRDefault="00D8569F" w:rsidP="00DA04A8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767FC9F" w14:textId="77777777" w:rsidR="00D8569F" w:rsidRPr="00F717AF" w:rsidRDefault="00D8569F" w:rsidP="00DA04A8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F717AF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6B5360DC" w14:textId="5465FF8F" w:rsidR="00D8569F" w:rsidRDefault="00D8569F" w:rsidP="00DA04A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680A041D" w14:textId="3A305FD2" w:rsidR="00EE1192" w:rsidRPr="00EE1192" w:rsidRDefault="00EE1192" w:rsidP="00EE119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4E3AB2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4E3AB2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4E3AB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E3AB2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4E3AB2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4E3AB2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4E3AB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E3AB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4E3AB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E3AB2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zachowawczego i/lub pielęgniarstwa internistycznego i/lub pielęgniarstwa w dziedzinie opieki długoterminowej</w:t>
      </w:r>
      <w:r w:rsidRPr="004E3AB2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4391FB1" w14:textId="77777777" w:rsidR="00D8569F" w:rsidRPr="00F717AF" w:rsidRDefault="00D8569F" w:rsidP="00DA04A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E81BABE" w14:textId="57E39E7D" w:rsidR="00D8569F" w:rsidRPr="00F717AF" w:rsidRDefault="00D8569F" w:rsidP="00DA04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</w:t>
      </w:r>
      <w:r w:rsidR="00DA04A8" w:rsidRPr="00F717A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41E5E503" w14:textId="77777777" w:rsidR="00A2008A" w:rsidRPr="00F717AF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B8F83B3" w14:textId="77777777" w:rsidR="00D8569F" w:rsidRPr="00F717AF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BBC3B2D" w14:textId="77777777" w:rsidR="00D8569F" w:rsidRPr="00F717AF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36FC53" w14:textId="77777777" w:rsidR="00D8569F" w:rsidRPr="00F717AF" w:rsidRDefault="00D8569F" w:rsidP="00DA04A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B7AC0DD" w14:textId="77777777" w:rsidR="00581FA1" w:rsidRPr="00F717AF" w:rsidRDefault="00D8569F" w:rsidP="00DA04A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6F45A76A" w14:textId="77777777" w:rsidR="00581FA1" w:rsidRPr="00F717AF" w:rsidRDefault="00D8569F" w:rsidP="00DA04A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E347223" w14:textId="77777777" w:rsidR="00581FA1" w:rsidRPr="00F717AF" w:rsidRDefault="00D8569F" w:rsidP="00DA04A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D0B8075" w14:textId="77777777" w:rsidR="00D8569F" w:rsidRPr="00F717AF" w:rsidRDefault="00D8569F" w:rsidP="00DA04A8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D4BD6E1" w14:textId="77777777" w:rsidR="00D8569F" w:rsidRPr="00F717AF" w:rsidRDefault="00D8569F" w:rsidP="00DA04A8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F717A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F717AF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14:paraId="417F4F6D" w14:textId="77777777" w:rsidR="00D8569F" w:rsidRPr="00F717AF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4C16F2B2" w14:textId="77777777" w:rsidR="00D8569F" w:rsidRPr="00F717AF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769784C" w14:textId="77777777" w:rsidR="00D8569F" w:rsidRPr="00F717AF" w:rsidRDefault="00D8569F" w:rsidP="00DA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1438C917" w14:textId="77777777" w:rsidR="00D8569F" w:rsidRPr="00F717AF" w:rsidRDefault="00D8569F" w:rsidP="00DA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618723C9" w14:textId="77777777" w:rsidR="00D8569F" w:rsidRPr="00F717AF" w:rsidRDefault="00D8569F" w:rsidP="00DA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1874CB36" w14:textId="77777777" w:rsidR="00D8569F" w:rsidRPr="00F717AF" w:rsidRDefault="00D8569F" w:rsidP="00DA04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3A48D64" w14:textId="77777777" w:rsidR="00D8569F" w:rsidRPr="00F717AF" w:rsidRDefault="00D8569F" w:rsidP="00FD1712">
      <w:pPr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6AD106B3" w14:textId="77777777" w:rsidR="00D8569F" w:rsidRPr="00F717AF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6FFAE4E7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072C7712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64636DD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7EB3C57A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51ABC9A3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466356D8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717A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717A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077422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74FF2A1E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BFFC525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F717AF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F717AF">
        <w:rPr>
          <w:rFonts w:ascii="Times New Roman" w:hAnsi="Times New Roman"/>
          <w:sz w:val="20"/>
          <w:szCs w:val="20"/>
          <w:u w:val="single"/>
        </w:rPr>
        <w:t>.</w:t>
      </w:r>
    </w:p>
    <w:p w14:paraId="1E3B0D36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A769254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1D885D2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A9292F2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241C1699" w14:textId="27D2A77A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F717A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EE1192">
        <w:rPr>
          <w:rFonts w:ascii="Times New Roman" w:hAnsi="Times New Roman"/>
          <w:b/>
          <w:bCs/>
          <w:sz w:val="20"/>
          <w:szCs w:val="20"/>
        </w:rPr>
        <w:t>35</w:t>
      </w:r>
      <w:r w:rsidR="00BE0B63" w:rsidRPr="00F717AF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717A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717AF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C51F8A">
        <w:rPr>
          <w:rFonts w:ascii="Times New Roman" w:hAnsi="Times New Roman"/>
          <w:b/>
          <w:sz w:val="20"/>
          <w:szCs w:val="20"/>
        </w:rPr>
        <w:t>23</w:t>
      </w:r>
      <w:r w:rsidR="00BE0B63" w:rsidRPr="00F717AF">
        <w:rPr>
          <w:rFonts w:ascii="Times New Roman" w:hAnsi="Times New Roman"/>
          <w:b/>
          <w:sz w:val="20"/>
          <w:szCs w:val="20"/>
        </w:rPr>
        <w:t>.03.2023</w:t>
      </w:r>
      <w:r w:rsidR="00C209C7" w:rsidRPr="00F717AF">
        <w:rPr>
          <w:rFonts w:ascii="Times New Roman" w:hAnsi="Times New Roman"/>
          <w:b/>
          <w:sz w:val="20"/>
          <w:szCs w:val="20"/>
        </w:rPr>
        <w:t xml:space="preserve"> r. o godz. </w:t>
      </w:r>
      <w:r w:rsidR="00BE0B63" w:rsidRPr="00F717AF">
        <w:rPr>
          <w:rFonts w:ascii="Times New Roman" w:hAnsi="Times New Roman"/>
          <w:b/>
          <w:sz w:val="20"/>
          <w:szCs w:val="20"/>
        </w:rPr>
        <w:t>10</w:t>
      </w:r>
      <w:r w:rsidR="00C209C7" w:rsidRPr="00F717AF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6/parter, tel. (58) 72 60 115 lub 334 </w:t>
      </w:r>
      <w:r w:rsidR="00BE0B63" w:rsidRPr="00F717AF">
        <w:rPr>
          <w:rFonts w:ascii="Times New Roman" w:hAnsi="Times New Roman"/>
          <w:b/>
          <w:sz w:val="20"/>
          <w:szCs w:val="20"/>
        </w:rPr>
        <w:t xml:space="preserve">lub w Kancelarii HR, budynek nr 6/I p., tel. (58) 72 60 470 </w:t>
      </w:r>
      <w:r w:rsidR="00C209C7" w:rsidRPr="00F717AF">
        <w:rPr>
          <w:rFonts w:ascii="Times New Roman" w:hAnsi="Times New Roman"/>
          <w:b/>
          <w:sz w:val="20"/>
          <w:szCs w:val="20"/>
        </w:rPr>
        <w:t>– do dnia</w:t>
      </w:r>
      <w:r w:rsidR="00AB72C3" w:rsidRPr="00F717AF">
        <w:rPr>
          <w:rFonts w:ascii="Times New Roman" w:hAnsi="Times New Roman"/>
          <w:b/>
          <w:sz w:val="20"/>
          <w:szCs w:val="20"/>
        </w:rPr>
        <w:t xml:space="preserve"> </w:t>
      </w:r>
      <w:r w:rsidR="00C51F8A">
        <w:rPr>
          <w:rFonts w:ascii="Times New Roman" w:hAnsi="Times New Roman"/>
          <w:b/>
          <w:sz w:val="20"/>
          <w:szCs w:val="20"/>
        </w:rPr>
        <w:t>23</w:t>
      </w:r>
      <w:r w:rsidR="00BE0B63" w:rsidRPr="00F717AF">
        <w:rPr>
          <w:rFonts w:ascii="Times New Roman" w:hAnsi="Times New Roman"/>
          <w:b/>
          <w:sz w:val="20"/>
          <w:szCs w:val="20"/>
        </w:rPr>
        <w:t>.03.2023</w:t>
      </w:r>
      <w:r w:rsidR="00C209C7" w:rsidRPr="00F717AF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F717AF">
        <w:rPr>
          <w:rFonts w:ascii="Times New Roman" w:hAnsi="Times New Roman"/>
          <w:b/>
          <w:sz w:val="20"/>
          <w:szCs w:val="20"/>
        </w:rPr>
        <w:t>3</w:t>
      </w:r>
      <w:r w:rsidR="00C209C7" w:rsidRPr="00F717AF">
        <w:rPr>
          <w:rFonts w:ascii="Times New Roman" w:hAnsi="Times New Roman"/>
          <w:b/>
          <w:sz w:val="20"/>
          <w:szCs w:val="20"/>
        </w:rPr>
        <w:t>0.</w:t>
      </w:r>
    </w:p>
    <w:p w14:paraId="649BA666" w14:textId="77777777" w:rsidR="00D8569F" w:rsidRPr="00F717AF" w:rsidRDefault="00D8569F" w:rsidP="00DA04A8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47310589" w14:textId="20ECE66E" w:rsidR="00F717AF" w:rsidRPr="00F717AF" w:rsidRDefault="00D8569F" w:rsidP="006812C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BE0B63" w:rsidRPr="00F717AF">
        <w:rPr>
          <w:rFonts w:ascii="Times New Roman" w:hAnsi="Times New Roman"/>
          <w:sz w:val="20"/>
          <w:szCs w:val="20"/>
        </w:rPr>
        <w:t>Kontraktó</w:t>
      </w:r>
      <w:r w:rsidR="00BE0B63" w:rsidRPr="00F717AF">
        <w:rPr>
          <w:rFonts w:ascii="Times New Roman" w:hAnsi="Times New Roman"/>
          <w:sz w:val="20"/>
          <w:szCs w:val="20"/>
        </w:rPr>
        <w:fldChar w:fldCharType="begin"/>
      </w:r>
      <w:r w:rsidR="00BE0B63" w:rsidRPr="00F717AF">
        <w:rPr>
          <w:rFonts w:ascii="Times New Roman" w:hAnsi="Times New Roman"/>
          <w:sz w:val="20"/>
          <w:szCs w:val="20"/>
        </w:rPr>
        <w:instrText xml:space="preserve"> LISTNUM </w:instrText>
      </w:r>
      <w:r w:rsidR="00BE0B63" w:rsidRPr="00F717AF">
        <w:rPr>
          <w:rFonts w:ascii="Times New Roman" w:hAnsi="Times New Roman"/>
          <w:sz w:val="20"/>
          <w:szCs w:val="20"/>
        </w:rPr>
        <w:fldChar w:fldCharType="end"/>
      </w:r>
      <w:r w:rsidR="00BE0B63" w:rsidRPr="00F717AF">
        <w:rPr>
          <w:rFonts w:ascii="Times New Roman" w:hAnsi="Times New Roman"/>
          <w:sz w:val="20"/>
          <w:szCs w:val="20"/>
        </w:rPr>
        <w:t>w</w:t>
      </w:r>
      <w:r w:rsidRPr="00F717AF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</w:t>
      </w:r>
      <w:r w:rsidR="00EE1192">
        <w:rPr>
          <w:rFonts w:ascii="Times New Roman" w:hAnsi="Times New Roman"/>
          <w:sz w:val="20"/>
          <w:szCs w:val="20"/>
        </w:rPr>
        <w:t> </w:t>
      </w:r>
      <w:r w:rsidRPr="00F717AF">
        <w:rPr>
          <w:rFonts w:ascii="Times New Roman" w:hAnsi="Times New Roman"/>
          <w:sz w:val="20"/>
          <w:szCs w:val="20"/>
        </w:rPr>
        <w:t>425</w:t>
      </w:r>
      <w:r w:rsidR="00EE1192">
        <w:rPr>
          <w:rFonts w:ascii="Times New Roman" w:hAnsi="Times New Roman"/>
          <w:sz w:val="20"/>
          <w:szCs w:val="20"/>
        </w:rPr>
        <w:t>.</w:t>
      </w:r>
    </w:p>
    <w:p w14:paraId="66980BEF" w14:textId="302CF147" w:rsidR="00D8569F" w:rsidRPr="00F717AF" w:rsidRDefault="00D8569F" w:rsidP="006812C5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</w:t>
      </w:r>
      <w:r w:rsidR="00BE0B63" w:rsidRPr="00F717AF">
        <w:rPr>
          <w:rFonts w:ascii="Times New Roman" w:hAnsi="Times New Roman"/>
          <w:sz w:val="20"/>
          <w:szCs w:val="20"/>
        </w:rPr>
        <w:t>Kontraktów</w:t>
      </w:r>
      <w:r w:rsidRPr="00F717AF">
        <w:rPr>
          <w:rFonts w:ascii="Times New Roman" w:hAnsi="Times New Roman"/>
          <w:sz w:val="20"/>
          <w:szCs w:val="20"/>
        </w:rPr>
        <w:t xml:space="preserve"> – budynek nr 6, I p. - pok. nr 1</w:t>
      </w:r>
      <w:r w:rsidR="00C209C7" w:rsidRPr="00F717AF">
        <w:rPr>
          <w:rFonts w:ascii="Times New Roman" w:hAnsi="Times New Roman"/>
          <w:sz w:val="20"/>
          <w:szCs w:val="20"/>
        </w:rPr>
        <w:t>1</w:t>
      </w:r>
      <w:r w:rsidR="00FF0E96" w:rsidRPr="00F717AF">
        <w:rPr>
          <w:rFonts w:ascii="Times New Roman" w:hAnsi="Times New Roman"/>
          <w:sz w:val="20"/>
          <w:szCs w:val="20"/>
        </w:rPr>
        <w:t>1</w:t>
      </w:r>
      <w:r w:rsidRPr="00F717AF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F717AF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F717AF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720EC2C3" w14:textId="77777777" w:rsidR="00D8569F" w:rsidRPr="00F717AF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B52A51B" w14:textId="77777777" w:rsidR="00D8569F" w:rsidRPr="00F717AF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6C94D6CC" w14:textId="07B3A3A7" w:rsidR="00D8569F" w:rsidRPr="00F717AF" w:rsidRDefault="00D8569F" w:rsidP="00DA04A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F717AF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F717AF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F717AF">
        <w:rPr>
          <w:rFonts w:ascii="Times New Roman" w:hAnsi="Times New Roman"/>
          <w:sz w:val="20"/>
          <w:szCs w:val="20"/>
        </w:rPr>
        <w:t xml:space="preserve">budynek nr 6/parter, tel. (58) 72 60 115 lub 334 </w:t>
      </w:r>
      <w:bookmarkStart w:id="2" w:name="_Hlk128934815"/>
      <w:r w:rsidR="00BE0B63" w:rsidRPr="00F717AF">
        <w:rPr>
          <w:rFonts w:ascii="Times New Roman" w:hAnsi="Times New Roman"/>
          <w:sz w:val="20"/>
          <w:szCs w:val="20"/>
        </w:rPr>
        <w:t xml:space="preserve">lub w </w:t>
      </w:r>
      <w:r w:rsidR="00BE0B63" w:rsidRPr="00F717AF">
        <w:rPr>
          <w:rFonts w:ascii="Times New Roman" w:hAnsi="Times New Roman"/>
          <w:b/>
          <w:sz w:val="20"/>
          <w:szCs w:val="20"/>
        </w:rPr>
        <w:t>Kancelarii HR</w:t>
      </w:r>
      <w:r w:rsidR="00BE0B63" w:rsidRPr="00F717AF">
        <w:rPr>
          <w:rFonts w:ascii="Times New Roman" w:hAnsi="Times New Roman"/>
          <w:sz w:val="20"/>
          <w:szCs w:val="20"/>
        </w:rPr>
        <w:t xml:space="preserve">, budynek nr 6/I p., tel. (58) 72 60 470 </w:t>
      </w:r>
      <w:bookmarkEnd w:id="2"/>
      <w:r w:rsidRPr="00F717AF">
        <w:rPr>
          <w:rFonts w:ascii="Times New Roman" w:hAnsi="Times New Roman"/>
          <w:sz w:val="20"/>
          <w:szCs w:val="20"/>
        </w:rPr>
        <w:t xml:space="preserve">- </w:t>
      </w:r>
      <w:r w:rsidRPr="00F717AF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51F8A">
        <w:rPr>
          <w:rFonts w:ascii="Times New Roman" w:hAnsi="Times New Roman"/>
          <w:b/>
          <w:bCs/>
          <w:sz w:val="20"/>
          <w:szCs w:val="20"/>
        </w:rPr>
        <w:t>23</w:t>
      </w:r>
      <w:r w:rsidR="00BE0B63" w:rsidRPr="00F717AF">
        <w:rPr>
          <w:rFonts w:ascii="Times New Roman" w:hAnsi="Times New Roman"/>
          <w:b/>
          <w:bCs/>
          <w:sz w:val="20"/>
          <w:szCs w:val="20"/>
        </w:rPr>
        <w:t>.03.2023</w:t>
      </w:r>
      <w:r w:rsidR="00C209C7" w:rsidRPr="00F717A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F717AF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F717AF">
        <w:rPr>
          <w:rFonts w:ascii="Times New Roman" w:hAnsi="Times New Roman"/>
          <w:b/>
          <w:bCs/>
          <w:sz w:val="20"/>
          <w:szCs w:val="20"/>
        </w:rPr>
        <w:t>0.</w:t>
      </w:r>
    </w:p>
    <w:p w14:paraId="25012FB8" w14:textId="77777777" w:rsidR="00D8569F" w:rsidRPr="00F717AF" w:rsidRDefault="00D8569F" w:rsidP="00DA04A8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399076FE" w14:textId="77777777" w:rsidR="00D8569F" w:rsidRPr="00F717AF" w:rsidRDefault="00D8569F" w:rsidP="00DA04A8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7631BD3F" w14:textId="6CA187BB" w:rsidR="00D8569F" w:rsidRPr="00F717AF" w:rsidRDefault="00D8569F" w:rsidP="00DA04A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F717AF">
        <w:rPr>
          <w:rFonts w:ascii="Times New Roman" w:hAnsi="Times New Roman"/>
          <w:sz w:val="20"/>
          <w:szCs w:val="20"/>
        </w:rPr>
        <w:t xml:space="preserve">budynek nr 6, II p. </w:t>
      </w:r>
      <w:r w:rsidRPr="00F717AF">
        <w:rPr>
          <w:rFonts w:ascii="Times New Roman" w:hAnsi="Times New Roman"/>
          <w:b/>
          <w:sz w:val="20"/>
          <w:szCs w:val="20"/>
        </w:rPr>
        <w:t xml:space="preserve">w dniu </w:t>
      </w:r>
      <w:r w:rsidR="00C51F8A">
        <w:rPr>
          <w:rFonts w:ascii="Times New Roman" w:hAnsi="Times New Roman"/>
          <w:b/>
          <w:sz w:val="20"/>
          <w:szCs w:val="20"/>
        </w:rPr>
        <w:t>23</w:t>
      </w:r>
      <w:r w:rsidR="00BE0B63" w:rsidRPr="00F717AF">
        <w:rPr>
          <w:rFonts w:ascii="Times New Roman" w:hAnsi="Times New Roman"/>
          <w:b/>
          <w:sz w:val="20"/>
          <w:szCs w:val="20"/>
        </w:rPr>
        <w:t>.03.2023</w:t>
      </w:r>
      <w:r w:rsidR="00FF0E96" w:rsidRPr="00F717AF">
        <w:rPr>
          <w:rFonts w:ascii="Times New Roman" w:hAnsi="Times New Roman"/>
          <w:b/>
          <w:sz w:val="20"/>
          <w:szCs w:val="20"/>
        </w:rPr>
        <w:t xml:space="preserve"> </w:t>
      </w:r>
      <w:r w:rsidRPr="00F717AF">
        <w:rPr>
          <w:rFonts w:ascii="Times New Roman" w:hAnsi="Times New Roman"/>
          <w:b/>
          <w:bCs/>
          <w:sz w:val="20"/>
          <w:szCs w:val="20"/>
        </w:rPr>
        <w:t>r.</w:t>
      </w:r>
      <w:r w:rsidRPr="00F717AF">
        <w:rPr>
          <w:rFonts w:ascii="Times New Roman" w:hAnsi="Times New Roman"/>
          <w:b/>
          <w:sz w:val="20"/>
          <w:szCs w:val="20"/>
        </w:rPr>
        <w:t xml:space="preserve"> o godz. </w:t>
      </w:r>
      <w:r w:rsidR="00BE0B63" w:rsidRPr="00F717AF">
        <w:rPr>
          <w:rFonts w:ascii="Times New Roman" w:hAnsi="Times New Roman"/>
          <w:b/>
          <w:sz w:val="20"/>
          <w:szCs w:val="20"/>
        </w:rPr>
        <w:t>10</w:t>
      </w:r>
      <w:r w:rsidRPr="00F717AF">
        <w:rPr>
          <w:rFonts w:ascii="Times New Roman" w:hAnsi="Times New Roman"/>
          <w:b/>
          <w:sz w:val="20"/>
          <w:szCs w:val="20"/>
        </w:rPr>
        <w:t>.00.</w:t>
      </w:r>
    </w:p>
    <w:p w14:paraId="6D3604F5" w14:textId="77777777" w:rsidR="00A2008A" w:rsidRPr="00F717AF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C691A92" w14:textId="77777777" w:rsidR="00D8569F" w:rsidRPr="00F717AF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72D3EB5" w14:textId="77777777" w:rsidR="00D8569F" w:rsidRPr="00F717AF" w:rsidRDefault="00D8569F" w:rsidP="00DA04A8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DCBA6A2" w14:textId="77777777" w:rsidR="00D8569F" w:rsidRPr="00F717AF" w:rsidRDefault="00D8569F" w:rsidP="00DA04A8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8C45883" w14:textId="77777777" w:rsidR="00D8569F" w:rsidRPr="00F717AF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F847442" w14:textId="77777777" w:rsidR="00D8569F" w:rsidRPr="00F717AF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676CB335" w14:textId="77777777" w:rsidR="00D8569F" w:rsidRPr="00F717AF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5023F10A" w14:textId="77777777" w:rsidR="00D8569F" w:rsidRPr="00F717AF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>C - cena (80%)</w:t>
      </w:r>
    </w:p>
    <w:p w14:paraId="0DE2DEFB" w14:textId="77777777" w:rsidR="00D8569F" w:rsidRPr="00F717AF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lastRenderedPageBreak/>
        <w:t>O - suma punktów za kryteria oceny punktowanej – zakres medyczny (20%)</w:t>
      </w:r>
    </w:p>
    <w:p w14:paraId="7EE879CF" w14:textId="77777777" w:rsidR="00D8569F" w:rsidRPr="00F717AF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Cena </w:t>
      </w:r>
      <w:r w:rsidRPr="00F717AF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717AF">
        <w:rPr>
          <w:rFonts w:ascii="Times New Roman" w:hAnsi="Times New Roman"/>
          <w:b/>
          <w:sz w:val="20"/>
          <w:szCs w:val="20"/>
        </w:rPr>
        <w:t>80%</w:t>
      </w:r>
    </w:p>
    <w:p w14:paraId="3795EFB0" w14:textId="77777777" w:rsidR="00D8569F" w:rsidRPr="00F717AF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E190596" w14:textId="77777777" w:rsidR="00D8569F" w:rsidRPr="00F717AF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najniższa cena oferty dla danej pozycji</w:t>
      </w:r>
    </w:p>
    <w:p w14:paraId="70F80C61" w14:textId="77777777" w:rsidR="00D8569F" w:rsidRPr="00F717AF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6FFCA9D" w14:textId="77777777" w:rsidR="00D8569F" w:rsidRPr="00F717AF" w:rsidRDefault="00D8569F" w:rsidP="00C65AE8">
      <w:pPr>
        <w:spacing w:after="0" w:line="240" w:lineRule="auto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ab/>
        <w:t xml:space="preserve">              </w:t>
      </w:r>
      <w:r w:rsidRPr="00F717AF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4E0CE018" w14:textId="77777777" w:rsidR="00D8569F" w:rsidRPr="00F717AF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EFDEAAF" w14:textId="77777777" w:rsidR="00D8569F" w:rsidRPr="00F717AF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717A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717A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E211FFA" w14:textId="77777777" w:rsidR="00D8569F" w:rsidRPr="00F717AF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37BF1AF" w14:textId="77777777" w:rsidR="00D8569F" w:rsidRPr="00F717AF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717A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717AF">
        <w:rPr>
          <w:rFonts w:ascii="Times New Roman" w:hAnsi="Times New Roman"/>
          <w:b/>
          <w:sz w:val="20"/>
          <w:szCs w:val="20"/>
        </w:rPr>
        <w:t>20%</w:t>
      </w:r>
    </w:p>
    <w:p w14:paraId="24F3A343" w14:textId="77777777" w:rsidR="00D8569F" w:rsidRPr="00F717AF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CB0F44" w14:textId="77777777" w:rsidR="00D8569F" w:rsidRPr="00F717AF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561579F2" w14:textId="77777777" w:rsidR="00D8569F" w:rsidRPr="00F717AF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0F41561" w14:textId="77777777" w:rsidR="00D8569F" w:rsidRPr="00F717AF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EE4E341" w14:textId="77777777" w:rsidR="00D8569F" w:rsidRPr="00F717AF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EF3D95" w14:textId="77777777" w:rsidR="00D8569F" w:rsidRPr="00F717AF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4E1A5877" w14:textId="77777777" w:rsidR="00FF0E96" w:rsidRPr="00F717AF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C0B72D" w14:textId="77777777" w:rsidR="00D8569F" w:rsidRPr="00F717AF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</w:rPr>
        <w:t xml:space="preserve">X.   </w:t>
      </w:r>
      <w:r w:rsidRPr="00F717AF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3403367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0100F281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C63EA8D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029D2BB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F717AF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F717AF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F717AF">
        <w:rPr>
          <w:rFonts w:ascii="Times New Roman" w:hAnsi="Times New Roman"/>
          <w:sz w:val="20"/>
          <w:szCs w:val="20"/>
        </w:rPr>
        <w:t>1</w:t>
      </w:r>
      <w:r w:rsidRPr="00F717AF">
        <w:rPr>
          <w:rFonts w:ascii="Times New Roman" w:hAnsi="Times New Roman"/>
          <w:sz w:val="20"/>
          <w:szCs w:val="20"/>
        </w:rPr>
        <w:t xml:space="preserve"> r. poz. 1</w:t>
      </w:r>
      <w:r w:rsidR="00F4407F" w:rsidRPr="00F717AF">
        <w:rPr>
          <w:rFonts w:ascii="Times New Roman" w:hAnsi="Times New Roman"/>
          <w:sz w:val="20"/>
          <w:szCs w:val="20"/>
        </w:rPr>
        <w:t xml:space="preserve">285 </w:t>
      </w:r>
      <w:r w:rsidRPr="00F717AF">
        <w:rPr>
          <w:rFonts w:ascii="Times New Roman" w:hAnsi="Times New Roman"/>
          <w:sz w:val="20"/>
          <w:szCs w:val="20"/>
        </w:rPr>
        <w:t>ze zm.).</w:t>
      </w:r>
    </w:p>
    <w:p w14:paraId="1F86150F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5E29665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5.1. złożoną po terminie;</w:t>
      </w:r>
    </w:p>
    <w:p w14:paraId="10B09881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1D7516C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C5B7DCB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CF59B40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551E387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192A6DB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218004A" w14:textId="77777777" w:rsidR="00D8569F" w:rsidRPr="00F717AF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DD003D3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02FB9E7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1FB9D53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CCF3ACB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550F35B7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438CA19F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05211912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61CB85E1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7DBE75F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A48112A" w14:textId="77777777" w:rsidR="00D8569F" w:rsidRPr="00F717AF" w:rsidRDefault="00D8569F" w:rsidP="00DA04A8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9C73015" w14:textId="77777777" w:rsidR="00A2008A" w:rsidRPr="00F717AF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98C5577" w14:textId="77777777" w:rsidR="00D8569F" w:rsidRPr="00F717AF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77B7AD23" w14:textId="77777777" w:rsidR="00D8569F" w:rsidRPr="00F717AF" w:rsidRDefault="00D8569F" w:rsidP="00DA04A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C7A2208" w14:textId="77777777" w:rsidR="00D8569F" w:rsidRPr="00F717AF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1.1. nie wpłynęła żadna oferta;</w:t>
      </w:r>
    </w:p>
    <w:p w14:paraId="547872BC" w14:textId="77777777" w:rsidR="00D8569F" w:rsidRPr="00F717AF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BD66A5E" w14:textId="77777777" w:rsidR="00D8569F" w:rsidRPr="00F717AF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1.3. odrzucono wszystkie oferty;</w:t>
      </w:r>
    </w:p>
    <w:p w14:paraId="5BBB6A58" w14:textId="77777777" w:rsidR="00D8569F" w:rsidRPr="00F717AF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F717AF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3FEB95C6" w14:textId="77777777" w:rsidR="00D8569F" w:rsidRPr="00F717AF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4BDDA4AC" w14:textId="77777777" w:rsidR="00D8569F" w:rsidRPr="00F717AF" w:rsidRDefault="00D8569F" w:rsidP="00DA04A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10328DD" w14:textId="77777777" w:rsidR="00D8569F" w:rsidRPr="00F717AF" w:rsidRDefault="00D8569F" w:rsidP="00DA04A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4143599C" w14:textId="77777777" w:rsidR="00D8569F" w:rsidRPr="00F717AF" w:rsidRDefault="00D8569F" w:rsidP="00DA04A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4FD19FC5" w14:textId="524D350D" w:rsidR="00D8569F" w:rsidRPr="00F717AF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717A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717A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717AF">
        <w:rPr>
          <w:rFonts w:ascii="Times New Roman" w:hAnsi="Times New Roman"/>
          <w:b/>
          <w:sz w:val="20"/>
          <w:szCs w:val="20"/>
        </w:rPr>
        <w:t>dnia</w:t>
      </w:r>
      <w:r w:rsidR="005543FD" w:rsidRPr="00F717AF">
        <w:rPr>
          <w:rFonts w:ascii="Times New Roman" w:hAnsi="Times New Roman"/>
          <w:b/>
          <w:sz w:val="20"/>
          <w:szCs w:val="20"/>
        </w:rPr>
        <w:t xml:space="preserve"> </w:t>
      </w:r>
      <w:r w:rsidR="00C51F8A">
        <w:rPr>
          <w:rFonts w:ascii="Times New Roman" w:hAnsi="Times New Roman"/>
          <w:b/>
          <w:sz w:val="20"/>
          <w:szCs w:val="20"/>
        </w:rPr>
        <w:t>2</w:t>
      </w:r>
      <w:r w:rsidR="00EE1192">
        <w:rPr>
          <w:rFonts w:ascii="Times New Roman" w:hAnsi="Times New Roman"/>
          <w:b/>
          <w:sz w:val="20"/>
          <w:szCs w:val="20"/>
        </w:rPr>
        <w:t>4.04</w:t>
      </w:r>
      <w:r w:rsidR="00BE0B63" w:rsidRPr="00F717AF">
        <w:rPr>
          <w:rFonts w:ascii="Times New Roman" w:hAnsi="Times New Roman"/>
          <w:b/>
          <w:sz w:val="20"/>
          <w:szCs w:val="20"/>
        </w:rPr>
        <w:t>.2023</w:t>
      </w:r>
      <w:r w:rsidRPr="00F717AF">
        <w:rPr>
          <w:rFonts w:ascii="Times New Roman" w:hAnsi="Times New Roman"/>
          <w:b/>
          <w:sz w:val="20"/>
          <w:szCs w:val="20"/>
        </w:rPr>
        <w:t xml:space="preserve"> r.</w:t>
      </w:r>
      <w:r w:rsidRPr="00F717A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7EB2A33" w14:textId="21DE6CD3" w:rsidR="00D8569F" w:rsidRPr="00F717AF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F717AF">
        <w:rPr>
          <w:rFonts w:ascii="Times New Roman" w:hAnsi="Times New Roman"/>
          <w:sz w:val="20"/>
          <w:szCs w:val="20"/>
        </w:rPr>
        <w:t>3 dni roboczych</w:t>
      </w:r>
      <w:r w:rsidRPr="00F717AF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F717AF">
        <w:rPr>
          <w:rFonts w:ascii="Times New Roman" w:hAnsi="Times New Roman"/>
          <w:b/>
          <w:sz w:val="20"/>
          <w:szCs w:val="20"/>
        </w:rPr>
        <w:t xml:space="preserve">do dnia </w:t>
      </w:r>
      <w:r w:rsidR="00C51F8A">
        <w:rPr>
          <w:rFonts w:ascii="Times New Roman" w:hAnsi="Times New Roman"/>
          <w:b/>
          <w:sz w:val="20"/>
          <w:szCs w:val="20"/>
        </w:rPr>
        <w:t>28</w:t>
      </w:r>
      <w:r w:rsidR="00BE0B63" w:rsidRPr="00F717AF">
        <w:rPr>
          <w:rFonts w:ascii="Times New Roman" w:hAnsi="Times New Roman"/>
          <w:b/>
          <w:sz w:val="20"/>
          <w:szCs w:val="20"/>
        </w:rPr>
        <w:t>.03.2023</w:t>
      </w:r>
      <w:r w:rsidRPr="00F717AF">
        <w:rPr>
          <w:rFonts w:ascii="Times New Roman" w:hAnsi="Times New Roman"/>
          <w:b/>
          <w:sz w:val="20"/>
          <w:szCs w:val="20"/>
        </w:rPr>
        <w:t xml:space="preserve"> r.</w:t>
      </w:r>
    </w:p>
    <w:p w14:paraId="53BEB401" w14:textId="705A3249" w:rsidR="00D8569F" w:rsidRPr="00F717AF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717AF">
        <w:rPr>
          <w:rFonts w:ascii="Times New Roman" w:hAnsi="Times New Roman"/>
          <w:b/>
          <w:sz w:val="20"/>
          <w:szCs w:val="20"/>
        </w:rPr>
        <w:t xml:space="preserve">do dnia </w:t>
      </w:r>
      <w:r w:rsidR="00C51F8A">
        <w:rPr>
          <w:rFonts w:ascii="Times New Roman" w:hAnsi="Times New Roman"/>
          <w:b/>
          <w:sz w:val="20"/>
          <w:szCs w:val="20"/>
        </w:rPr>
        <w:t>2</w:t>
      </w:r>
      <w:r w:rsidR="00EE1192">
        <w:rPr>
          <w:rFonts w:ascii="Times New Roman" w:hAnsi="Times New Roman"/>
          <w:b/>
          <w:sz w:val="20"/>
          <w:szCs w:val="20"/>
        </w:rPr>
        <w:t>4</w:t>
      </w:r>
      <w:r w:rsidR="00BE0B63" w:rsidRPr="00F717AF">
        <w:rPr>
          <w:rFonts w:ascii="Times New Roman" w:hAnsi="Times New Roman"/>
          <w:b/>
          <w:sz w:val="20"/>
          <w:szCs w:val="20"/>
        </w:rPr>
        <w:t>.04.2023</w:t>
      </w:r>
      <w:r w:rsidR="00FF0E96" w:rsidRPr="00F717AF">
        <w:rPr>
          <w:rFonts w:ascii="Times New Roman" w:hAnsi="Times New Roman"/>
          <w:b/>
          <w:sz w:val="20"/>
          <w:szCs w:val="20"/>
        </w:rPr>
        <w:t xml:space="preserve"> </w:t>
      </w:r>
      <w:r w:rsidRPr="00F717AF">
        <w:rPr>
          <w:rFonts w:ascii="Times New Roman" w:hAnsi="Times New Roman"/>
          <w:b/>
          <w:sz w:val="20"/>
          <w:szCs w:val="20"/>
        </w:rPr>
        <w:t>r.</w:t>
      </w:r>
    </w:p>
    <w:p w14:paraId="560C5D28" w14:textId="77777777" w:rsidR="00D8569F" w:rsidRPr="00F717AF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35EBCB8" w14:textId="1D205818" w:rsidR="00D8569F" w:rsidRPr="00F717AF" w:rsidRDefault="00D8569F" w:rsidP="00DA04A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w każdym czasie lub prawo do przesunięcia terminu składania lub otwarcia ofert, albo terminu rozstrzygnięcia konkursu - bez podawania przyczyny. </w:t>
      </w:r>
    </w:p>
    <w:p w14:paraId="547ABBFB" w14:textId="77777777" w:rsidR="00D8569F" w:rsidRPr="00F717AF" w:rsidRDefault="00D8569F" w:rsidP="00DA04A8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38A5D8F" w14:textId="77777777" w:rsidR="00D8569F" w:rsidRPr="00F717AF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3F476" w14:textId="77777777" w:rsidR="00D8569F" w:rsidRPr="00F717AF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A3657F0" w14:textId="77777777" w:rsidR="00D8569F" w:rsidRPr="00F717AF" w:rsidRDefault="00D8569F" w:rsidP="00DA04A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F717AF">
        <w:rPr>
          <w:rFonts w:ascii="Times New Roman" w:hAnsi="Times New Roman"/>
          <w:b/>
          <w:sz w:val="20"/>
          <w:szCs w:val="20"/>
          <w:u w:val="single"/>
        </w:rPr>
        <w:lastRenderedPageBreak/>
        <w:t>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71D882CD" w14:textId="1B7285C0" w:rsidR="00D8569F" w:rsidRPr="00F717AF" w:rsidRDefault="00D8569F" w:rsidP="00DA04A8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F717AF">
        <w:rPr>
          <w:rFonts w:ascii="Times New Roman" w:hAnsi="Times New Roman"/>
          <w:b/>
          <w:sz w:val="20"/>
          <w:szCs w:val="20"/>
        </w:rPr>
        <w:t xml:space="preserve"> do dnia </w:t>
      </w:r>
      <w:r w:rsidR="00BE0B63" w:rsidRPr="00F717AF">
        <w:rPr>
          <w:rFonts w:ascii="Times New Roman" w:hAnsi="Times New Roman"/>
          <w:b/>
          <w:sz w:val="20"/>
          <w:szCs w:val="20"/>
        </w:rPr>
        <w:t>1</w:t>
      </w:r>
      <w:r w:rsidR="00C51F8A">
        <w:rPr>
          <w:rFonts w:ascii="Times New Roman" w:hAnsi="Times New Roman"/>
          <w:b/>
          <w:sz w:val="20"/>
          <w:szCs w:val="20"/>
        </w:rPr>
        <w:t>4</w:t>
      </w:r>
      <w:r w:rsidR="00BE0B63" w:rsidRPr="00F717AF">
        <w:rPr>
          <w:rFonts w:ascii="Times New Roman" w:hAnsi="Times New Roman"/>
          <w:b/>
          <w:sz w:val="20"/>
          <w:szCs w:val="20"/>
        </w:rPr>
        <w:t xml:space="preserve">.03.2023 </w:t>
      </w:r>
      <w:r w:rsidRPr="00F717AF">
        <w:rPr>
          <w:rFonts w:ascii="Times New Roman" w:hAnsi="Times New Roman"/>
          <w:b/>
          <w:sz w:val="20"/>
          <w:szCs w:val="20"/>
        </w:rPr>
        <w:t>r. do godz. 13.30 w</w:t>
      </w:r>
      <w:r w:rsidRPr="00F717AF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1A1EF2E7" w14:textId="77777777" w:rsidR="00F741A3" w:rsidRPr="00F717AF" w:rsidRDefault="00F741A3" w:rsidP="00DA04A8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F717AF">
        <w:rPr>
          <w:rFonts w:ascii="Times New Roman" w:hAnsi="Times New Roman"/>
          <w:sz w:val="20"/>
          <w:szCs w:val="20"/>
        </w:rPr>
        <w:t xml:space="preserve">. </w:t>
      </w:r>
    </w:p>
    <w:p w14:paraId="30594848" w14:textId="77777777" w:rsidR="00D8569F" w:rsidRPr="00F717AF" w:rsidRDefault="00D8569F" w:rsidP="00DA04A8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F717AF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6C36CD1E" w14:textId="77777777" w:rsidR="00D8569F" w:rsidRPr="00F717AF" w:rsidRDefault="00D8569F" w:rsidP="00DA04A8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D67E55F" w14:textId="77777777" w:rsidR="00D8569F" w:rsidRPr="00F717AF" w:rsidRDefault="00D8569F" w:rsidP="00DA04A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5D72F86" w14:textId="77777777" w:rsidR="00D8569F" w:rsidRPr="00F717AF" w:rsidRDefault="00D8569F" w:rsidP="00DA04A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kopię zaświadczenia o przeszkoleniu BHP,</w:t>
      </w:r>
    </w:p>
    <w:p w14:paraId="0B47027F" w14:textId="77777777" w:rsidR="00D8569F" w:rsidRPr="00F717AF" w:rsidRDefault="00D8569F" w:rsidP="00DA04A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E377B4F" w14:textId="77777777" w:rsidR="00D8569F" w:rsidRPr="00F717AF" w:rsidRDefault="00D8569F" w:rsidP="00DA04A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17AF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F717AF">
        <w:rPr>
          <w:rFonts w:ascii="Times New Roman" w:hAnsi="Times New Roman"/>
          <w:sz w:val="20"/>
          <w:szCs w:val="20"/>
          <w:u w:val="single"/>
        </w:rPr>
        <w:t>faktury</w:t>
      </w:r>
      <w:r w:rsidRPr="00F717AF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71824FE0" w14:textId="77777777" w:rsidR="00D8569F" w:rsidRPr="00F717AF" w:rsidRDefault="00AE10F6" w:rsidP="00DA04A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F</w:t>
      </w:r>
      <w:r w:rsidR="00D8569F" w:rsidRPr="00F717AF">
        <w:rPr>
          <w:rFonts w:ascii="Times New Roman" w:hAnsi="Times New Roman"/>
          <w:sz w:val="20"/>
          <w:szCs w:val="20"/>
        </w:rPr>
        <w:t>aktura może być wystawion</w:t>
      </w:r>
      <w:r w:rsidRPr="00F717AF">
        <w:rPr>
          <w:rFonts w:ascii="Times New Roman" w:hAnsi="Times New Roman"/>
          <w:sz w:val="20"/>
          <w:szCs w:val="20"/>
        </w:rPr>
        <w:t>a</w:t>
      </w:r>
      <w:r w:rsidR="00D8569F" w:rsidRPr="00F717A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2833FF27" w14:textId="153F9EDF" w:rsidR="00D8569F" w:rsidRPr="00EE1192" w:rsidRDefault="00D8569F" w:rsidP="00C65AE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B6B6A21" w14:textId="15CAD782" w:rsidR="00D8569F" w:rsidRPr="00F717AF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17AF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12D37099" w14:textId="77777777" w:rsidR="00D8569F" w:rsidRPr="00F717AF" w:rsidRDefault="00D8569F" w:rsidP="00DA04A8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549353C1" w14:textId="77777777" w:rsidR="00D8569F" w:rsidRPr="00F717AF" w:rsidRDefault="00D8569F" w:rsidP="00DA04A8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Środki odwoławcze nie przysługują na:</w:t>
      </w:r>
    </w:p>
    <w:p w14:paraId="3300F977" w14:textId="77777777" w:rsidR="00D8569F" w:rsidRPr="00F717AF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2.1. wybór trybu postępowania;</w:t>
      </w:r>
    </w:p>
    <w:p w14:paraId="476F28B7" w14:textId="77777777" w:rsidR="00D8569F" w:rsidRPr="00F717AF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0E79D032" w14:textId="77777777" w:rsidR="00D8569F" w:rsidRPr="00F717AF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234CE3A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F717AF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ED86C85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7FC8286B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CC385AF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3EC6B4F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FDD7C49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EF5B40B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F717AF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7308D452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34C6552F" w14:textId="77777777" w:rsidR="00D8569F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E08E4AE" w14:textId="6F7C5636" w:rsidR="00FF0E96" w:rsidRPr="00F717AF" w:rsidRDefault="00D8569F" w:rsidP="00DA04A8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717AF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639AEEB" w14:textId="3106FB22" w:rsidR="00D8569F" w:rsidRPr="00F717AF" w:rsidRDefault="00477ABE" w:rsidP="009424FC">
      <w:pPr>
        <w:spacing w:after="0" w:line="100" w:lineRule="atLeast"/>
        <w:ind w:left="5664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>Zarząd</w:t>
      </w:r>
      <w:r w:rsidR="00675697" w:rsidRPr="00F717AF">
        <w:rPr>
          <w:rFonts w:ascii="Times New Roman" w:hAnsi="Times New Roman"/>
          <w:sz w:val="20"/>
          <w:szCs w:val="20"/>
        </w:rPr>
        <w:t xml:space="preserve"> </w:t>
      </w:r>
    </w:p>
    <w:p w14:paraId="0DF840B2" w14:textId="77777777" w:rsidR="00D8569F" w:rsidRPr="00F717AF" w:rsidRDefault="00D8569F" w:rsidP="00723F28">
      <w:pPr>
        <w:spacing w:after="0" w:line="100" w:lineRule="atLeast"/>
        <w:rPr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ab/>
      </w:r>
      <w:r w:rsidRPr="00F717AF">
        <w:rPr>
          <w:rFonts w:ascii="Times New Roman" w:hAnsi="Times New Roman"/>
          <w:sz w:val="20"/>
          <w:szCs w:val="20"/>
        </w:rPr>
        <w:tab/>
      </w:r>
      <w:r w:rsidRPr="00F717AF">
        <w:rPr>
          <w:rFonts w:ascii="Times New Roman" w:hAnsi="Times New Roman"/>
          <w:sz w:val="20"/>
          <w:szCs w:val="20"/>
        </w:rPr>
        <w:tab/>
      </w:r>
      <w:r w:rsidRPr="00F717AF">
        <w:rPr>
          <w:rFonts w:ascii="Times New Roman" w:hAnsi="Times New Roman"/>
          <w:sz w:val="20"/>
          <w:szCs w:val="20"/>
        </w:rPr>
        <w:tab/>
      </w:r>
      <w:r w:rsidRPr="00F717AF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4FB357C9" w14:textId="29A403C6"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F717AF">
        <w:rPr>
          <w:rFonts w:ascii="Times New Roman" w:hAnsi="Times New Roman"/>
          <w:sz w:val="20"/>
          <w:szCs w:val="20"/>
        </w:rPr>
        <w:t xml:space="preserve">Gdynia, dnia </w:t>
      </w:r>
      <w:r w:rsidR="00C51F8A">
        <w:rPr>
          <w:rFonts w:ascii="Times New Roman" w:hAnsi="Times New Roman"/>
          <w:sz w:val="20"/>
          <w:szCs w:val="20"/>
        </w:rPr>
        <w:t>09 marca</w:t>
      </w:r>
      <w:bookmarkStart w:id="10" w:name="_GoBack"/>
      <w:bookmarkEnd w:id="10"/>
      <w:r w:rsidR="00BE0B63" w:rsidRPr="00F717AF">
        <w:rPr>
          <w:rFonts w:ascii="Times New Roman" w:hAnsi="Times New Roman"/>
          <w:sz w:val="20"/>
          <w:szCs w:val="20"/>
        </w:rPr>
        <w:t xml:space="preserve"> 2023</w:t>
      </w:r>
      <w:r w:rsidRPr="00F717AF">
        <w:rPr>
          <w:rFonts w:ascii="Times New Roman" w:hAnsi="Times New Roman"/>
          <w:sz w:val="20"/>
          <w:szCs w:val="20"/>
        </w:rPr>
        <w:t xml:space="preserve"> r.</w:t>
      </w:r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3EA86" w14:textId="77777777"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14:paraId="38C38C8E" w14:textId="77777777"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97E1" w14:textId="77777777" w:rsidR="004D2BD6" w:rsidRPr="00DC4202" w:rsidRDefault="004D2BD6" w:rsidP="004D2BD6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E7DD7" wp14:editId="435E84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76D186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0797412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0E66AE82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4416E25" w14:textId="2AADDC26" w:rsidR="004D2BD6" w:rsidRDefault="004D2BD6" w:rsidP="004D2BD6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77ABE" w:rsidRPr="00477ABE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D2B4EC5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</w:p>
  <w:p w14:paraId="7179A06C" w14:textId="77777777" w:rsidR="004D2BD6" w:rsidRDefault="004D2BD6" w:rsidP="004D2BD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620C4CAA" w14:textId="77777777" w:rsidR="00D8569F" w:rsidRPr="004D2BD6" w:rsidRDefault="004D2BD6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8E04" w14:textId="77777777"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14:paraId="2274CD23" w14:textId="77777777"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DE880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75D3F8F" w14:textId="77777777" w:rsidR="00D8569F" w:rsidRDefault="00D8569F" w:rsidP="002D500A">
    <w:pPr>
      <w:pStyle w:val="Nagwek"/>
      <w:rPr>
        <w:noProof/>
        <w:sz w:val="24"/>
        <w:szCs w:val="24"/>
        <w:lang w:eastAsia="pl-PL"/>
      </w:rPr>
    </w:pPr>
  </w:p>
  <w:p w14:paraId="1F5C0840" w14:textId="77777777" w:rsidR="004D2BD6" w:rsidRPr="002D500A" w:rsidRDefault="004D2BD6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1B4A2D7" wp14:editId="79D7D40A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22"/>
  </w:num>
  <w:num w:numId="15">
    <w:abstractNumId w:val="28"/>
  </w:num>
  <w:num w:numId="16">
    <w:abstractNumId w:val="26"/>
  </w:num>
  <w:num w:numId="1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20DD1"/>
    <w:rsid w:val="00130F5F"/>
    <w:rsid w:val="0013428C"/>
    <w:rsid w:val="0013440F"/>
    <w:rsid w:val="00136EBC"/>
    <w:rsid w:val="001403D9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77ABE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2BD6"/>
    <w:rsid w:val="004D43A0"/>
    <w:rsid w:val="004E0AFA"/>
    <w:rsid w:val="004E1D2E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33EB6"/>
    <w:rsid w:val="0063573E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5697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C5D66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1566"/>
    <w:rsid w:val="00864F7B"/>
    <w:rsid w:val="008661E3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4D3"/>
    <w:rsid w:val="009235E8"/>
    <w:rsid w:val="00924737"/>
    <w:rsid w:val="00924ACA"/>
    <w:rsid w:val="00925487"/>
    <w:rsid w:val="00927D6B"/>
    <w:rsid w:val="00927F64"/>
    <w:rsid w:val="00930AF2"/>
    <w:rsid w:val="009337E3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C6F5B"/>
    <w:rsid w:val="00BD0017"/>
    <w:rsid w:val="00BD3DF3"/>
    <w:rsid w:val="00BD564A"/>
    <w:rsid w:val="00BE0B63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1F8A"/>
    <w:rsid w:val="00C52741"/>
    <w:rsid w:val="00C53E7A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26C6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04A8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E83"/>
    <w:rsid w:val="00EA7F5D"/>
    <w:rsid w:val="00EB2934"/>
    <w:rsid w:val="00EB53FE"/>
    <w:rsid w:val="00EB58E7"/>
    <w:rsid w:val="00EB6280"/>
    <w:rsid w:val="00EC0063"/>
    <w:rsid w:val="00EC0339"/>
    <w:rsid w:val="00EC2540"/>
    <w:rsid w:val="00EC41F2"/>
    <w:rsid w:val="00EC5651"/>
    <w:rsid w:val="00EC61FC"/>
    <w:rsid w:val="00ED3149"/>
    <w:rsid w:val="00ED4B89"/>
    <w:rsid w:val="00ED4E29"/>
    <w:rsid w:val="00ED71B6"/>
    <w:rsid w:val="00EE1192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43C7"/>
    <w:rsid w:val="00F66F96"/>
    <w:rsid w:val="00F717AF"/>
    <w:rsid w:val="00F7260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B5000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CA45873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6756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3264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11</cp:revision>
  <cp:lastPrinted>2021-10-14T06:21:00Z</cp:lastPrinted>
  <dcterms:created xsi:type="dcterms:W3CDTF">2022-09-13T05:46:00Z</dcterms:created>
  <dcterms:modified xsi:type="dcterms:W3CDTF">2023-03-09T11:57:00Z</dcterms:modified>
</cp:coreProperties>
</file>