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66D53">
        <w:rPr>
          <w:rFonts w:ascii="Times New Roman" w:hAnsi="Times New Roman"/>
          <w:b/>
          <w:color w:val="auto"/>
          <w:sz w:val="20"/>
          <w:szCs w:val="20"/>
        </w:rPr>
        <w:t>28/2023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576F98" w:rsidRPr="006712ED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Pr="00067AFE">
        <w:rPr>
          <w:rFonts w:ascii="Times New Roman" w:hAnsi="Times New Roman"/>
          <w:sz w:val="20"/>
          <w:szCs w:val="20"/>
        </w:rPr>
        <w:t xml:space="preserve"> w zakresie</w:t>
      </w:r>
      <w:r w:rsidR="00576F98">
        <w:rPr>
          <w:rFonts w:ascii="Times New Roman" w:hAnsi="Times New Roman"/>
          <w:sz w:val="20"/>
          <w:szCs w:val="20"/>
        </w:rPr>
        <w:t>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6004B9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76F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Zakładzie Opiekuńczo-Leczniczym.</w:t>
            </w:r>
          </w:p>
          <w:p w:rsidR="00576F98" w:rsidRPr="00217944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1505B2" w:rsidRPr="0049289D" w:rsidRDefault="00DA1C77" w:rsidP="001505B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1505B2">
        <w:rPr>
          <w:rFonts w:ascii="Times New Roman" w:hAnsi="Times New Roman"/>
          <w:sz w:val="20"/>
          <w:szCs w:val="20"/>
          <w:vertAlign w:val="superscript"/>
        </w:rPr>
        <w:t>**)</w:t>
      </w:r>
      <w:r w:rsidRPr="001505B2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1505B2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1505B2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bookmarkStart w:id="0" w:name="_GoBack"/>
      <w:bookmarkEnd w:id="0"/>
    </w:p>
    <w:p w:rsidR="00DA1C77" w:rsidRPr="001505B2" w:rsidRDefault="00DA1C77" w:rsidP="00B818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576F98" w:rsidRDefault="00576F98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6004B9" w:rsidRPr="00DC2476" w:rsidTr="00AC2CE4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6004B9" w:rsidRPr="00DC2476" w:rsidTr="00AC2CE4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004B9" w:rsidRPr="00DC2476" w:rsidTr="00AC2CE4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6004B9" w:rsidRPr="00DC2476" w:rsidRDefault="006004B9" w:rsidP="00AC2CE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004B9" w:rsidRPr="00DC2476" w:rsidTr="00AC2CE4">
        <w:trPr>
          <w:trHeight w:val="403"/>
        </w:trPr>
        <w:tc>
          <w:tcPr>
            <w:tcW w:w="5473" w:type="dxa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576F98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76F98">
              <w:rPr>
                <w:rFonts w:ascii="Times New Roman" w:hAnsi="Times New Roman"/>
                <w:sz w:val="20"/>
                <w:szCs w:val="20"/>
              </w:rPr>
              <w:t>1.)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0B4BF9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566D53" w:rsidRPr="00067AFE" w:rsidRDefault="00566D53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707928" w:rsidRDefault="00566D53" w:rsidP="00566D5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lastRenderedPageBreak/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19294F" w:rsidRDefault="0019294F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default" r:id="rId9"/>
      <w:footerReference w:type="default" r:id="rId10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6F98" w:rsidRPr="00576F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5B2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94F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9A5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66D53"/>
    <w:rsid w:val="005707EA"/>
    <w:rsid w:val="00570E4B"/>
    <w:rsid w:val="00570EB1"/>
    <w:rsid w:val="0057590D"/>
    <w:rsid w:val="00575AC9"/>
    <w:rsid w:val="00576F98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3FF5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04B9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1C7D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37D4E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A2E1C79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1515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8</cp:revision>
  <cp:lastPrinted>2021-10-14T06:23:00Z</cp:lastPrinted>
  <dcterms:created xsi:type="dcterms:W3CDTF">2022-09-07T07:51:00Z</dcterms:created>
  <dcterms:modified xsi:type="dcterms:W3CDTF">2023-03-05T18:19:00Z</dcterms:modified>
</cp:coreProperties>
</file>