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DD6B" w14:textId="564A390D" w:rsidR="00842C8C" w:rsidRPr="00455024" w:rsidRDefault="00842C8C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34EDF">
        <w:rPr>
          <w:rFonts w:ascii="Times New Roman" w:hAnsi="Times New Roman"/>
          <w:b/>
          <w:color w:val="auto"/>
          <w:sz w:val="20"/>
          <w:szCs w:val="20"/>
        </w:rPr>
        <w:t>31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108411A3" w14:textId="77777777" w:rsidR="00842C8C" w:rsidRPr="00455024" w:rsidRDefault="00842C8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A563CC" w14:textId="77777777" w:rsidR="00842C8C" w:rsidRPr="00455024" w:rsidRDefault="00842C8C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24F24AD3" w14:textId="77777777" w:rsidR="00842C8C" w:rsidRPr="00455024" w:rsidRDefault="00842C8C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E2D3F97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28ED73E0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8832122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99AD724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43C45FC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755C071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FC49E78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5003F55" w14:textId="77777777" w:rsidR="00842C8C" w:rsidRPr="00455024" w:rsidRDefault="00842C8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lokalizacjach Spółki przy ul. Wójta Radtkego 1 - Szpital św. Wincentego a Paulo w następujących zakresach:</w:t>
      </w:r>
    </w:p>
    <w:p w14:paraId="158A5C46" w14:textId="77777777" w:rsidR="00842C8C" w:rsidRPr="00455024" w:rsidRDefault="00842C8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842C8C" w:rsidRPr="00455024" w14:paraId="7A44680A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7802AC56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9A6751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37A3C81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37015E8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E050E1E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FB6E84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2CB7AB8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32FCA9A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5B7C1CD5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436AFBA3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42C8C" w:rsidRPr="00455024" w14:paraId="582C6A19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2D5840F1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2DC03A63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428CC3D4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2D416A04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418CF8AA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D73E2B" w:rsidRPr="00455024" w14:paraId="19846036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3AEF20D7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455024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02CBB732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3F9988" w14:textId="77777777" w:rsidR="00D73E2B" w:rsidRPr="00455024" w:rsidRDefault="00D73E2B" w:rsidP="00D73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6234D76C" w14:textId="77777777" w:rsidR="00D73E2B" w:rsidRPr="00D73E2B" w:rsidRDefault="00D73E2B" w:rsidP="008F0119">
            <w:pPr>
              <w:pStyle w:val="Standard"/>
              <w:spacing w:after="40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D73E2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III.1. Udzielanie świadczeń zdrowotnych w Oddziale Anestezjologii i Intensywnej Terapii – ordynacja </w:t>
            </w:r>
            <w:r w:rsidRPr="00D73E2B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br/>
              <w:t>i/lub dyżury i/lub transport pacjenta;</w:t>
            </w:r>
          </w:p>
          <w:p w14:paraId="0EF1E23C" w14:textId="37C3A253" w:rsidR="00D73E2B" w:rsidRPr="00455024" w:rsidRDefault="00D73E2B" w:rsidP="008F0119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080CA85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81B4912" w14:textId="77777777" w:rsidR="00D73E2B" w:rsidRPr="002160DC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60DC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7980B1ED" w14:textId="77777777" w:rsidR="00D73E2B" w:rsidRPr="00455024" w:rsidRDefault="00D73E2B" w:rsidP="00D73E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936C1F0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4BB034F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357AAF7D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AB1452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F7744C" w14:textId="77777777" w:rsidR="00D73E2B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375353" w14:textId="1864FAD5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3E2B" w:rsidRPr="00455024" w14:paraId="3E3AEF5C" w14:textId="77777777" w:rsidTr="00E940A8">
        <w:trPr>
          <w:trHeight w:val="733"/>
        </w:trPr>
        <w:tc>
          <w:tcPr>
            <w:tcW w:w="222" w:type="pct"/>
            <w:vMerge/>
          </w:tcPr>
          <w:p w14:paraId="066BAEEB" w14:textId="77777777" w:rsidR="00D73E2B" w:rsidRPr="00455024" w:rsidRDefault="00D73E2B" w:rsidP="00D73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C2222CB" w14:textId="77777777" w:rsidR="00D73E2B" w:rsidRPr="00455024" w:rsidRDefault="00D73E2B" w:rsidP="008F011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49DB323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11C8D30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F612E53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3E2B" w:rsidRPr="00455024" w14:paraId="5DD815F6" w14:textId="77777777" w:rsidTr="00BC64E4">
        <w:trPr>
          <w:trHeight w:val="529"/>
        </w:trPr>
        <w:tc>
          <w:tcPr>
            <w:tcW w:w="222" w:type="pct"/>
            <w:vMerge/>
          </w:tcPr>
          <w:p w14:paraId="75FD61A7" w14:textId="77777777" w:rsidR="00D73E2B" w:rsidRPr="00455024" w:rsidRDefault="00D73E2B" w:rsidP="00D73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4983D94" w14:textId="77777777" w:rsidR="00D73E2B" w:rsidRPr="00455024" w:rsidRDefault="00D73E2B" w:rsidP="008F011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F7F1EA0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AC69B05" w14:textId="69CEF0B5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60DC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</w:tc>
        <w:tc>
          <w:tcPr>
            <w:tcW w:w="786" w:type="pct"/>
            <w:vMerge/>
          </w:tcPr>
          <w:p w14:paraId="7035DFD0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3E2B" w:rsidRPr="00455024" w14:paraId="53EE6643" w14:textId="77777777" w:rsidTr="00D73E2B">
        <w:trPr>
          <w:trHeight w:val="244"/>
        </w:trPr>
        <w:tc>
          <w:tcPr>
            <w:tcW w:w="222" w:type="pct"/>
            <w:vMerge/>
          </w:tcPr>
          <w:p w14:paraId="45CF71AF" w14:textId="77777777" w:rsidR="00D73E2B" w:rsidRPr="00455024" w:rsidRDefault="00D73E2B" w:rsidP="00D73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2490EF5" w14:textId="77777777" w:rsidR="00D73E2B" w:rsidRPr="00455024" w:rsidRDefault="00D73E2B" w:rsidP="008F011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7CF9251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2F5404C" w14:textId="77777777" w:rsidR="00D73E2B" w:rsidRPr="002160DC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B076B4" w14:textId="22488D0D" w:rsidR="00D73E2B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57F05B" w14:textId="77777777" w:rsidR="00D73E2B" w:rsidRPr="002160DC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2CE193" w14:textId="77777777" w:rsidR="00D73E2B" w:rsidRPr="00455024" w:rsidRDefault="00D73E2B" w:rsidP="00D73E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1D6AE6C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3E2B" w:rsidRPr="00455024" w14:paraId="37A6D099" w14:textId="77777777" w:rsidTr="00E940A8">
        <w:trPr>
          <w:trHeight w:val="244"/>
        </w:trPr>
        <w:tc>
          <w:tcPr>
            <w:tcW w:w="222" w:type="pct"/>
            <w:vMerge/>
          </w:tcPr>
          <w:p w14:paraId="673084BC" w14:textId="77777777" w:rsidR="00D73E2B" w:rsidRPr="00455024" w:rsidRDefault="00D73E2B" w:rsidP="00D73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B6116D5" w14:textId="77777777" w:rsidR="00D73E2B" w:rsidRPr="00455024" w:rsidRDefault="00D73E2B" w:rsidP="008F011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6B5D0DA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81A357A" w14:textId="6DC6C216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60DC">
              <w:rPr>
                <w:rFonts w:ascii="Times New Roman" w:hAnsi="Times New Roman"/>
                <w:sz w:val="16"/>
                <w:szCs w:val="16"/>
              </w:rPr>
              <w:t>Proponowana stawka za 1 wykonany transport pacjenta</w:t>
            </w:r>
          </w:p>
        </w:tc>
        <w:tc>
          <w:tcPr>
            <w:tcW w:w="786" w:type="pct"/>
            <w:vMerge/>
          </w:tcPr>
          <w:p w14:paraId="508273F1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3E2B" w:rsidRPr="00455024" w14:paraId="0479054A" w14:textId="77777777" w:rsidTr="00E940A8">
        <w:trPr>
          <w:trHeight w:val="244"/>
        </w:trPr>
        <w:tc>
          <w:tcPr>
            <w:tcW w:w="222" w:type="pct"/>
            <w:vMerge/>
          </w:tcPr>
          <w:p w14:paraId="159D5494" w14:textId="77777777" w:rsidR="00D73E2B" w:rsidRPr="00455024" w:rsidRDefault="00D73E2B" w:rsidP="00D73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FC260D2" w14:textId="77777777" w:rsidR="00D73E2B" w:rsidRPr="00455024" w:rsidRDefault="00D73E2B" w:rsidP="008F011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F0934D3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F6050A7" w14:textId="77777777" w:rsidR="00D73E2B" w:rsidRDefault="00D73E2B" w:rsidP="00D73E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111113" w14:textId="77777777" w:rsidR="00D73E2B" w:rsidRDefault="00D73E2B" w:rsidP="00D73E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3CC5E41" w14:textId="77777777" w:rsidR="00D73E2B" w:rsidRDefault="00D73E2B" w:rsidP="00D73E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F3C6901" w14:textId="60C8D626" w:rsidR="00D73E2B" w:rsidRPr="00455024" w:rsidRDefault="00D73E2B" w:rsidP="00D73E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B9529FF" w14:textId="77777777" w:rsidR="00D73E2B" w:rsidRPr="00455024" w:rsidRDefault="00D73E2B" w:rsidP="00D73E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BD36DB" w:rsidRPr="00455024" w14:paraId="10A588A4" w14:textId="77777777" w:rsidTr="00B372BD">
        <w:trPr>
          <w:trHeight w:val="90"/>
        </w:trPr>
        <w:tc>
          <w:tcPr>
            <w:tcW w:w="222" w:type="pct"/>
            <w:vMerge w:val="restart"/>
          </w:tcPr>
          <w:p w14:paraId="7BD5EA15" w14:textId="77777777" w:rsidR="00BD36DB" w:rsidRPr="009E2280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2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9" w:type="pct"/>
            <w:vMerge w:val="restart"/>
          </w:tcPr>
          <w:p w14:paraId="1538FCF4" w14:textId="1759454A" w:rsidR="00BD36DB" w:rsidRPr="00D73E2B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34ED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III.2. Udzielanie świadczeń zdrowotnych w ramach kontraktu lekarskiego w Oddziale Chirurgii Dziecięcej oraz w Szpitalnym Oddziale Ratunkowym – Ambulatorium Pediatryczno-Chirurgiczne – ordynacja i/lub dyżury;</w:t>
            </w:r>
          </w:p>
        </w:tc>
        <w:tc>
          <w:tcPr>
            <w:tcW w:w="438" w:type="pct"/>
            <w:vMerge w:val="restart"/>
          </w:tcPr>
          <w:p w14:paraId="0BE18030" w14:textId="529AB2AC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226FFC3A" w14:textId="77777777" w:rsidR="00BD36DB" w:rsidRPr="002160DC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60DC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32E3ACCC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6368CF4C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6E5717F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6B3FFBA3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1D664537" w14:textId="77777777" w:rsidTr="00B34EDF">
        <w:trPr>
          <w:trHeight w:val="849"/>
        </w:trPr>
        <w:tc>
          <w:tcPr>
            <w:tcW w:w="222" w:type="pct"/>
            <w:vMerge/>
          </w:tcPr>
          <w:p w14:paraId="3977A8C3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92089F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361960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E3573A4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3A21E04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1069E590" w14:textId="77777777" w:rsidTr="009E2280">
        <w:trPr>
          <w:trHeight w:val="424"/>
        </w:trPr>
        <w:tc>
          <w:tcPr>
            <w:tcW w:w="222" w:type="pct"/>
            <w:vMerge/>
          </w:tcPr>
          <w:p w14:paraId="6981135D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7D0B3EC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C93361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68F8DAF" w14:textId="3FE1555A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60DC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</w:tc>
        <w:tc>
          <w:tcPr>
            <w:tcW w:w="786" w:type="pct"/>
            <w:vMerge/>
          </w:tcPr>
          <w:p w14:paraId="7C3B77A5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6B667579" w14:textId="77777777" w:rsidTr="00B34EDF">
        <w:trPr>
          <w:trHeight w:val="981"/>
        </w:trPr>
        <w:tc>
          <w:tcPr>
            <w:tcW w:w="222" w:type="pct"/>
            <w:vMerge/>
          </w:tcPr>
          <w:p w14:paraId="49987916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96A2E89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9882D09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834A86E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72E6F09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29A5CE5C" w14:textId="77777777" w:rsidTr="00B46574">
        <w:trPr>
          <w:trHeight w:val="308"/>
        </w:trPr>
        <w:tc>
          <w:tcPr>
            <w:tcW w:w="222" w:type="pct"/>
            <w:vMerge w:val="restart"/>
          </w:tcPr>
          <w:p w14:paraId="57FE1F89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9" w:type="pct"/>
            <w:vMerge w:val="restart"/>
          </w:tcPr>
          <w:p w14:paraId="378945C2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B34ED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III.3. Udzielanie świadczeń zdrowotnych w ramach kontraktu lekarskiego w Oddziale </w:t>
            </w:r>
            <w:r w:rsidRPr="00B34ED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lastRenderedPageBreak/>
              <w:t>Otorynolaryngologicznym – ordynacja i/lub dyżury i/lub udzielanie świadczeń zdrowotnych w Poradni Otorynolaryngologicznej;</w:t>
            </w:r>
          </w:p>
          <w:p w14:paraId="3E2DD0B1" w14:textId="21E70A77" w:rsidR="00BD36DB" w:rsidRPr="00D73E2B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18DB2A1" w14:textId="1BDC0600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3.1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Dot. Oddziału</w:t>
            </w:r>
          </w:p>
          <w:p w14:paraId="640ABCF8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EABE01A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59E8DC1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14:paraId="7F0600E8" w14:textId="071A01FE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245DCF46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DE5882C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D36DB" w:rsidRPr="00455024" w14:paraId="4462C3F7" w14:textId="77777777" w:rsidTr="00B34EDF">
        <w:trPr>
          <w:trHeight w:val="348"/>
        </w:trPr>
        <w:tc>
          <w:tcPr>
            <w:tcW w:w="222" w:type="pct"/>
            <w:vMerge/>
          </w:tcPr>
          <w:p w14:paraId="58EA791C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6351145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CE465B3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EB0F80E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6293437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5C4D0A9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E4CF7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6F8730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661A0A31" w14:textId="77777777" w:rsidTr="00B46574">
        <w:trPr>
          <w:trHeight w:val="348"/>
        </w:trPr>
        <w:tc>
          <w:tcPr>
            <w:tcW w:w="222" w:type="pct"/>
            <w:vMerge/>
          </w:tcPr>
          <w:p w14:paraId="07373BAF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CF9627E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6446546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2A85C374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78EDFEAD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D50214A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556BCA01" w14:textId="77777777" w:rsidTr="00B46574">
        <w:trPr>
          <w:trHeight w:val="348"/>
        </w:trPr>
        <w:tc>
          <w:tcPr>
            <w:tcW w:w="222" w:type="pct"/>
            <w:vMerge/>
          </w:tcPr>
          <w:p w14:paraId="1005F2BD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F3DF694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7297544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8A80DBC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223C1E9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D2CE9B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8481F4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27A35B8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356A2BB4" w14:textId="77777777" w:rsidTr="00B46574">
        <w:trPr>
          <w:trHeight w:val="348"/>
        </w:trPr>
        <w:tc>
          <w:tcPr>
            <w:tcW w:w="222" w:type="pct"/>
            <w:vMerge/>
          </w:tcPr>
          <w:p w14:paraId="23317370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B2658D1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92A2E8E" w14:textId="4413B61D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Dot. </w:t>
            </w:r>
            <w:r>
              <w:rPr>
                <w:rFonts w:ascii="Times New Roman" w:hAnsi="Times New Roman"/>
                <w:sz w:val="16"/>
                <w:szCs w:val="16"/>
              </w:rPr>
              <w:t>Poradni</w:t>
            </w:r>
          </w:p>
        </w:tc>
        <w:tc>
          <w:tcPr>
            <w:tcW w:w="2115" w:type="pct"/>
          </w:tcPr>
          <w:p w14:paraId="324CC44F" w14:textId="7A2F8239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ED3">
              <w:rPr>
                <w:rFonts w:ascii="Times New Roman" w:hAnsi="Times New Roman"/>
                <w:sz w:val="16"/>
                <w:szCs w:val="16"/>
              </w:rPr>
              <w:t xml:space="preserve">Proponowana stawka za 1 punkt od procedury stanowiącej 50% liczby punktów  prawidłowo sprawozdanych i rozliczonych  do NFZ zgodnie z katalogiem ambulatoryjnych grup świadczeń specjalistycznych -    usługa w Poradni </w:t>
            </w:r>
            <w:r>
              <w:rPr>
                <w:rFonts w:ascii="Times New Roman" w:hAnsi="Times New Roman"/>
                <w:sz w:val="16"/>
                <w:szCs w:val="16"/>
              </w:rPr>
              <w:t>Otorynolaryngologicznej*</w:t>
            </w:r>
          </w:p>
          <w:p w14:paraId="7248D540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F29E604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5C784089" w14:textId="77777777" w:rsidTr="00B46574">
        <w:trPr>
          <w:trHeight w:val="348"/>
        </w:trPr>
        <w:tc>
          <w:tcPr>
            <w:tcW w:w="222" w:type="pct"/>
            <w:vMerge/>
          </w:tcPr>
          <w:p w14:paraId="451B62C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6A9EDBF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01296BA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613E6CA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4899B6E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E1C840F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702F6AA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7BD889C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 punkt ……………………………</w:t>
            </w:r>
          </w:p>
          <w:p w14:paraId="642D04F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E24FFD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5948B791" w14:textId="77777777" w:rsidTr="001C40FB">
        <w:trPr>
          <w:trHeight w:val="414"/>
        </w:trPr>
        <w:tc>
          <w:tcPr>
            <w:tcW w:w="222" w:type="pct"/>
            <w:vMerge w:val="restart"/>
          </w:tcPr>
          <w:p w14:paraId="5B94266F" w14:textId="77777777" w:rsidR="00BD36DB" w:rsidRPr="00D73E2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E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9" w:type="pct"/>
            <w:vMerge w:val="restart"/>
          </w:tcPr>
          <w:p w14:paraId="7CBA4ACF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B34ED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III.4. Udzielanie świadczeń zdrowotnych w ramach kontraktu lekarskiego w Oddziale Chirurgicznym Ogólnym – ordynacja i/lub dyżury i/lub udzielanie świadczeń zdrowotnych w Poradni Chirurgii Ogólnej i/lub dyżury wspomagające w Szpitalnym Oddziale Ratunkowym;</w:t>
            </w:r>
          </w:p>
          <w:p w14:paraId="5D93527B" w14:textId="4DCE41AC" w:rsidR="00BD36DB" w:rsidRPr="008F0119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14:paraId="4ED97302" w14:textId="373E74C2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4.1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Dot. Oddziału</w:t>
            </w:r>
          </w:p>
          <w:p w14:paraId="071DF0F1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D01092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4D5AD7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14:paraId="42B344ED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726822F1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20117881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D36DB" w:rsidRPr="00455024" w14:paraId="3E9EEBBC" w14:textId="77777777" w:rsidTr="00B34EDF">
        <w:trPr>
          <w:trHeight w:val="318"/>
        </w:trPr>
        <w:tc>
          <w:tcPr>
            <w:tcW w:w="222" w:type="pct"/>
            <w:vMerge/>
          </w:tcPr>
          <w:p w14:paraId="55B7132F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B67E649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BFA7429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4379E70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921A12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626814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FFF735" w14:textId="453FC3CC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6BB6858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7E556F67" w14:textId="77777777" w:rsidTr="00AE531E">
        <w:trPr>
          <w:trHeight w:val="313"/>
        </w:trPr>
        <w:tc>
          <w:tcPr>
            <w:tcW w:w="222" w:type="pct"/>
            <w:vMerge/>
          </w:tcPr>
          <w:p w14:paraId="43CE3FE4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A75EE2F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93F718A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220C6853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11F3ADA0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C589B95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0582B7E1" w14:textId="77777777" w:rsidTr="00AE531E">
        <w:trPr>
          <w:trHeight w:val="313"/>
        </w:trPr>
        <w:tc>
          <w:tcPr>
            <w:tcW w:w="222" w:type="pct"/>
            <w:vMerge/>
          </w:tcPr>
          <w:p w14:paraId="2E9FBF2D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175E575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2F0979D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510B0FBE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67D2D4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0FCA96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F54145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5D5C8BC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7E3C0A2C" w14:textId="77777777" w:rsidTr="00AE531E">
        <w:trPr>
          <w:trHeight w:val="313"/>
        </w:trPr>
        <w:tc>
          <w:tcPr>
            <w:tcW w:w="222" w:type="pct"/>
            <w:vMerge/>
          </w:tcPr>
          <w:p w14:paraId="02D4F594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DDE324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15FB4A5" w14:textId="38063C3F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4.2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Dot. </w:t>
            </w:r>
            <w:r>
              <w:rPr>
                <w:rFonts w:ascii="Times New Roman" w:hAnsi="Times New Roman"/>
                <w:sz w:val="16"/>
                <w:szCs w:val="16"/>
              </w:rPr>
              <w:t>Poradni</w:t>
            </w:r>
          </w:p>
        </w:tc>
        <w:tc>
          <w:tcPr>
            <w:tcW w:w="2115" w:type="pct"/>
          </w:tcPr>
          <w:p w14:paraId="6ADB9F7A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ED3">
              <w:rPr>
                <w:rFonts w:ascii="Times New Roman" w:hAnsi="Times New Roman"/>
                <w:sz w:val="16"/>
                <w:szCs w:val="16"/>
              </w:rPr>
              <w:t xml:space="preserve">Proponowana stawka za 1 punkt od procedury stanowiącej 50% liczby punktów  prawidłowo sprawozdanych i rozliczonych  do NFZ zgodnie z katalogiem ambulatoryjnych grup świadczeń specjalistycznych -    usługa w Poradni </w:t>
            </w:r>
            <w:r>
              <w:rPr>
                <w:rFonts w:ascii="Times New Roman" w:hAnsi="Times New Roman"/>
                <w:sz w:val="16"/>
                <w:szCs w:val="16"/>
              </w:rPr>
              <w:t>Chirurgii Ogólnej*</w:t>
            </w:r>
          </w:p>
          <w:p w14:paraId="2FA2033F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563518A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0F730D75" w14:textId="77777777" w:rsidTr="00AE531E">
        <w:trPr>
          <w:trHeight w:val="313"/>
        </w:trPr>
        <w:tc>
          <w:tcPr>
            <w:tcW w:w="222" w:type="pct"/>
            <w:vMerge/>
          </w:tcPr>
          <w:p w14:paraId="605F41A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1678840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BE2E980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681F400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27A4E09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9108549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9D62F71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8E6C76F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 punkt ……………………………</w:t>
            </w:r>
          </w:p>
          <w:p w14:paraId="0B249CB5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69C90F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0E0CE906" w14:textId="77777777" w:rsidTr="00AE531E">
        <w:trPr>
          <w:trHeight w:val="313"/>
        </w:trPr>
        <w:tc>
          <w:tcPr>
            <w:tcW w:w="222" w:type="pct"/>
            <w:vMerge/>
          </w:tcPr>
          <w:p w14:paraId="4BD80949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9E90FCF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D104D51" w14:textId="7A3B782F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4.3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Dot. </w:t>
            </w:r>
            <w:r>
              <w:rPr>
                <w:rFonts w:ascii="Times New Roman" w:hAnsi="Times New Roman"/>
                <w:sz w:val="16"/>
                <w:szCs w:val="16"/>
              </w:rPr>
              <w:t>SOR</w:t>
            </w:r>
          </w:p>
        </w:tc>
        <w:tc>
          <w:tcPr>
            <w:tcW w:w="2115" w:type="pct"/>
          </w:tcPr>
          <w:p w14:paraId="787DCECE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E2E">
              <w:rPr>
                <w:rFonts w:ascii="Times New Roman" w:hAnsi="Times New Roman"/>
                <w:sz w:val="16"/>
                <w:szCs w:val="16"/>
              </w:rPr>
              <w:t>Proponowana stawka za 1h świadczenia dyżuru  wspomagającego w Szpitalnym Oddziale Ratunkowym w dni powszednie, soboty, niedziele i święta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  <w:p w14:paraId="35730374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858499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24A3019C" w14:textId="77777777" w:rsidTr="00AE531E">
        <w:trPr>
          <w:trHeight w:val="313"/>
        </w:trPr>
        <w:tc>
          <w:tcPr>
            <w:tcW w:w="222" w:type="pct"/>
            <w:vMerge/>
          </w:tcPr>
          <w:p w14:paraId="20544E9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58C928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229E17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7EA13F1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64DCB9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40D7CB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21F327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BC7013" w14:textId="6EA35C89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7243F73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24383EFB" w14:textId="77777777" w:rsidTr="00AE531E">
        <w:trPr>
          <w:trHeight w:val="313"/>
        </w:trPr>
        <w:tc>
          <w:tcPr>
            <w:tcW w:w="222" w:type="pct"/>
            <w:vMerge w:val="restart"/>
          </w:tcPr>
          <w:p w14:paraId="559C78B8" w14:textId="6FAA8DEA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9" w:type="pct"/>
            <w:vMerge w:val="restart"/>
          </w:tcPr>
          <w:p w14:paraId="6ED01EFB" w14:textId="782B2A33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4ED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III.5. Udzielanie świadczeń zdrowotnych w ramach kontraktu lekarskiego w Oddziale Chirurgicznym Ogólnym – ordynacja i/lub dyżury i/lub udzielanie świadczeń zdrowotnych w Poradni Chirurgii Ogólnej i/lub dyżury wspomagające w Szpitalnym Oddziale </w:t>
            </w:r>
            <w:r w:rsidRPr="00B34EDF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lastRenderedPageBreak/>
              <w:t xml:space="preserve">Ratunkowym wraz z kierowaniem w </w:t>
            </w:r>
            <w:r w:rsidRPr="00314FA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Oddziale;</w:t>
            </w:r>
          </w:p>
        </w:tc>
        <w:tc>
          <w:tcPr>
            <w:tcW w:w="438" w:type="pct"/>
            <w:vMerge w:val="restart"/>
          </w:tcPr>
          <w:p w14:paraId="66ED988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5.1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Dot. Oddziału</w:t>
            </w:r>
          </w:p>
          <w:p w14:paraId="44025E5F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4171DA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29EB33BC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14:paraId="06B99CFA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04E378E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19C7E210" w14:textId="25A2FB55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D36DB" w:rsidRPr="00455024" w14:paraId="6B3B52DF" w14:textId="77777777" w:rsidTr="00AE531E">
        <w:trPr>
          <w:trHeight w:val="313"/>
        </w:trPr>
        <w:tc>
          <w:tcPr>
            <w:tcW w:w="222" w:type="pct"/>
            <w:vMerge/>
          </w:tcPr>
          <w:p w14:paraId="2D44BB46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0D138A2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35766E47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DE71DE9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67358E0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2254C10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2CF07D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7161F4" w14:textId="2EC61C00" w:rsidR="00806898" w:rsidRPr="00455024" w:rsidRDefault="00806898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7C77E0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5DD96843" w14:textId="77777777" w:rsidTr="00AE531E">
        <w:trPr>
          <w:trHeight w:val="313"/>
        </w:trPr>
        <w:tc>
          <w:tcPr>
            <w:tcW w:w="222" w:type="pct"/>
            <w:vMerge/>
          </w:tcPr>
          <w:p w14:paraId="219D78E4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13390AE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2242327D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881C248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60979FA1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33D3C280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10ADEAF6" w14:textId="77777777" w:rsidTr="00B34EDF">
        <w:trPr>
          <w:trHeight w:val="260"/>
        </w:trPr>
        <w:tc>
          <w:tcPr>
            <w:tcW w:w="222" w:type="pct"/>
            <w:vMerge/>
          </w:tcPr>
          <w:p w14:paraId="43D27DAC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D2C0666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1CFE6BDF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B1BA9B1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F49F2B2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F07933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7D0461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21DEA2F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196BD9FA" w14:textId="77777777" w:rsidTr="00AE531E">
        <w:trPr>
          <w:trHeight w:val="260"/>
        </w:trPr>
        <w:tc>
          <w:tcPr>
            <w:tcW w:w="222" w:type="pct"/>
            <w:vMerge/>
          </w:tcPr>
          <w:p w14:paraId="0466F150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C44428E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61BA4023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1661B65" w14:textId="5AC11133" w:rsidR="00BD36DB" w:rsidRPr="008A527C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kierowania Oddziałem </w:t>
            </w:r>
          </w:p>
          <w:p w14:paraId="413B76FA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1501CC1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25C7B7A6" w14:textId="77777777" w:rsidTr="00AE531E">
        <w:trPr>
          <w:trHeight w:val="260"/>
        </w:trPr>
        <w:tc>
          <w:tcPr>
            <w:tcW w:w="222" w:type="pct"/>
            <w:vMerge/>
          </w:tcPr>
          <w:p w14:paraId="599618B2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E3E4C70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6707547A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8195CC1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7F51258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C3F02C9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F40CCD3" w14:textId="1FCD90F6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3FE81D6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5895CDA1" w14:textId="77777777" w:rsidTr="00AE531E">
        <w:trPr>
          <w:trHeight w:val="313"/>
        </w:trPr>
        <w:tc>
          <w:tcPr>
            <w:tcW w:w="222" w:type="pct"/>
            <w:vMerge/>
          </w:tcPr>
          <w:p w14:paraId="121037CA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339028C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14:paraId="0D237740" w14:textId="05FE8158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5.2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Dot. </w:t>
            </w:r>
            <w:r>
              <w:rPr>
                <w:rFonts w:ascii="Times New Roman" w:hAnsi="Times New Roman"/>
                <w:sz w:val="16"/>
                <w:szCs w:val="16"/>
              </w:rPr>
              <w:t>Poradni</w:t>
            </w:r>
          </w:p>
        </w:tc>
        <w:tc>
          <w:tcPr>
            <w:tcW w:w="2115" w:type="pct"/>
          </w:tcPr>
          <w:p w14:paraId="0FB4B702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ED3">
              <w:rPr>
                <w:rFonts w:ascii="Times New Roman" w:hAnsi="Times New Roman"/>
                <w:sz w:val="16"/>
                <w:szCs w:val="16"/>
              </w:rPr>
              <w:t xml:space="preserve">Proponowana stawka za 1 punkt od procedury stanowiącej 50% liczby punktów  prawidłowo sprawozdanych i rozliczonych  do NFZ zgodnie z katalogiem ambulatoryjnych grup świadczeń specjalistycznych -    usługa w Poradni </w:t>
            </w:r>
            <w:r>
              <w:rPr>
                <w:rFonts w:ascii="Times New Roman" w:hAnsi="Times New Roman"/>
                <w:sz w:val="16"/>
                <w:szCs w:val="16"/>
              </w:rPr>
              <w:t>Chirurgii Ogólnej*</w:t>
            </w:r>
          </w:p>
          <w:p w14:paraId="24A2832E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98F46A5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5758DDBE" w14:textId="77777777" w:rsidTr="00AE531E">
        <w:trPr>
          <w:trHeight w:val="313"/>
        </w:trPr>
        <w:tc>
          <w:tcPr>
            <w:tcW w:w="222" w:type="pct"/>
            <w:vMerge/>
          </w:tcPr>
          <w:p w14:paraId="4FD9DFE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4700872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0900E199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73FB1E5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9858F0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C98B240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8FB0A88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1CFCF9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 punkt ……………………………</w:t>
            </w:r>
          </w:p>
          <w:p w14:paraId="01DB5884" w14:textId="77777777" w:rsidR="00BD36DB" w:rsidRPr="00E50ED3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6DF80B1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5FD2CD6F" w14:textId="77777777" w:rsidTr="00AE531E">
        <w:trPr>
          <w:trHeight w:val="313"/>
        </w:trPr>
        <w:tc>
          <w:tcPr>
            <w:tcW w:w="222" w:type="pct"/>
            <w:vMerge/>
          </w:tcPr>
          <w:p w14:paraId="336FF162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88BFC23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</w:tcPr>
          <w:p w14:paraId="5D54CC1D" w14:textId="351FFB75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5.3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Dot. </w:t>
            </w:r>
            <w:r>
              <w:rPr>
                <w:rFonts w:ascii="Times New Roman" w:hAnsi="Times New Roman"/>
                <w:sz w:val="16"/>
                <w:szCs w:val="16"/>
              </w:rPr>
              <w:t>SOR</w:t>
            </w:r>
          </w:p>
        </w:tc>
        <w:tc>
          <w:tcPr>
            <w:tcW w:w="2115" w:type="pct"/>
          </w:tcPr>
          <w:p w14:paraId="26FE9311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E2E">
              <w:rPr>
                <w:rFonts w:ascii="Times New Roman" w:hAnsi="Times New Roman"/>
                <w:sz w:val="16"/>
                <w:szCs w:val="16"/>
              </w:rPr>
              <w:t>Proponowana stawka za 1h świadczenia dyżuru  wspomagającego w Szpitalnym Oddziale Ratunkowym w dni powszednie, soboty, niedziele i święta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  <w:p w14:paraId="192768FA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7F2FCA4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6021984A" w14:textId="77777777" w:rsidTr="00AE531E">
        <w:trPr>
          <w:trHeight w:val="313"/>
        </w:trPr>
        <w:tc>
          <w:tcPr>
            <w:tcW w:w="222" w:type="pct"/>
            <w:vMerge/>
          </w:tcPr>
          <w:p w14:paraId="70A26748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1611B10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</w:tcPr>
          <w:p w14:paraId="2557E97D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3DC2F05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048804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5E2D9F2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ACFE03F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8A52E7C" w14:textId="77777777" w:rsidR="00BD36DB" w:rsidRPr="00220E2E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33F52F3A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7D9D0C83" w14:textId="77777777" w:rsidTr="00AE531E">
        <w:trPr>
          <w:trHeight w:val="313"/>
        </w:trPr>
        <w:tc>
          <w:tcPr>
            <w:tcW w:w="222" w:type="pct"/>
            <w:vMerge w:val="restart"/>
          </w:tcPr>
          <w:p w14:paraId="10AB04E3" w14:textId="07854C50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9" w:type="pct"/>
            <w:vMerge w:val="restart"/>
          </w:tcPr>
          <w:p w14:paraId="0BE724F0" w14:textId="26106EF9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F5069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III.6. Udzielanie świadczeń zdrowotnych w ramach kontraktu lekarskiego w Oddziale Kardiologicznym z Oddziałem Intensywnego Nadzoru Kardiologicznego/ Pracowni Hemodynamiki i Angiologii – zabiegi i/lub „dyżury pod telefonem” i/lub udzielanie świadczeń zdrowotnych w Poradni Kardiologicznej i/lub dyżury wspomagające w Szpitalnym Oddziale Ratunkowym.</w:t>
            </w:r>
          </w:p>
        </w:tc>
        <w:tc>
          <w:tcPr>
            <w:tcW w:w="438" w:type="pct"/>
            <w:vMerge w:val="restart"/>
          </w:tcPr>
          <w:p w14:paraId="2687D47E" w14:textId="2120C5C4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34E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7734E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  <w:p w14:paraId="3D80CA51" w14:textId="249B7621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Oddziału</w:t>
            </w:r>
          </w:p>
        </w:tc>
        <w:tc>
          <w:tcPr>
            <w:tcW w:w="2115" w:type="pct"/>
          </w:tcPr>
          <w:p w14:paraId="1EAC2B23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36DB">
              <w:rPr>
                <w:rFonts w:ascii="Times New Roman" w:hAnsi="Times New Roman"/>
                <w:sz w:val="16"/>
                <w:szCs w:val="16"/>
              </w:rPr>
              <w:t xml:space="preserve">Proponowana stawka za udzielanie świadczeń zdrowotnych </w:t>
            </w:r>
            <w:r w:rsidRPr="00BD36DB">
              <w:rPr>
                <w:rFonts w:ascii="Times New Roman" w:hAnsi="Times New Roman"/>
                <w:b/>
                <w:sz w:val="16"/>
                <w:szCs w:val="16"/>
              </w:rPr>
              <w:t>od godziny 8.00 do godziny 18.00</w:t>
            </w:r>
          </w:p>
          <w:p w14:paraId="10DE4D53" w14:textId="68A1B511" w:rsidR="00EB67BC" w:rsidRPr="00BD36DB" w:rsidRDefault="00EB67BC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4030AE91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B491450" w14:textId="26A5B59D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D36DB" w:rsidRPr="00455024" w14:paraId="1BF1931E" w14:textId="77777777" w:rsidTr="00AE531E">
        <w:trPr>
          <w:trHeight w:val="313"/>
        </w:trPr>
        <w:tc>
          <w:tcPr>
            <w:tcW w:w="222" w:type="pct"/>
            <w:vMerge/>
          </w:tcPr>
          <w:p w14:paraId="6D7336D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80C6B1D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0F76259C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72E5DBE" w14:textId="77777777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CF1712" w14:textId="12429B06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>a) KORONOGRAFIA -   …..…………</w:t>
            </w:r>
            <w:r>
              <w:rPr>
                <w:rFonts w:ascii="Times New Roman" w:hAnsi="Times New Roman"/>
                <w:sz w:val="18"/>
                <w:szCs w:val="18"/>
              </w:rPr>
              <w:t>..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.…zł brutto         </w:t>
            </w:r>
          </w:p>
          <w:p w14:paraId="0BB4C73D" w14:textId="77777777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41C6619A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b) ASYSTA PRZY KORONOGRAFII -  …….....…   zł brutto     </w:t>
            </w:r>
          </w:p>
          <w:p w14:paraId="314C1D64" w14:textId="6DE9EA17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14:paraId="501061F0" w14:textId="4BCBFF1A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c) KORONAROPLASTYKA - </w:t>
            </w:r>
            <w:r>
              <w:rPr>
                <w:rFonts w:ascii="Times New Roman" w:hAnsi="Times New Roman"/>
                <w:sz w:val="18"/>
                <w:szCs w:val="18"/>
              </w:rPr>
              <w:t>..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…..………zł brutto                                       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14:paraId="75D40FD8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>d) ASYSTA PRZY KORONOROPLASTYCE –</w:t>
            </w:r>
          </w:p>
          <w:p w14:paraId="7748A656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5146F2" w14:textId="6370BE7D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……………………………...…………. zł brutto </w:t>
            </w:r>
          </w:p>
          <w:p w14:paraId="4E064465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1B6E76" w14:textId="6C067012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e) ZAKŁADANIE BALONU DO KONTRPULSACJI -   …..……………… zł brutto </w:t>
            </w:r>
          </w:p>
          <w:p w14:paraId="13694F5B" w14:textId="77777777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160929" w14:textId="3C209414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>f) ZAKŁADANIE ELEKTRODY ENDOKAWIOTARNEJ - …..……………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 xml:space="preserve">zł brutto </w:t>
            </w:r>
          </w:p>
          <w:p w14:paraId="428D7EB4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9429F99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2608C474" w14:textId="77777777" w:rsidTr="00AE531E">
        <w:trPr>
          <w:trHeight w:val="313"/>
        </w:trPr>
        <w:tc>
          <w:tcPr>
            <w:tcW w:w="222" w:type="pct"/>
            <w:vMerge/>
          </w:tcPr>
          <w:p w14:paraId="09F09A7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E639568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7D67BB7A" w14:textId="0710E0B5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4E9E300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36DB">
              <w:rPr>
                <w:rFonts w:ascii="Times New Roman" w:hAnsi="Times New Roman"/>
                <w:sz w:val="16"/>
                <w:szCs w:val="16"/>
              </w:rPr>
              <w:t xml:space="preserve">Proponowana stawka za udzielanie świadczeń zdrowotnych </w:t>
            </w:r>
            <w:r w:rsidRPr="00BD36DB">
              <w:rPr>
                <w:rFonts w:ascii="Times New Roman" w:hAnsi="Times New Roman"/>
                <w:b/>
                <w:sz w:val="16"/>
                <w:szCs w:val="16"/>
              </w:rPr>
              <w:t>od godziny 18.00 do godziny 08.00 dnia następnego</w:t>
            </w:r>
          </w:p>
          <w:p w14:paraId="0F902B8A" w14:textId="4DFFAF03" w:rsidR="00EB67BC" w:rsidRPr="00BD36DB" w:rsidRDefault="00EB67BC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8E2F61F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185F631B" w14:textId="77777777" w:rsidTr="00AE531E">
        <w:trPr>
          <w:trHeight w:val="313"/>
        </w:trPr>
        <w:tc>
          <w:tcPr>
            <w:tcW w:w="222" w:type="pct"/>
            <w:vMerge/>
          </w:tcPr>
          <w:p w14:paraId="197C833F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8C3B55E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6711BACD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6A401B4" w14:textId="77777777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E2164D" w14:textId="762945C6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a) KORONOGRAFIA - …..…………....… zł brutto   </w:t>
            </w:r>
          </w:p>
          <w:p w14:paraId="087E85DB" w14:textId="77777777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78E1DC07" w14:textId="77777777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b) ASYSTA PRZY KORONOGRAFII -  …….....… zł brutto                       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14:paraId="085B9423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C2DE99" w14:textId="6D36E558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c) KORONAROPLASTYKA - …………. zł brutto                                         </w:t>
            </w:r>
            <w:r w:rsidRPr="003F2EE8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14:paraId="4DE25658" w14:textId="77777777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 xml:space="preserve">d) ASYSTA PRZY KORONOROPLASTYCE – </w:t>
            </w:r>
          </w:p>
          <w:p w14:paraId="7F1741BC" w14:textId="77777777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41CC59" w14:textId="58793DAD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>…………………….………..…………. zł brutto</w:t>
            </w:r>
          </w:p>
          <w:p w14:paraId="3E4008DD" w14:textId="77777777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494056" w14:textId="6AB7A952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lastRenderedPageBreak/>
              <w:t>e) ZAKŁADANIE BALONU DO KONTRPULSACJI - …..………………… zł brutto</w:t>
            </w:r>
          </w:p>
          <w:p w14:paraId="5A35DA17" w14:textId="77777777" w:rsidR="00BD36DB" w:rsidRPr="003F2EE8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7CA456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2EE8">
              <w:rPr>
                <w:rFonts w:ascii="Times New Roman" w:hAnsi="Times New Roman"/>
                <w:sz w:val="18"/>
                <w:szCs w:val="18"/>
              </w:rPr>
              <w:t>f) ZAKŁADANIE ELEKTRODY ENDOKAWIOTARNEJ - …..…………… zł brutto</w:t>
            </w:r>
          </w:p>
          <w:p w14:paraId="2E383AA4" w14:textId="1269EB82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3E2E7C32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6BDF730B" w14:textId="77777777" w:rsidTr="00AE531E">
        <w:trPr>
          <w:trHeight w:val="313"/>
        </w:trPr>
        <w:tc>
          <w:tcPr>
            <w:tcW w:w="222" w:type="pct"/>
            <w:vMerge/>
          </w:tcPr>
          <w:p w14:paraId="5B12CC99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3FF420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5F857B11" w14:textId="2D893F5F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DA10A43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6DB">
              <w:rPr>
                <w:rFonts w:ascii="Times New Roman" w:hAnsi="Times New Roman"/>
                <w:sz w:val="16"/>
                <w:szCs w:val="16"/>
              </w:rPr>
              <w:t>Proponowana stawka za 1 h udzielania</w:t>
            </w:r>
            <w:r w:rsidRPr="00BD36DB">
              <w:rPr>
                <w:rFonts w:ascii="Times New Roman" w:hAnsi="Times New Roman"/>
                <w:b/>
                <w:sz w:val="16"/>
                <w:szCs w:val="16"/>
              </w:rPr>
              <w:t xml:space="preserve"> „dyżuru pod telefonem”</w:t>
            </w:r>
            <w:r w:rsidRPr="00BD36DB">
              <w:rPr>
                <w:rFonts w:ascii="Times New Roman" w:hAnsi="Times New Roman"/>
                <w:sz w:val="16"/>
                <w:szCs w:val="16"/>
              </w:rPr>
              <w:t xml:space="preserve"> od poniedziałku do piątku od godz. 18.00 do godz. 7.30 dnia następnego oraz w soboty, niedziele i święta oraz dni wolne od pracy całodobowo</w:t>
            </w:r>
          </w:p>
          <w:p w14:paraId="1ECF165E" w14:textId="7BB659D4" w:rsidR="00EB67BC" w:rsidRPr="00BD36DB" w:rsidRDefault="00EB67BC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999C9CD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61106569" w14:textId="77777777" w:rsidTr="00AE531E">
        <w:trPr>
          <w:trHeight w:val="313"/>
        </w:trPr>
        <w:tc>
          <w:tcPr>
            <w:tcW w:w="222" w:type="pct"/>
            <w:vMerge/>
          </w:tcPr>
          <w:p w14:paraId="05743CE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7523613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07F158EA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DECA023" w14:textId="77777777" w:rsidR="00BD36DB" w:rsidRPr="00BD36DB" w:rsidRDefault="00BD36DB" w:rsidP="00BD36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49A9E2F" w14:textId="77777777" w:rsidR="00BD36DB" w:rsidRP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9457C17" w14:textId="77777777" w:rsidR="00BD36DB" w:rsidRP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01DCD79" w14:textId="77777777" w:rsidR="00BD36DB" w:rsidRP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ECAC99" w14:textId="69B64263" w:rsidR="00BD36DB" w:rsidRP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2A64E23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104157FF" w14:textId="77777777" w:rsidTr="00AE531E">
        <w:trPr>
          <w:trHeight w:val="313"/>
        </w:trPr>
        <w:tc>
          <w:tcPr>
            <w:tcW w:w="222" w:type="pct"/>
            <w:vMerge/>
          </w:tcPr>
          <w:p w14:paraId="2C849B0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63D448B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14:paraId="09C8472B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  <w:p w14:paraId="277B8E3F" w14:textId="635EF80A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sz w:val="16"/>
                <w:szCs w:val="16"/>
              </w:rPr>
              <w:t>Dot. Poradni</w:t>
            </w:r>
          </w:p>
        </w:tc>
        <w:tc>
          <w:tcPr>
            <w:tcW w:w="2115" w:type="pct"/>
          </w:tcPr>
          <w:p w14:paraId="445D222F" w14:textId="3254F589" w:rsidR="00BD36DB" w:rsidRP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36DB">
              <w:rPr>
                <w:rFonts w:ascii="Times New Roman" w:hAnsi="Times New Roman"/>
                <w:sz w:val="16"/>
                <w:szCs w:val="16"/>
              </w:rPr>
              <w:t>Proponowana stawka za 1 punkt od procedury stanowiącej 50% liczby punktów  prawidłowo sprawozdanych i rozliczonych  do NFZ zgodnie z katalogiem ambulatoryjnych grup świadczeń specjalistycznych -    usługa w Poradni Kardiologicznej*</w:t>
            </w:r>
          </w:p>
          <w:p w14:paraId="4A0CC334" w14:textId="77777777" w:rsidR="00BD36DB" w:rsidRP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6A98432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4FD5882B" w14:textId="77777777" w:rsidTr="00AE531E">
        <w:trPr>
          <w:trHeight w:val="313"/>
        </w:trPr>
        <w:tc>
          <w:tcPr>
            <w:tcW w:w="222" w:type="pct"/>
            <w:vMerge/>
          </w:tcPr>
          <w:p w14:paraId="1A77C85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04DFBFE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4AC8E3D7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3F53001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3F626B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AAF645D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5A9EDD3" w14:textId="77777777" w:rsidR="00BD36DB" w:rsidRPr="00455024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315674E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 punkt ……………………………</w:t>
            </w:r>
          </w:p>
          <w:p w14:paraId="17D97B29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D56A3C6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0AF1546B" w14:textId="77777777" w:rsidTr="00AE531E">
        <w:trPr>
          <w:trHeight w:val="313"/>
        </w:trPr>
        <w:tc>
          <w:tcPr>
            <w:tcW w:w="222" w:type="pct"/>
            <w:vMerge/>
          </w:tcPr>
          <w:p w14:paraId="372F18A8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4D1A70C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14:paraId="22C15B10" w14:textId="77777777" w:rsidR="00BD36DB" w:rsidRPr="00E07708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7708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  <w:p w14:paraId="1A022BD0" w14:textId="6ECF304E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07708">
              <w:rPr>
                <w:rFonts w:ascii="Times New Roman" w:hAnsi="Times New Roman"/>
                <w:sz w:val="16"/>
                <w:szCs w:val="16"/>
              </w:rPr>
              <w:t xml:space="preserve">Dot. </w:t>
            </w:r>
            <w:r>
              <w:rPr>
                <w:rFonts w:ascii="Times New Roman" w:hAnsi="Times New Roman"/>
                <w:sz w:val="16"/>
                <w:szCs w:val="16"/>
              </w:rPr>
              <w:t>SOR</w:t>
            </w:r>
          </w:p>
        </w:tc>
        <w:tc>
          <w:tcPr>
            <w:tcW w:w="2115" w:type="pct"/>
          </w:tcPr>
          <w:p w14:paraId="438F399B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7BC">
              <w:rPr>
                <w:rFonts w:ascii="Times New Roman" w:hAnsi="Times New Roman"/>
                <w:sz w:val="16"/>
                <w:szCs w:val="16"/>
              </w:rPr>
              <w:t>Proponowana stawka za 1h świadczenia dyżuru wspomagającego w Szpitalnym Oddziale Ratunkowym</w:t>
            </w:r>
          </w:p>
          <w:p w14:paraId="605783BB" w14:textId="6B555448" w:rsidR="00EB67BC" w:rsidRPr="00EB67BC" w:rsidRDefault="00EB67BC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8658D7B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6DB" w:rsidRPr="00455024" w14:paraId="3C770B33" w14:textId="77777777" w:rsidTr="00AE531E">
        <w:trPr>
          <w:trHeight w:val="313"/>
        </w:trPr>
        <w:tc>
          <w:tcPr>
            <w:tcW w:w="222" w:type="pct"/>
            <w:vMerge/>
          </w:tcPr>
          <w:p w14:paraId="22F03B39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51CCF92" w14:textId="77777777" w:rsidR="00BD36DB" w:rsidRPr="00AE531E" w:rsidRDefault="00BD36DB" w:rsidP="00BD36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6D541A62" w14:textId="77777777" w:rsidR="00BD36DB" w:rsidRPr="006A339A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FDE135A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993A9C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6A677C" w14:textId="77777777" w:rsidR="00BD36DB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8515AA" w14:textId="77777777" w:rsidR="00BD36DB" w:rsidRDefault="00BD36DB" w:rsidP="00BD36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29D0288" w14:textId="77777777" w:rsidR="00BD36DB" w:rsidRPr="00455024" w:rsidRDefault="00BD36DB" w:rsidP="00BD36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F6E2BF" w14:textId="77777777" w:rsidR="00842C8C" w:rsidRDefault="00842C8C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74121260" w14:textId="02569027" w:rsidR="00196E66" w:rsidRDefault="00196E66" w:rsidP="00B66ADC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422B03">
        <w:rPr>
          <w:rFonts w:ascii="Times New Roman" w:hAnsi="Times New Roman"/>
          <w:b/>
          <w:iCs/>
          <w:sz w:val="20"/>
          <w:szCs w:val="20"/>
        </w:rPr>
        <w:t>* Wynagrodzenie nie może być łączone z wynagrodzeniem z tytułu ordynacji lub dyżuru lekarskiego.</w:t>
      </w:r>
    </w:p>
    <w:p w14:paraId="188C6E7E" w14:textId="77777777" w:rsidR="00196E66" w:rsidRPr="00196E66" w:rsidRDefault="00196E66" w:rsidP="00B66ADC">
      <w:pPr>
        <w:spacing w:after="0" w:line="240" w:lineRule="auto"/>
        <w:rPr>
          <w:rFonts w:ascii="Arial Narrow" w:hAnsi="Arial Narrow"/>
          <w:b/>
          <w:iCs/>
          <w:sz w:val="20"/>
          <w:szCs w:val="20"/>
        </w:rPr>
      </w:pPr>
      <w:bookmarkStart w:id="1" w:name="_GoBack"/>
      <w:bookmarkEnd w:id="1"/>
    </w:p>
    <w:p w14:paraId="08122726" w14:textId="045CB82C" w:rsidR="00842C8C" w:rsidRPr="00455024" w:rsidRDefault="00842C8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14:paraId="3B7489B0" w14:textId="5813DA0F" w:rsidR="00842C8C" w:rsidRPr="00455024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i zgodnie z opisem w tabeli (za 1 h świadczenia ordynacji, za 1h świadczenia dyżuru, </w:t>
      </w:r>
      <w:r>
        <w:rPr>
          <w:rFonts w:ascii="Times New Roman" w:hAnsi="Times New Roman"/>
          <w:sz w:val="20"/>
          <w:szCs w:val="20"/>
        </w:rPr>
        <w:t xml:space="preserve">za 1 </w:t>
      </w:r>
      <w:r w:rsidR="00D73E2B">
        <w:rPr>
          <w:rFonts w:ascii="Times New Roman" w:hAnsi="Times New Roman"/>
          <w:sz w:val="20"/>
          <w:szCs w:val="20"/>
        </w:rPr>
        <w:t>transport pacjenta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455024">
        <w:rPr>
          <w:rFonts w:ascii="Times New Roman" w:hAnsi="Times New Roman"/>
          <w:sz w:val="20"/>
          <w:szCs w:val="20"/>
        </w:rPr>
        <w:t xml:space="preserve">za 1 </w:t>
      </w:r>
      <w:r w:rsidR="00196E66">
        <w:rPr>
          <w:rFonts w:ascii="Times New Roman" w:hAnsi="Times New Roman"/>
          <w:sz w:val="20"/>
          <w:szCs w:val="20"/>
        </w:rPr>
        <w:t xml:space="preserve">punkt, za miesięczny ryczałt </w:t>
      </w:r>
      <w:r w:rsidRPr="00455024">
        <w:rPr>
          <w:rFonts w:ascii="Times New Roman" w:hAnsi="Times New Roman"/>
          <w:sz w:val="20"/>
          <w:szCs w:val="20"/>
        </w:rPr>
        <w:t>– stosowanie do danego zakresu, na który składana jest oferta).</w:t>
      </w:r>
    </w:p>
    <w:p w14:paraId="00D2F737" w14:textId="77777777" w:rsidR="00842C8C" w:rsidRPr="00455024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38629707" w14:textId="721E1C1F" w:rsidR="00842C8C" w:rsidRPr="00B17266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Ceną ofert dla zakresów III.</w:t>
      </w:r>
      <w:r w:rsidR="00D73E2B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196E66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="00D73E2B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196E66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="00196E66" w:rsidRPr="00533202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196E66" w:rsidRPr="00FF1974">
        <w:rPr>
          <w:rFonts w:ascii="Times New Roman" w:hAnsi="Times New Roman"/>
          <w:sz w:val="20"/>
          <w:szCs w:val="20"/>
          <w:shd w:val="clear" w:color="auto" w:fill="FFFFFF"/>
        </w:rPr>
        <w:t>1 godzinę świadczenia ordynacji</w:t>
      </w:r>
      <w:r w:rsidR="00196E66">
        <w:rPr>
          <w:rFonts w:ascii="Times New Roman" w:hAnsi="Times New Roman"/>
          <w:sz w:val="20"/>
          <w:szCs w:val="20"/>
          <w:shd w:val="clear" w:color="auto" w:fill="FFFFFF"/>
        </w:rPr>
        <w:t xml:space="preserve"> oraz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stawka za 1 godzinę świadczenia dyżuru lekarskiego</w:t>
      </w:r>
      <w:r w:rsidRPr="00455024">
        <w:rPr>
          <w:rFonts w:ascii="Times New Roman" w:hAnsi="Times New Roman"/>
          <w:sz w:val="20"/>
          <w:szCs w:val="20"/>
        </w:rPr>
        <w:t>, oraz dodatkowo:</w:t>
      </w:r>
    </w:p>
    <w:p w14:paraId="194687B5" w14:textId="45056E9E" w:rsidR="00533202" w:rsidRDefault="00533202" w:rsidP="00D73E2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3202">
        <w:rPr>
          <w:rFonts w:ascii="Times New Roman" w:hAnsi="Times New Roman"/>
          <w:sz w:val="20"/>
          <w:szCs w:val="20"/>
          <w:shd w:val="clear" w:color="auto" w:fill="FFFFFF"/>
        </w:rPr>
        <w:t>- dla zakres</w:t>
      </w:r>
      <w:r w:rsidR="00CC14D1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533202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 w:rsidR="00D73E2B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533202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="00D73E2B">
        <w:rPr>
          <w:rFonts w:ascii="Times New Roman" w:hAnsi="Times New Roman"/>
          <w:sz w:val="20"/>
          <w:szCs w:val="20"/>
          <w:shd w:val="clear" w:color="auto" w:fill="FFFFFF"/>
        </w:rPr>
        <w:t>stawka za 1 wykonany transport pacjenta,</w:t>
      </w:r>
    </w:p>
    <w:p w14:paraId="7C7188B3" w14:textId="5CB761A3" w:rsidR="00196E66" w:rsidRDefault="00196E66" w:rsidP="00D73E2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dla zakres</w:t>
      </w:r>
      <w:r w:rsidR="00422B03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III.3</w:t>
      </w:r>
      <w:r w:rsidR="00422B03">
        <w:rPr>
          <w:rFonts w:ascii="Times New Roman" w:hAnsi="Times New Roman"/>
          <w:sz w:val="20"/>
          <w:szCs w:val="20"/>
          <w:shd w:val="clear" w:color="auto" w:fill="FFFFFF"/>
        </w:rPr>
        <w:t xml:space="preserve"> i III.4</w:t>
      </w:r>
      <w:r>
        <w:rPr>
          <w:rFonts w:ascii="Times New Roman" w:hAnsi="Times New Roman"/>
          <w:sz w:val="20"/>
          <w:szCs w:val="20"/>
          <w:shd w:val="clear" w:color="auto" w:fill="FFFFFF"/>
        </w:rPr>
        <w:t>. jest stawka za 1 punkt rozliczeniowy,</w:t>
      </w:r>
    </w:p>
    <w:p w14:paraId="383EE800" w14:textId="3FF79447" w:rsidR="00196E66" w:rsidRPr="00B17266" w:rsidRDefault="00196E66" w:rsidP="00D73E2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dla zakresu III.</w:t>
      </w:r>
      <w:r w:rsidR="00422B03">
        <w:rPr>
          <w:rFonts w:ascii="Times New Roman" w:hAnsi="Times New Roman"/>
          <w:sz w:val="20"/>
          <w:szCs w:val="20"/>
          <w:shd w:val="clear" w:color="auto" w:fill="FFFFFF"/>
        </w:rPr>
        <w:t>5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za 1 punkt rozliczeniowy </w:t>
      </w:r>
      <w:r w:rsidR="00422B03"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="00422B03" w:rsidRPr="00422B03">
        <w:rPr>
          <w:rFonts w:ascii="Times New Roman" w:hAnsi="Times New Roman"/>
          <w:sz w:val="20"/>
          <w:szCs w:val="20"/>
          <w:shd w:val="clear" w:color="auto" w:fill="FFFFFF"/>
        </w:rPr>
        <w:t>stawka ryczałtowa za miesiąc kalendarzowy kierowania</w:t>
      </w:r>
      <w:r w:rsidR="00422B03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0C5F98FE" w14:textId="08630603" w:rsidR="00422B03" w:rsidRPr="00FF1974" w:rsidRDefault="00422B03" w:rsidP="00422B03">
      <w:pPr>
        <w:pStyle w:val="Akapitzlist"/>
        <w:numPr>
          <w:ilvl w:val="0"/>
          <w:numId w:val="2"/>
        </w:numPr>
        <w:tabs>
          <w:tab w:val="clear" w:pos="7448"/>
          <w:tab w:val="num" w:pos="708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6.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wykonanie procedur, stawka za udzielanie „dyżuru pod telefonem”, 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stawka od wartości produktu jednostkowego prawidłowo sprawozdanego i rozliczonego przez NFZ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za 1 punkt rozliczeniowy</w:t>
      </w:r>
      <w:r w:rsidRPr="00FF1974">
        <w:rPr>
          <w:rFonts w:ascii="Times New Roman" w:hAnsi="Times New Roman"/>
          <w:sz w:val="20"/>
          <w:szCs w:val="20"/>
        </w:rPr>
        <w:t xml:space="preserve"> oraz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stawka za 1 godzinę pełnienia dyżuru wspomagającego w Szpitalnym Oddziale Ratunkowym.</w:t>
      </w:r>
    </w:p>
    <w:p w14:paraId="1DCADAF5" w14:textId="77777777" w:rsidR="00842C8C" w:rsidRPr="00455024" w:rsidRDefault="00842C8C" w:rsidP="005362B4">
      <w:pPr>
        <w:pStyle w:val="Akapitzlist"/>
        <w:suppressAutoHyphens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14:paraId="0A3EB941" w14:textId="77777777" w:rsidR="00842C8C" w:rsidRPr="00455024" w:rsidRDefault="00842C8C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2355BAB2" w14:textId="77777777" w:rsidR="00842C8C" w:rsidRPr="00455024" w:rsidRDefault="00842C8C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2AE80E77" w14:textId="77777777" w:rsidR="00842C8C" w:rsidRPr="00455024" w:rsidRDefault="00842C8C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237FAFDE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748A99CF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43B82F4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7A1B7BB7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0B661AB6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71B7C13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473DB71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0BB63F2B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69A2022D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3A62F9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65F3B023" w14:textId="62BAA97F" w:rsidR="00842C8C" w:rsidRPr="00D73E2B" w:rsidRDefault="00842C8C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</w:t>
      </w:r>
      <w:r w:rsidR="00D73E2B"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14:paraId="50B92C12" w14:textId="59EA540A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6ADC83F4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842C8C" w:rsidRPr="00455024" w14:paraId="121910EB" w14:textId="77777777" w:rsidTr="00CE3BB5">
        <w:tc>
          <w:tcPr>
            <w:tcW w:w="4541" w:type="dxa"/>
          </w:tcPr>
          <w:p w14:paraId="28BF2A8B" w14:textId="77777777" w:rsidR="00842C8C" w:rsidRPr="00455024" w:rsidRDefault="00842C8C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14:paraId="48CFD68F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671166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137402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66565787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68B7FA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66B4CE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332B83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842C8C" w:rsidRPr="00455024" w14:paraId="0B6A4CA5" w14:textId="77777777" w:rsidTr="00CE3BB5">
        <w:tc>
          <w:tcPr>
            <w:tcW w:w="4541" w:type="dxa"/>
          </w:tcPr>
          <w:p w14:paraId="66AAB00E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3D30FB21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1B1EE600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080B03BA" w14:textId="77777777" w:rsidR="00842C8C" w:rsidRPr="00455024" w:rsidRDefault="00842C8C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14:paraId="299AA960" w14:textId="77777777" w:rsidR="00842C8C" w:rsidRPr="00455024" w:rsidRDefault="00842C8C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D608132" w14:textId="77777777" w:rsidR="00842C8C" w:rsidRPr="00455024" w:rsidRDefault="00842C8C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A493347" w14:textId="77777777" w:rsidR="00842C8C" w:rsidRPr="00455024" w:rsidRDefault="00842C8C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15411C03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DDC642C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AFBD7F6" w14:textId="77777777" w:rsidR="00842C8C" w:rsidRPr="00455024" w:rsidRDefault="00842C8C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A98A219" w14:textId="77777777" w:rsidR="00842C8C" w:rsidRPr="00455024" w:rsidRDefault="00055EF8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EC487" wp14:editId="36C64FE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9105C29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842C8C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4C8F9FF4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0B9D" wp14:editId="03CB820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E0E4DBF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CF82BAF" w14:textId="77777777" w:rsidR="00842C8C" w:rsidRPr="00455024" w:rsidRDefault="00842C8C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17B09C76" w14:textId="77777777" w:rsidR="00842C8C" w:rsidRPr="00455024" w:rsidRDefault="00842C8C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6D6F2412" w14:textId="77777777" w:rsidR="00842C8C" w:rsidRPr="00455024" w:rsidRDefault="00842C8C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5BC7B222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8AB27" wp14:editId="4BDAB1C3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810CF13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842C8C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1709BC43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26154" wp14:editId="4ABCA50A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134F6BC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B881E1E" w14:textId="77777777" w:rsidR="00842C8C" w:rsidRPr="00455024" w:rsidRDefault="00842C8C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14:paraId="5FF8658C" w14:textId="77777777" w:rsidR="00842C8C" w:rsidRPr="00455024" w:rsidRDefault="00842C8C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575CA76A" w14:textId="77777777" w:rsidR="00842C8C" w:rsidRPr="00455024" w:rsidRDefault="00842C8C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188F7B81" w14:textId="77777777" w:rsidR="00842C8C" w:rsidRPr="00455024" w:rsidRDefault="00842C8C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5381D037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1DAB58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B430EE2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469ECB9E" w14:textId="77777777" w:rsidR="00842C8C" w:rsidRPr="00455024" w:rsidRDefault="00842C8C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54F64C3B" w14:textId="77777777" w:rsidR="00842C8C" w:rsidRPr="00455024" w:rsidRDefault="00842C8C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07D7597D" w14:textId="77777777" w:rsidR="00842C8C" w:rsidRPr="00455024" w:rsidRDefault="00842C8C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6B90D305" w14:textId="77777777" w:rsidR="00842C8C" w:rsidRPr="00455024" w:rsidRDefault="00842C8C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842C8C" w:rsidRPr="00455024" w14:paraId="44097F05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2DFC530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842C8C" w:rsidRPr="00455024" w14:paraId="136D389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3B5AAFFE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11E809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A36CD42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0995D15A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6021BE7E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842C8C" w:rsidRPr="00455024" w14:paraId="6740572E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38D1A8C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842C8C" w:rsidRPr="00455024" w14:paraId="7259210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A5D7640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5E8E365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10C861B5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26BB924E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0545C23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F5F81D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2E0591EA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0EB5548E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4E87B14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65C65F57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6448BD6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1B42A102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D798DD2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842C8C" w:rsidRPr="00455024" w14:paraId="43B7D36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6279CE5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BAEED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A367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5FBA190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E354F3C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E2D9B91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6B603BD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A50F37B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15E8081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174845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E06EA23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7D7698B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E997EB3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719E866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997BE9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CD8EBB" w14:textId="77777777" w:rsidR="00842C8C" w:rsidRPr="00455024" w:rsidRDefault="00842C8C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42C8C" w:rsidRPr="00455024" w14:paraId="64620B99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9654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9B0E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C338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324C460A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063DE1A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842C8C" w:rsidRPr="00455024" w14:paraId="47148D6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7C91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B7BC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8997A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639ABDB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25999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43BF7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D5676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455E673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CEEF2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78F1B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9ECCD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41B80CC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979D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54D41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B05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74680DE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FB13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8E22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C9CCB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44349FB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A685A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23443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BD9F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DB6006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0B714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C548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4A0B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0EB0E1F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A3AD959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42C8C" w:rsidRPr="00455024" w14:paraId="5230AFCF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2D93771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842C8C" w:rsidRPr="00455024" w14:paraId="371380F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57629" w14:textId="352A0AA5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  <w:r w:rsidR="00D73E2B">
              <w:rPr>
                <w:rFonts w:ascii="Times New Roman" w:hAnsi="Times New Roman"/>
                <w:sz w:val="20"/>
                <w:szCs w:val="20"/>
              </w:rPr>
              <w:t>(dot. zakres</w:t>
            </w:r>
            <w:r w:rsidR="00422B03">
              <w:rPr>
                <w:rFonts w:ascii="Times New Roman" w:hAnsi="Times New Roman"/>
                <w:sz w:val="20"/>
                <w:szCs w:val="20"/>
              </w:rPr>
              <w:t>ów</w:t>
            </w:r>
            <w:r w:rsidR="00D73E2B">
              <w:rPr>
                <w:rFonts w:ascii="Times New Roman" w:hAnsi="Times New Roman"/>
                <w:sz w:val="20"/>
                <w:szCs w:val="20"/>
              </w:rPr>
              <w:t xml:space="preserve"> III.1.</w:t>
            </w:r>
            <w:r w:rsidR="00422B03">
              <w:rPr>
                <w:rFonts w:ascii="Times New Roman" w:hAnsi="Times New Roman"/>
                <w:sz w:val="20"/>
                <w:szCs w:val="20"/>
              </w:rPr>
              <w:t>-III.5.</w:t>
            </w:r>
            <w:r w:rsidR="00D73E2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2D432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338B6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901DC1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6B429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A401D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A93B9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1F4896A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4A3C3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B482E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CEC78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A71972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957F2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FA45F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B8F7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F6498F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06837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AF6E5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EA534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01B1F513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C930B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C8C" w:rsidRPr="00455024" w14:paraId="5B042D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98D8" w14:textId="3E44D222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r w:rsidR="00D73E2B">
              <w:rPr>
                <w:rFonts w:ascii="Times New Roman" w:hAnsi="Times New Roman"/>
                <w:sz w:val="20"/>
                <w:szCs w:val="20"/>
              </w:rPr>
              <w:t>(dot. zakresów III.1.</w:t>
            </w:r>
            <w:r w:rsidR="00422B03">
              <w:rPr>
                <w:rFonts w:ascii="Times New Roman" w:hAnsi="Times New Roman"/>
                <w:sz w:val="20"/>
                <w:szCs w:val="20"/>
              </w:rPr>
              <w:t>-III.5.)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B602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38B5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2BAC4A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E75C7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93EBE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8C4A2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406A74D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14CEB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0892C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B207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5E0C83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21C2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DC94D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041F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1D1A5C0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E24D4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77EA2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1C75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1AD440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9748D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9104C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333F7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65EE041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87143" w14:textId="7C9D89B3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3.1.3. DEKALROWANIA minimalna LICZBA GODZIN ŚWIADCZENIA USŁUG W MIESIĄCU (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ot. zakresu III.</w:t>
            </w:r>
            <w:r w:rsidR="00422B03">
              <w:rPr>
                <w:rFonts w:ascii="Times New Roman" w:hAnsi="Times New Roman"/>
                <w:sz w:val="20"/>
                <w:szCs w:val="20"/>
              </w:rPr>
              <w:t>6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DEFC2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3A5D6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0F0E40E4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ED207" w14:textId="528ED2D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C37E0" w14:textId="4C3B7199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86457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478D0FC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40676" w14:textId="1F81DF3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8C5D7" w14:textId="545CF248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AB560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4A03E13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C8E1B" w14:textId="0CC7A1EE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45A15" w14:textId="619BDEE8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09AE9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4173493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B7A61" w14:textId="33C35402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2C46F" w14:textId="677A8F84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6D76D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3650F12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57C52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F2210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ABC91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20D8111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4CF4A" w14:textId="77777777" w:rsidR="008F0119" w:rsidRPr="00707928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405F7F" w14:textId="66B12CC9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C60EE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F637A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25A61C5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F7913" w14:textId="3610123B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4CFE7" w14:textId="21983AE6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8B073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791E359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8AA59" w14:textId="68185EBF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BE2F6" w14:textId="09F7B363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ECDE9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0119" w:rsidRPr="00455024" w14:paraId="2DDDF2E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0334F" w14:textId="7EA982F3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D4208" w14:textId="4811A800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AE8B4" w14:textId="77777777" w:rsidR="008F0119" w:rsidRPr="00455024" w:rsidRDefault="008F0119" w:rsidP="008F011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187ED7" w14:textId="77777777" w:rsidR="00842C8C" w:rsidRPr="00455024" w:rsidRDefault="00842C8C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09C6C8F6" w14:textId="77777777" w:rsidR="00842C8C" w:rsidRPr="00455024" w:rsidRDefault="00842C8C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42C8C" w:rsidRPr="00455024" w14:paraId="199F5E42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184A74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0ED09C1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BDAC7" w14:textId="77777777" w:rsidR="00842C8C" w:rsidRPr="00455024" w:rsidRDefault="00842C8C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24B779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6D1D532D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EFDC23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9DCF7DB" w14:textId="77777777" w:rsidR="00842C8C" w:rsidRPr="00455024" w:rsidRDefault="00842C8C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90CD9F0" w14:textId="77777777" w:rsidR="00842C8C" w:rsidRPr="00455024" w:rsidRDefault="00842C8C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1D1197F1" w14:textId="77777777" w:rsidR="00842C8C" w:rsidRPr="008F429D" w:rsidRDefault="00842C8C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842C8C" w:rsidRPr="008F429D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2295" w16cex:dateUtc="2023-03-06T07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43A3" w14:textId="77777777" w:rsidR="00842C8C" w:rsidRDefault="00842C8C" w:rsidP="00A8421C">
      <w:pPr>
        <w:spacing w:after="0" w:line="240" w:lineRule="auto"/>
      </w:pPr>
      <w:r>
        <w:separator/>
      </w:r>
    </w:p>
  </w:endnote>
  <w:endnote w:type="continuationSeparator" w:id="0">
    <w:p w14:paraId="699D8067" w14:textId="77777777" w:rsidR="00842C8C" w:rsidRDefault="00842C8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DC4B" w14:textId="77777777" w:rsidR="00842C8C" w:rsidRPr="00DC4202" w:rsidRDefault="00055EF8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2A1B45" wp14:editId="4B650599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E660D09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842C8C">
      <w:rPr>
        <w:rFonts w:ascii="Century Gothic" w:hAnsi="Century Gothic"/>
        <w:b/>
        <w:color w:val="004685"/>
      </w:rPr>
      <w:t>Szpitale Pomorskie Sp. z o.o.</w:t>
    </w:r>
    <w:r w:rsidR="00842C8C">
      <w:rPr>
        <w:b/>
        <w:lang w:eastAsia="pl-PL"/>
      </w:rPr>
      <w:t xml:space="preserve"> </w:t>
    </w:r>
  </w:p>
  <w:p w14:paraId="2BB5FDC4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FD51DD8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DE6D8E9" w14:textId="77777777" w:rsidR="00842C8C" w:rsidRDefault="00842C8C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14:paraId="0C1C3CC9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3254B234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6453DCB" w14:textId="77777777" w:rsidR="00842C8C" w:rsidRPr="001800AA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3C16" w14:textId="77777777" w:rsidR="00842C8C" w:rsidRDefault="00842C8C" w:rsidP="00A8421C">
      <w:pPr>
        <w:spacing w:after="0" w:line="240" w:lineRule="auto"/>
      </w:pPr>
      <w:r>
        <w:separator/>
      </w:r>
    </w:p>
  </w:footnote>
  <w:footnote w:type="continuationSeparator" w:id="0">
    <w:p w14:paraId="6B35EFDE" w14:textId="77777777" w:rsidR="00842C8C" w:rsidRDefault="00842C8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3935" w14:textId="77777777" w:rsidR="00842C8C" w:rsidRDefault="00842C8C">
    <w:pPr>
      <w:rPr>
        <w:noProof/>
      </w:rPr>
    </w:pPr>
  </w:p>
  <w:p w14:paraId="069E9860" w14:textId="77777777" w:rsidR="00842C8C" w:rsidRDefault="00055EF8">
    <w:r>
      <w:rPr>
        <w:noProof/>
        <w:lang w:eastAsia="pl-PL"/>
      </w:rPr>
      <w:drawing>
        <wp:inline distT="0" distB="0" distL="0" distR="0" wp14:anchorId="09CC0F6E" wp14:editId="7478B0F8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4"/>
  </w:num>
  <w:num w:numId="7">
    <w:abstractNumId w:val="18"/>
  </w:num>
  <w:num w:numId="8">
    <w:abstractNumId w:val="20"/>
  </w:num>
  <w:num w:numId="9">
    <w:abstractNumId w:val="22"/>
  </w:num>
  <w:num w:numId="10">
    <w:abstractNumId w:val="15"/>
  </w:num>
  <w:num w:numId="11">
    <w:abstractNumId w:val="23"/>
  </w:num>
  <w:num w:numId="1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15A6"/>
    <w:rsid w:val="0006380F"/>
    <w:rsid w:val="00067476"/>
    <w:rsid w:val="00067C87"/>
    <w:rsid w:val="00067FFC"/>
    <w:rsid w:val="00074CB6"/>
    <w:rsid w:val="00077185"/>
    <w:rsid w:val="0007788C"/>
    <w:rsid w:val="0008492D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A7852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5024"/>
    <w:rsid w:val="004576B1"/>
    <w:rsid w:val="004577E4"/>
    <w:rsid w:val="00466402"/>
    <w:rsid w:val="004700C8"/>
    <w:rsid w:val="00471284"/>
    <w:rsid w:val="00471F7C"/>
    <w:rsid w:val="00473238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285"/>
    <w:rsid w:val="00705103"/>
    <w:rsid w:val="00706B2C"/>
    <w:rsid w:val="00707067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898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F007A"/>
    <w:rsid w:val="009F3025"/>
    <w:rsid w:val="009F3AD4"/>
    <w:rsid w:val="009F3F38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266"/>
    <w:rsid w:val="00B178F3"/>
    <w:rsid w:val="00B17D19"/>
    <w:rsid w:val="00B21C61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976"/>
    <w:rsid w:val="00D576D9"/>
    <w:rsid w:val="00D60272"/>
    <w:rsid w:val="00D60F47"/>
    <w:rsid w:val="00D656CF"/>
    <w:rsid w:val="00D70D54"/>
    <w:rsid w:val="00D717C8"/>
    <w:rsid w:val="00D73E2B"/>
    <w:rsid w:val="00D73FC2"/>
    <w:rsid w:val="00D74BC9"/>
    <w:rsid w:val="00D77C09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67BC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35E3"/>
    <w:rsid w:val="00F94176"/>
    <w:rsid w:val="00FA1F19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C0F31B8"/>
  <w15:docId w15:val="{1F2644A9-5AAD-457C-8493-4A7FD02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7D9C-052C-47DA-9192-E0D06ADF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2323</Words>
  <Characters>16138</Characters>
  <Application>Microsoft Office Word</Application>
  <DocSecurity>0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Sylwia Królak</cp:lastModifiedBy>
  <cp:revision>11</cp:revision>
  <cp:lastPrinted>2023-03-27T06:00:00Z</cp:lastPrinted>
  <dcterms:created xsi:type="dcterms:W3CDTF">2023-03-06T09:19:00Z</dcterms:created>
  <dcterms:modified xsi:type="dcterms:W3CDTF">2023-03-30T17:20:00Z</dcterms:modified>
</cp:coreProperties>
</file>