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DD6B" w14:textId="494F44F3" w:rsidR="00842C8C" w:rsidRPr="00455024" w:rsidRDefault="00842C8C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D37D1">
        <w:rPr>
          <w:rFonts w:ascii="Times New Roman" w:hAnsi="Times New Roman"/>
          <w:b/>
          <w:color w:val="auto"/>
          <w:sz w:val="20"/>
          <w:szCs w:val="20"/>
        </w:rPr>
        <w:t>32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08411A3" w14:textId="77777777" w:rsidR="00842C8C" w:rsidRPr="00455024" w:rsidRDefault="00842C8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A563CC" w14:textId="77777777" w:rsidR="00842C8C" w:rsidRPr="00455024" w:rsidRDefault="00842C8C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24F24AD3" w14:textId="77777777" w:rsidR="00842C8C" w:rsidRPr="00455024" w:rsidRDefault="00842C8C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E2D3F97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28ED73E0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8832122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99AD724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43C45FC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755C071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FC49E78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5003F55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14:paraId="158A5C46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42C8C" w:rsidRPr="00455024" w14:paraId="7A44680A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7802AC56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9A675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37A3C81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7015E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E050E1E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FB6E8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2CB7AB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2FCA9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B7C1CD5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36AFBA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42C8C" w:rsidRPr="00455024" w14:paraId="582C6A19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2D5840F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DC03A6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28CC3D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D416A04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418CF8A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3D37D1" w:rsidRPr="00455024" w14:paraId="19846036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5C3F9988" w14:textId="77777777" w:rsidR="003D37D1" w:rsidRPr="00455024" w:rsidRDefault="003D37D1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</w:p>
        </w:tc>
        <w:tc>
          <w:tcPr>
            <w:tcW w:w="1439" w:type="pct"/>
            <w:vMerge w:val="restart"/>
          </w:tcPr>
          <w:p w14:paraId="586053EC" w14:textId="028079C7" w:rsidR="003D37D1" w:rsidRPr="003D37D1" w:rsidRDefault="003D37D1" w:rsidP="003D37D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D37D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Szpitalnym Oddziale Ratunkowym (SOR) - dyżury.</w:t>
            </w:r>
          </w:p>
          <w:p w14:paraId="0EF1E23C" w14:textId="32112FB7" w:rsidR="003D37D1" w:rsidRPr="00455024" w:rsidRDefault="003D37D1" w:rsidP="003D37D1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080CA85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485ECD9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 dyżuru w dni powszednie, soboty, niedziele i święta</w:t>
            </w:r>
          </w:p>
          <w:p w14:paraId="7980B1ED" w14:textId="395B7435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936C1F0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4BB034F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57AAF7D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B1452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F7744C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75353" w14:textId="1864FAD5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7D1" w:rsidRPr="00455024" w14:paraId="3E3AEF5C" w14:textId="77777777" w:rsidTr="00E940A8">
        <w:trPr>
          <w:trHeight w:val="733"/>
        </w:trPr>
        <w:tc>
          <w:tcPr>
            <w:tcW w:w="222" w:type="pct"/>
            <w:vMerge/>
          </w:tcPr>
          <w:p w14:paraId="066BAEEB" w14:textId="77777777" w:rsidR="003D37D1" w:rsidRPr="00455024" w:rsidRDefault="003D37D1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2222CB" w14:textId="77777777" w:rsidR="003D37D1" w:rsidRPr="00455024" w:rsidRDefault="003D37D1" w:rsidP="003D37D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49DB32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7D09AD6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1F0B4E" w14:textId="77777777" w:rsidR="00E648D9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396CFC" w14:textId="77777777" w:rsidR="00E648D9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84724B" w14:textId="77777777" w:rsidR="00E648D9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1C8D30" w14:textId="2416DF62" w:rsidR="00E648D9" w:rsidRPr="003D37D1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F612E5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3D37D1" w:rsidRPr="00455024" w14:paraId="10A588A4" w14:textId="77777777" w:rsidTr="00B372BD">
        <w:trPr>
          <w:trHeight w:val="90"/>
        </w:trPr>
        <w:tc>
          <w:tcPr>
            <w:tcW w:w="222" w:type="pct"/>
            <w:vMerge w:val="restart"/>
          </w:tcPr>
          <w:p w14:paraId="7BD5EA15" w14:textId="3536F068" w:rsidR="003D37D1" w:rsidRPr="009E2280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30F0BD14" w14:textId="5D0C3BB5" w:rsidR="003D37D1" w:rsidRPr="00E648D9" w:rsidRDefault="003D37D1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648D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Udzielanie świadczeń zdrowotnych w Szpitalnym Oddziale Ratunkowym (SOR) - ordynacja i  dyżury wraz z kierowaniem pracą lekarzy w SOR. </w:t>
            </w:r>
          </w:p>
          <w:p w14:paraId="1538FCF4" w14:textId="5EF67B9A" w:rsidR="003D37D1" w:rsidRPr="00E648D9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BE18030" w14:textId="10E84B43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23035E8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32E3ACCC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6368CF4C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6E5717F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6B3FFBA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1D664537" w14:textId="77777777" w:rsidTr="009E2280">
        <w:trPr>
          <w:trHeight w:val="120"/>
        </w:trPr>
        <w:tc>
          <w:tcPr>
            <w:tcW w:w="222" w:type="pct"/>
            <w:vMerge/>
          </w:tcPr>
          <w:p w14:paraId="3977A8C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92089F" w14:textId="77777777" w:rsidR="003D37D1" w:rsidRPr="00E648D9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361960E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E90DE38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A9FB7D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21A8AE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E6E2C1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573A4" w14:textId="202169DC" w:rsidR="00E648D9" w:rsidRPr="00E648D9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3A21E04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29A5CE5C" w14:textId="77777777" w:rsidTr="00B46574">
        <w:trPr>
          <w:trHeight w:val="308"/>
        </w:trPr>
        <w:tc>
          <w:tcPr>
            <w:tcW w:w="222" w:type="pct"/>
            <w:vMerge/>
          </w:tcPr>
          <w:p w14:paraId="57FE1F89" w14:textId="17B19103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DD0B1" w14:textId="77777777" w:rsidR="003D37D1" w:rsidRPr="00E648D9" w:rsidRDefault="003D37D1" w:rsidP="003D37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EABE01A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7FEF9A7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7F0600E8" w14:textId="071A01FE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45DCF46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DE5882C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D37D1" w:rsidRPr="00455024" w14:paraId="4462C3F7" w14:textId="77777777" w:rsidTr="00B46574">
        <w:trPr>
          <w:trHeight w:val="308"/>
        </w:trPr>
        <w:tc>
          <w:tcPr>
            <w:tcW w:w="222" w:type="pct"/>
            <w:vMerge/>
          </w:tcPr>
          <w:p w14:paraId="58EA791C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351145" w14:textId="77777777" w:rsidR="003D37D1" w:rsidRPr="00455024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E465B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BBC72F5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92F214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5DB145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66D22D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E4CF7B" w14:textId="0095EB0C" w:rsidR="00E648D9" w:rsidRPr="003D37D1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6F8730E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5948B791" w14:textId="77777777" w:rsidTr="001C40FB">
        <w:trPr>
          <w:trHeight w:val="414"/>
        </w:trPr>
        <w:tc>
          <w:tcPr>
            <w:tcW w:w="222" w:type="pct"/>
            <w:vMerge/>
          </w:tcPr>
          <w:p w14:paraId="5B94266F" w14:textId="1214E1A8" w:rsidR="003D37D1" w:rsidRPr="00D73E2B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3527B" w14:textId="65288082" w:rsidR="003D37D1" w:rsidRPr="008F0119" w:rsidRDefault="003D37D1" w:rsidP="003D37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77D01092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E2C3A18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pełnienia zadań kierującego oddziałem</w:t>
            </w:r>
          </w:p>
          <w:p w14:paraId="42B344ED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0117881" w14:textId="25C05D22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3E9EEBBC" w14:textId="77777777" w:rsidTr="00AE531E">
        <w:trPr>
          <w:trHeight w:val="339"/>
        </w:trPr>
        <w:tc>
          <w:tcPr>
            <w:tcW w:w="222" w:type="pct"/>
            <w:vMerge/>
          </w:tcPr>
          <w:p w14:paraId="55B7132F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B67E649" w14:textId="77777777" w:rsidR="003D37D1" w:rsidRPr="00455024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BFA7429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1BD92DF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B83B12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BEF502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4BA4E0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FFF735" w14:textId="0D99BF46" w:rsidR="00E648D9" w:rsidRPr="00455024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786" w:type="pct"/>
            <w:vMerge/>
          </w:tcPr>
          <w:p w14:paraId="66BB6858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F6E2BF" w14:textId="77777777" w:rsidR="00842C8C" w:rsidRDefault="00842C8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8122726" w14:textId="77777777" w:rsidR="00842C8C" w:rsidRPr="00455024" w:rsidRDefault="00842C8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14:paraId="3B7489B0" w14:textId="09B98DB8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lastRenderedPageBreak/>
        <w:t xml:space="preserve">W kolumnach, gdzie wskazano, aby podać proponowane wynagrodzenie należy je wskazać dokładnie i zgodnie z opisem w tabeli (za 1 h świadczenia ordynacji, za 1h świadczenia dyżuru, </w:t>
      </w:r>
      <w:r w:rsidR="003D37D1">
        <w:rPr>
          <w:rFonts w:ascii="Times New Roman" w:hAnsi="Times New Roman"/>
          <w:sz w:val="20"/>
          <w:szCs w:val="20"/>
        </w:rPr>
        <w:t>stawka ryczałtowa</w:t>
      </w:r>
      <w:r w:rsidRPr="00455024">
        <w:rPr>
          <w:rFonts w:ascii="Times New Roman" w:hAnsi="Times New Roman"/>
          <w:sz w:val="20"/>
          <w:szCs w:val="20"/>
        </w:rPr>
        <w:t xml:space="preserve"> – stosowanie do danego zakresu, na który składana jest oferta).</w:t>
      </w:r>
    </w:p>
    <w:p w14:paraId="00D2F737" w14:textId="77777777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38629707" w14:textId="36B5D546" w:rsidR="00842C8C" w:rsidRPr="003D37D1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Ceną ofert dla zakresów III.</w:t>
      </w:r>
      <w:r w:rsidR="00D73E2B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3D37D1">
        <w:rPr>
          <w:rFonts w:ascii="Times New Roman" w:hAnsi="Times New Roman"/>
          <w:sz w:val="20"/>
          <w:szCs w:val="20"/>
          <w:shd w:val="clear" w:color="auto" w:fill="FFFFFF"/>
        </w:rPr>
        <w:t xml:space="preserve">i III. 2. jest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stawka za 1 godzinę świadczenia dyżuru lekarskiego</w:t>
      </w:r>
      <w:r w:rsidR="003D37D1">
        <w:rPr>
          <w:rFonts w:ascii="Times New Roman" w:hAnsi="Times New Roman"/>
          <w:sz w:val="20"/>
          <w:szCs w:val="20"/>
        </w:rPr>
        <w:t xml:space="preserve"> oraz dodatkowo</w:t>
      </w:r>
      <w:r w:rsidR="00D701C1">
        <w:rPr>
          <w:rFonts w:ascii="Times New Roman" w:hAnsi="Times New Roman"/>
          <w:sz w:val="20"/>
          <w:szCs w:val="20"/>
        </w:rPr>
        <w:t>:</w:t>
      </w:r>
    </w:p>
    <w:p w14:paraId="24F6D8AC" w14:textId="696566A2" w:rsidR="003D37D1" w:rsidRPr="00283AEA" w:rsidRDefault="003D37D1" w:rsidP="003D37D1">
      <w:p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dla </w:t>
      </w:r>
      <w:r w:rsidRPr="003D37D1">
        <w:rPr>
          <w:rFonts w:ascii="Times New Roman" w:hAnsi="Times New Roman"/>
          <w:sz w:val="21"/>
          <w:szCs w:val="21"/>
          <w:shd w:val="clear" w:color="auto" w:fill="FFFFFF"/>
        </w:rPr>
        <w:t>zakresu III.2. stawka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ordynacji i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za 1 miesiąc kalendarzowy pełnienia zadań </w:t>
      </w:r>
      <w:r>
        <w:rPr>
          <w:rFonts w:ascii="Times New Roman" w:hAnsi="Times New Roman"/>
          <w:sz w:val="21"/>
          <w:szCs w:val="21"/>
          <w:shd w:val="clear" w:color="auto" w:fill="FFFFFF"/>
        </w:rPr>
        <w:t>kierującego Oddziałem.</w:t>
      </w:r>
    </w:p>
    <w:p w14:paraId="1DCADAF5" w14:textId="77777777" w:rsidR="00842C8C" w:rsidRPr="00455024" w:rsidRDefault="00842C8C" w:rsidP="005362B4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14:paraId="0A3EB941" w14:textId="77777777" w:rsidR="00842C8C" w:rsidRPr="00455024" w:rsidRDefault="00842C8C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2355BAB2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AE80E77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37FAFDE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48A99CF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43B82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A1B7BB7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B661AB6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71B7C13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473DB71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0BB63F2B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9A2022D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3A62F9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5F3B023" w14:textId="62BAA97F" w:rsidR="00842C8C" w:rsidRPr="00D73E2B" w:rsidRDefault="00842C8C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="00D73E2B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50B92C12" w14:textId="321844EC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D02F4D">
        <w:rPr>
          <w:rFonts w:ascii="Times New Roman" w:hAnsi="Times New Roman"/>
          <w:sz w:val="20"/>
          <w:szCs w:val="20"/>
          <w:shd w:val="clear" w:color="auto" w:fill="FFFFFF"/>
        </w:rPr>
        <w:t xml:space="preserve">30%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6ADC83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42C8C" w:rsidRPr="00455024" w14:paraId="121910EB" w14:textId="77777777" w:rsidTr="00CE3BB5">
        <w:tc>
          <w:tcPr>
            <w:tcW w:w="4541" w:type="dxa"/>
          </w:tcPr>
          <w:p w14:paraId="28BF2A8B" w14:textId="77777777" w:rsidR="00842C8C" w:rsidRPr="00455024" w:rsidRDefault="00842C8C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48CFD68F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671166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137402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66565787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8B7FA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6B4CE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332B83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842C8C" w:rsidRPr="00455024" w14:paraId="0B6A4CA5" w14:textId="77777777" w:rsidTr="00CE3BB5">
        <w:tc>
          <w:tcPr>
            <w:tcW w:w="4541" w:type="dxa"/>
          </w:tcPr>
          <w:p w14:paraId="66AAB00E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D30FB21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1B1EE600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lastRenderedPageBreak/>
              <w:t>wraz z pieczątką</w:t>
            </w:r>
          </w:p>
        </w:tc>
      </w:tr>
    </w:tbl>
    <w:p w14:paraId="080B03BA" w14:textId="77777777" w:rsidR="00842C8C" w:rsidRPr="00455024" w:rsidRDefault="00842C8C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lastRenderedPageBreak/>
        <w:t>**) niepotrzebne skreślić</w:t>
      </w:r>
    </w:p>
    <w:p w14:paraId="299AA960" w14:textId="77777777" w:rsidR="00842C8C" w:rsidRPr="00455024" w:rsidRDefault="00842C8C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D608132" w14:textId="77777777" w:rsidR="00842C8C" w:rsidRPr="00455024" w:rsidRDefault="00842C8C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A493347" w14:textId="77777777" w:rsidR="00842C8C" w:rsidRPr="00455024" w:rsidRDefault="00842C8C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5411C03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DC642C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FBD7F6" w14:textId="77777777" w:rsidR="00842C8C" w:rsidRPr="00455024" w:rsidRDefault="00842C8C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A98A219" w14:textId="77777777" w:rsidR="00842C8C" w:rsidRPr="00455024" w:rsidRDefault="00055EF8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EC487" wp14:editId="36C64FE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105C29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4C8F9FF4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0B9D" wp14:editId="03CB820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E0E4DB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CF82BAF" w14:textId="77777777" w:rsidR="00842C8C" w:rsidRPr="00455024" w:rsidRDefault="00842C8C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17B09C76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6D6F2412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BC7B222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8AB27" wp14:editId="4BDAB1C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810CF13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1709BC43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26154" wp14:editId="4ABCA50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34F6BC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B881E1E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5FF8658C" w14:textId="77777777" w:rsidR="00842C8C" w:rsidRPr="00455024" w:rsidRDefault="00842C8C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75CA76A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188F7B81" w14:textId="77777777" w:rsidR="00842C8C" w:rsidRPr="00455024" w:rsidRDefault="00842C8C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381D037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1DAB58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B430EE2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469ECB9E" w14:textId="77777777" w:rsidR="00842C8C" w:rsidRPr="00455024" w:rsidRDefault="00842C8C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F64C3B" w14:textId="77777777" w:rsidR="00842C8C" w:rsidRPr="00455024" w:rsidRDefault="00842C8C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07D7597D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B90D305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842C8C" w:rsidRPr="00455024" w14:paraId="44097F05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DFC530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842C8C" w:rsidRPr="00455024" w14:paraId="136D38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3B5AAFF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11E80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A36CD4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995D15A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021BE7E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42C8C" w:rsidRPr="00455024" w14:paraId="6740572E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38D1A8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42C8C" w:rsidRPr="00455024" w14:paraId="725921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A5D7640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5E8E365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10C861B5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26BB924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0545C2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F5F81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2E0591E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0EB5548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4E87B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65C65F5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6448BD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1B42A102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D798DD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42C8C" w:rsidRPr="00455024" w14:paraId="43B7D36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6279CE5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BAEE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A367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5FBA19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E354F3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E2D9B9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6B603B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A50F37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15E808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17484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E06EA2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D7698B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E997EB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719E866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997BE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CD8EBB" w14:textId="77777777" w:rsidR="00842C8C" w:rsidRPr="00455024" w:rsidRDefault="00842C8C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42C8C" w:rsidRPr="00455024" w14:paraId="64620B99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9654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9B0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338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324C460A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063DE1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42C8C" w:rsidRPr="00455024" w14:paraId="47148D6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C91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B7BC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997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39ABDB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2599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3BF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D567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55E673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EEF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8F1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9ECC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1B80CC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79D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4D4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B0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4680DE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B13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8E2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9CC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4349F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685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2344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BD9F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DB6006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0B7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548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4A0B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EB0E1F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3AD95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42C8C" w:rsidRPr="00455024" w14:paraId="5230AFCF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2D9377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842C8C" w:rsidRPr="00455024" w14:paraId="371380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7629" w14:textId="1C045B41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 w:rsidR="00D73E2B">
              <w:rPr>
                <w:rFonts w:ascii="Times New Roman" w:hAnsi="Times New Roman"/>
                <w:sz w:val="20"/>
                <w:szCs w:val="20"/>
              </w:rPr>
              <w:t>(dot. zakresu III.</w:t>
            </w:r>
            <w:r w:rsidR="003D37D1">
              <w:rPr>
                <w:rFonts w:ascii="Times New Roman" w:hAnsi="Times New Roman"/>
                <w:sz w:val="20"/>
                <w:szCs w:val="20"/>
              </w:rPr>
              <w:t>2</w:t>
            </w:r>
            <w:r w:rsidR="00D73E2B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D432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38B6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901DC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B429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401D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93B9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F4896A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4A3C3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482E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EC78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A71972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57F2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FA45F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B8F7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F6498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06837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F6E5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A534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01B1F51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C930B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C8C" w:rsidRPr="00455024" w14:paraId="5B042D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98D8" w14:textId="28862262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 w:rsidR="00D73E2B">
              <w:rPr>
                <w:rFonts w:ascii="Times New Roman" w:hAnsi="Times New Roman"/>
                <w:sz w:val="20"/>
                <w:szCs w:val="20"/>
              </w:rPr>
              <w:t>(dot. zakresów III.1., III.</w:t>
            </w:r>
            <w:r w:rsidR="003D37D1">
              <w:rPr>
                <w:rFonts w:ascii="Times New Roman" w:hAnsi="Times New Roman"/>
                <w:sz w:val="20"/>
                <w:szCs w:val="20"/>
              </w:rPr>
              <w:t>2</w:t>
            </w:r>
            <w:r w:rsidR="00D73E2B">
              <w:rPr>
                <w:rFonts w:ascii="Times New Roman" w:hAnsi="Times New Roman"/>
                <w:sz w:val="20"/>
                <w:szCs w:val="20"/>
              </w:rPr>
              <w:t>.</w:t>
            </w:r>
            <w:r w:rsidR="003D37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60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38B5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2BAC4A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75C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93EBE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8C4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06A74D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4CEB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892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207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5E0C83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21C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94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41F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D1A5C0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E24D4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7E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1C75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1AD440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9748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104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333F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0D811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CF4A" w14:textId="77777777" w:rsidR="008F0119" w:rsidRPr="00707928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405F7F" w14:textId="66B12CC9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60EE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F637A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5A61C5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F7913" w14:textId="3610123B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4CFE7" w14:textId="21983AE6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8B073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791E359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AA59" w14:textId="68185EBF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BE2F6" w14:textId="09F7B36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ECDE9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DDDF2E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334F" w14:textId="7EA982F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4208" w14:textId="4811A800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AE8B4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87ED7" w14:textId="77777777" w:rsidR="00842C8C" w:rsidRPr="00455024" w:rsidRDefault="00842C8C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9C6C8F6" w14:textId="77777777" w:rsidR="00842C8C" w:rsidRPr="00455024" w:rsidRDefault="00842C8C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42C8C" w:rsidRPr="00455024" w14:paraId="199F5E42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184A74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ED09C1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DAC7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4B779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D1D532D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EFDC23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DCF7DB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90CD9F0" w14:textId="77777777" w:rsidR="00842C8C" w:rsidRPr="00455024" w:rsidRDefault="00842C8C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1D1197F1" w14:textId="77777777" w:rsidR="00842C8C" w:rsidRPr="008F429D" w:rsidRDefault="00842C8C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842C8C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2295" w16cex:dateUtc="2023-03-06T0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43A3" w14:textId="77777777" w:rsidR="00842C8C" w:rsidRDefault="00842C8C" w:rsidP="00A8421C">
      <w:pPr>
        <w:spacing w:after="0" w:line="240" w:lineRule="auto"/>
      </w:pPr>
      <w:r>
        <w:separator/>
      </w:r>
    </w:p>
  </w:endnote>
  <w:endnote w:type="continuationSeparator" w:id="0">
    <w:p w14:paraId="699D8067" w14:textId="77777777" w:rsidR="00842C8C" w:rsidRDefault="00842C8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DC4B" w14:textId="77777777" w:rsidR="00842C8C" w:rsidRPr="00DC4202" w:rsidRDefault="00055EF8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2A1B45" wp14:editId="4B650599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660D09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842C8C">
      <w:rPr>
        <w:rFonts w:ascii="Century Gothic" w:hAnsi="Century Gothic"/>
        <w:b/>
        <w:color w:val="004685"/>
      </w:rPr>
      <w:t>Szpitale Pomorskie Sp. z o.o.</w:t>
    </w:r>
    <w:r w:rsidR="00842C8C">
      <w:rPr>
        <w:b/>
        <w:lang w:eastAsia="pl-PL"/>
      </w:rPr>
      <w:t xml:space="preserve"> </w:t>
    </w:r>
  </w:p>
  <w:p w14:paraId="2BB5FDC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FD51DD8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DE6D8E9" w14:textId="77777777" w:rsidR="00842C8C" w:rsidRDefault="00842C8C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0C1C3CC9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3254B23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6453DCB" w14:textId="77777777" w:rsidR="00842C8C" w:rsidRPr="001800AA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3C16" w14:textId="77777777" w:rsidR="00842C8C" w:rsidRDefault="00842C8C" w:rsidP="00A8421C">
      <w:pPr>
        <w:spacing w:after="0" w:line="240" w:lineRule="auto"/>
      </w:pPr>
      <w:r>
        <w:separator/>
      </w:r>
    </w:p>
  </w:footnote>
  <w:footnote w:type="continuationSeparator" w:id="0">
    <w:p w14:paraId="6B35EFDE" w14:textId="77777777" w:rsidR="00842C8C" w:rsidRDefault="00842C8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3935" w14:textId="77777777" w:rsidR="00842C8C" w:rsidRDefault="00842C8C">
    <w:pPr>
      <w:rPr>
        <w:noProof/>
      </w:rPr>
    </w:pPr>
  </w:p>
  <w:p w14:paraId="069E9860" w14:textId="77777777" w:rsidR="00842C8C" w:rsidRDefault="00055EF8">
    <w:r>
      <w:rPr>
        <w:noProof/>
        <w:lang w:eastAsia="pl-PL"/>
      </w:rPr>
      <w:drawing>
        <wp:inline distT="0" distB="0" distL="0" distR="0" wp14:anchorId="09CC0F6E" wp14:editId="7478B0F8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20"/>
  </w:num>
  <w:num w:numId="9">
    <w:abstractNumId w:val="22"/>
  </w:num>
  <w:num w:numId="10">
    <w:abstractNumId w:val="15"/>
  </w:num>
  <w:num w:numId="11">
    <w:abstractNumId w:val="23"/>
  </w:num>
  <w:num w:numId="1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15A6"/>
    <w:rsid w:val="0006380F"/>
    <w:rsid w:val="00067476"/>
    <w:rsid w:val="00067C87"/>
    <w:rsid w:val="00067FFC"/>
    <w:rsid w:val="00074CB6"/>
    <w:rsid w:val="00077185"/>
    <w:rsid w:val="0007788C"/>
    <w:rsid w:val="0008492D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A3E"/>
    <w:rsid w:val="000E3B16"/>
    <w:rsid w:val="000E4954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7D1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73238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285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266"/>
    <w:rsid w:val="00B178F3"/>
    <w:rsid w:val="00B17D19"/>
    <w:rsid w:val="00B21C61"/>
    <w:rsid w:val="00B243EA"/>
    <w:rsid w:val="00B31384"/>
    <w:rsid w:val="00B3333F"/>
    <w:rsid w:val="00B34017"/>
    <w:rsid w:val="00B34C27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976"/>
    <w:rsid w:val="00D576D9"/>
    <w:rsid w:val="00D60272"/>
    <w:rsid w:val="00D60F47"/>
    <w:rsid w:val="00D656CF"/>
    <w:rsid w:val="00D701C1"/>
    <w:rsid w:val="00D70D54"/>
    <w:rsid w:val="00D717C8"/>
    <w:rsid w:val="00D73E2B"/>
    <w:rsid w:val="00D73FC2"/>
    <w:rsid w:val="00D74BC9"/>
    <w:rsid w:val="00D77C09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3168"/>
    <w:rsid w:val="00E64086"/>
    <w:rsid w:val="00E64619"/>
    <w:rsid w:val="00E64646"/>
    <w:rsid w:val="00E648D9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35E3"/>
    <w:rsid w:val="00F94176"/>
    <w:rsid w:val="00FA1F19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0F31B8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888D-CAD6-4C21-A5E1-BF7358E1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1617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6</cp:revision>
  <cp:lastPrinted>2023-01-09T07:35:00Z</cp:lastPrinted>
  <dcterms:created xsi:type="dcterms:W3CDTF">2023-03-06T09:19:00Z</dcterms:created>
  <dcterms:modified xsi:type="dcterms:W3CDTF">2023-03-15T19:50:00Z</dcterms:modified>
</cp:coreProperties>
</file>