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77" w:rsidRPr="00067AFE" w:rsidRDefault="00DA1C77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9A1BA2">
        <w:rPr>
          <w:rFonts w:ascii="Times New Roman" w:hAnsi="Times New Roman"/>
          <w:b/>
          <w:color w:val="auto"/>
          <w:sz w:val="20"/>
          <w:szCs w:val="20"/>
        </w:rPr>
        <w:t>35</w:t>
      </w:r>
      <w:r w:rsidR="00566D53">
        <w:rPr>
          <w:rFonts w:ascii="Times New Roman" w:hAnsi="Times New Roman"/>
          <w:b/>
          <w:color w:val="auto"/>
          <w:sz w:val="20"/>
          <w:szCs w:val="20"/>
        </w:rPr>
        <w:t>/2023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Z KRYTERIAMI OCENY PUNKTOWEJ</w:t>
      </w:r>
    </w:p>
    <w:p w:rsidR="00DA1C77" w:rsidRPr="00067AFE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DA1C77" w:rsidRPr="00067AFE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DANE OFERENTA: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2F4FCB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Oferuję udzielanie świadczeń zdrowotnych pielęgniarki w lokalizacji przy ul. </w:t>
      </w:r>
      <w:r w:rsidR="00576F98" w:rsidRPr="006712ED">
        <w:rPr>
          <w:rFonts w:ascii="Times New Roman" w:hAnsi="Times New Roman"/>
          <w:sz w:val="20"/>
          <w:szCs w:val="20"/>
        </w:rPr>
        <w:t>Smoluchowskiego 18 w Gdańsku – Pomorskie Centrum Chorób Zakaźnych i Gruźlicy</w:t>
      </w:r>
      <w:r w:rsidRPr="00067AFE">
        <w:rPr>
          <w:rFonts w:ascii="Times New Roman" w:hAnsi="Times New Roman"/>
          <w:sz w:val="20"/>
          <w:szCs w:val="20"/>
        </w:rPr>
        <w:t xml:space="preserve"> w zakresie</w:t>
      </w:r>
      <w:r w:rsidR="00576F98">
        <w:rPr>
          <w:rFonts w:ascii="Times New Roman" w:hAnsi="Times New Roman"/>
          <w:sz w:val="20"/>
          <w:szCs w:val="20"/>
        </w:rPr>
        <w:t>:</w:t>
      </w:r>
    </w:p>
    <w:p w:rsidR="00044498" w:rsidRPr="00067AFE" w:rsidRDefault="00044498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989"/>
        <w:gridCol w:w="2129"/>
        <w:gridCol w:w="2254"/>
      </w:tblGrid>
      <w:tr w:rsidR="001A4C83" w:rsidRPr="00067AFE" w:rsidTr="001A4C83">
        <w:trPr>
          <w:trHeight w:val="485"/>
        </w:trPr>
        <w:tc>
          <w:tcPr>
            <w:tcW w:w="203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46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17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za 1 godzinę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udzielania świadczeń</w:t>
            </w: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4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</w:tr>
      <w:tr w:rsidR="001A4C83" w:rsidRPr="00067AFE" w:rsidTr="001A4C83">
        <w:trPr>
          <w:trHeight w:val="255"/>
        </w:trPr>
        <w:tc>
          <w:tcPr>
            <w:tcW w:w="203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46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17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44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A4C83" w:rsidRPr="00067AFE" w:rsidTr="001A4C83">
        <w:trPr>
          <w:trHeight w:val="337"/>
        </w:trPr>
        <w:tc>
          <w:tcPr>
            <w:tcW w:w="2035" w:type="pct"/>
          </w:tcPr>
          <w:p w:rsidR="00576F98" w:rsidRDefault="009A1BA2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9A1BA2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przez pielęgniarkę w Oddziale Gruźlicy i Chorób Płuc;</w:t>
            </w:r>
          </w:p>
          <w:p w:rsidR="009A1BA2" w:rsidRPr="00217944" w:rsidRDefault="009A1BA2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6EDC" w:rsidRDefault="006D6EDC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DA1C77" w:rsidRPr="00067AFE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u w:val="single"/>
        </w:rPr>
        <w:t>Uwaga:</w:t>
      </w:r>
    </w:p>
    <w:p w:rsidR="0031496B" w:rsidRDefault="00DA1C77" w:rsidP="001044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</w:rPr>
        <w:t xml:space="preserve">W kolumnie nr </w:t>
      </w:r>
      <w:r w:rsidR="00970392">
        <w:rPr>
          <w:rFonts w:ascii="Times New Roman" w:hAnsi="Times New Roman"/>
          <w:sz w:val="20"/>
          <w:szCs w:val="20"/>
        </w:rPr>
        <w:t>3</w:t>
      </w:r>
      <w:r w:rsidRPr="00067AFE">
        <w:rPr>
          <w:rFonts w:ascii="Times New Roman" w:hAnsi="Times New Roman"/>
          <w:sz w:val="20"/>
          <w:szCs w:val="20"/>
        </w:rPr>
        <w:t xml:space="preserve"> należy podać proponowane wynagrodzenie za jedną godzinę </w:t>
      </w:r>
      <w:r w:rsidR="00104445">
        <w:rPr>
          <w:rFonts w:ascii="Times New Roman" w:hAnsi="Times New Roman"/>
          <w:sz w:val="20"/>
          <w:szCs w:val="20"/>
        </w:rPr>
        <w:t>udzielania świadczenia</w:t>
      </w:r>
      <w:r w:rsidRPr="00067AFE">
        <w:rPr>
          <w:rFonts w:ascii="Times New Roman" w:hAnsi="Times New Roman"/>
          <w:sz w:val="20"/>
          <w:szCs w:val="20"/>
        </w:rPr>
        <w:t xml:space="preserve"> bez względu na porę ich świadczenia oraz dzień – zwykły czy świąteczny</w:t>
      </w:r>
      <w:r w:rsidR="00104445">
        <w:rPr>
          <w:rFonts w:ascii="Times New Roman" w:hAnsi="Times New Roman"/>
          <w:sz w:val="20"/>
          <w:szCs w:val="20"/>
        </w:rPr>
        <w:t>.</w:t>
      </w:r>
      <w:r w:rsidR="002F18E3" w:rsidRPr="00067AFE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DA1C77" w:rsidRPr="00942F11" w:rsidRDefault="00DA1C77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1D5C19" w:rsidRPr="001A4C83" w:rsidRDefault="00942F11" w:rsidP="00F4191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 w:rsidRPr="00EC0316"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usług.</w:t>
      </w:r>
    </w:p>
    <w:p w:rsidR="00970392" w:rsidRDefault="00970392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C77" w:rsidRPr="00067AFE" w:rsidRDefault="00DA1C77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b/>
          <w:sz w:val="21"/>
          <w:szCs w:val="21"/>
        </w:rPr>
        <w:t>Oświadczam, że: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067AFE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lastRenderedPageBreak/>
        <w:t xml:space="preserve">Dane przedstawione w ofercie i niniejszych oświadczeniach są zgodne ze stanem prawnym i faktycznym na dzień składania oferty. 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67AFE">
        <w:rPr>
          <w:rFonts w:ascii="Times New Roman" w:hAnsi="Times New Roman"/>
          <w:sz w:val="20"/>
          <w:szCs w:val="20"/>
        </w:rPr>
        <w:t>łem</w:t>
      </w:r>
      <w:proofErr w:type="spellEnd"/>
      <w:r w:rsidRPr="00067AFE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1505B2" w:rsidRPr="0049289D" w:rsidRDefault="00DA1C77" w:rsidP="001505B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5B2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1505B2">
        <w:rPr>
          <w:rFonts w:ascii="Times New Roman" w:hAnsi="Times New Roman"/>
          <w:sz w:val="20"/>
          <w:szCs w:val="20"/>
          <w:vertAlign w:val="superscript"/>
        </w:rPr>
        <w:t>**)</w:t>
      </w:r>
      <w:r w:rsidRPr="001505B2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1505B2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</w:t>
      </w:r>
      <w:r w:rsidR="001505B2" w:rsidRPr="00DB322C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:rsidR="00DA1C77" w:rsidRPr="001505B2" w:rsidRDefault="00DA1C77" w:rsidP="00B8184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5B2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67AFE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41916" w:rsidRPr="00067AFE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DA1C77" w:rsidRPr="00067AFE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067AFE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>**) niepotrzebne skreślić</w:t>
      </w:r>
    </w:p>
    <w:p w:rsidR="00F41916" w:rsidRPr="00067AFE" w:rsidRDefault="00DA1C77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576F98" w:rsidRDefault="00576F98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6004B9" w:rsidRPr="00DC2476" w:rsidTr="00AC2CE4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6004B9" w:rsidRPr="00DC2476" w:rsidTr="00AC2CE4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004B9" w:rsidRPr="00DC2476" w:rsidTr="00AC2CE4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:rsidR="006004B9" w:rsidRPr="00DC2476" w:rsidRDefault="006004B9" w:rsidP="00AC2CE4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6004B9" w:rsidRPr="00DC2476" w:rsidTr="00AC2CE4">
        <w:trPr>
          <w:trHeight w:val="403"/>
        </w:trPr>
        <w:tc>
          <w:tcPr>
            <w:tcW w:w="5473" w:type="dxa"/>
            <w:noWrap/>
            <w:vAlign w:val="center"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004B9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6004B9" w:rsidRPr="00CC3BAD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576F98"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:rsidR="006004B9" w:rsidRPr="00CC3BAD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576F98">
              <w:rPr>
                <w:rFonts w:ascii="Times New Roman" w:hAnsi="Times New Roman"/>
                <w:sz w:val="20"/>
                <w:szCs w:val="20"/>
              </w:rPr>
              <w:t>1.)</w:t>
            </w:r>
          </w:p>
        </w:tc>
        <w:tc>
          <w:tcPr>
            <w:tcW w:w="981" w:type="dxa"/>
            <w:noWrap/>
            <w:vAlign w:val="bottom"/>
          </w:tcPr>
          <w:p w:rsidR="006004B9" w:rsidRPr="00624B82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9A1BA2">
              <w:rPr>
                <w:rFonts w:ascii="Times New Roman" w:hAnsi="Times New Roman"/>
                <w:sz w:val="20"/>
                <w:szCs w:val="20"/>
              </w:rPr>
              <w:t>Internistyczne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noWrap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III.1.)</w:t>
            </w:r>
          </w:p>
        </w:tc>
        <w:tc>
          <w:tcPr>
            <w:tcW w:w="981" w:type="dxa"/>
            <w:noWrap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9A1BA2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9A1BA2" w:rsidRPr="00CC3BAD" w:rsidRDefault="009A1BA2" w:rsidP="009A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:rsidR="009A1BA2" w:rsidRPr="00CC3BAD" w:rsidRDefault="009A1BA2" w:rsidP="009A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9A1BA2" w:rsidRPr="003F4D78" w:rsidRDefault="009A1BA2" w:rsidP="009A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A1BA2" w:rsidRPr="003F4D78" w:rsidRDefault="009A1BA2" w:rsidP="009A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A1BA2" w:rsidRPr="00DC2476" w:rsidRDefault="009A1BA2" w:rsidP="009A1B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A1BA2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9A1BA2" w:rsidRPr="00CC3BAD" w:rsidRDefault="009A1BA2" w:rsidP="009A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Internistyczne</w:t>
            </w:r>
          </w:p>
          <w:p w:rsidR="009A1BA2" w:rsidRPr="00CC3BAD" w:rsidRDefault="009A1BA2" w:rsidP="009A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9A1BA2" w:rsidRPr="003F4D78" w:rsidRDefault="009A1BA2" w:rsidP="009A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A1BA2" w:rsidRPr="003F4D78" w:rsidRDefault="009A1BA2" w:rsidP="009A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A1BA2" w:rsidRPr="00DC2476" w:rsidRDefault="009A1BA2" w:rsidP="009A1B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A1BA2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9A1BA2" w:rsidRPr="00CC3BAD" w:rsidRDefault="009A1BA2" w:rsidP="009A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9A1BA2" w:rsidRPr="00CC3BAD" w:rsidRDefault="009A1BA2" w:rsidP="009A1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III.1.)</w:t>
            </w:r>
          </w:p>
        </w:tc>
        <w:tc>
          <w:tcPr>
            <w:tcW w:w="1002" w:type="dxa"/>
            <w:gridSpan w:val="2"/>
            <w:vAlign w:val="bottom"/>
          </w:tcPr>
          <w:p w:rsidR="009A1BA2" w:rsidRPr="003F4D78" w:rsidRDefault="009A1BA2" w:rsidP="009A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A1BA2" w:rsidRPr="003F4D78" w:rsidRDefault="009A1BA2" w:rsidP="009A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A1BA2" w:rsidRPr="00DC2476" w:rsidRDefault="009A1BA2" w:rsidP="009A1BA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217944" w:rsidRPr="00067AFE" w:rsidRDefault="00217944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DA1C77" w:rsidRPr="00067AFE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67AFE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067AF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67AFE" w:rsidRPr="00067AFE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DA1C77" w:rsidRPr="00067AFE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161-200</w:t>
            </w:r>
            <w:bookmarkStart w:id="0" w:name="_GoBack"/>
            <w:bookmarkEnd w:id="0"/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D53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566D53" w:rsidRPr="00067AFE" w:rsidRDefault="00566D53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pct"/>
            <w:noWrap/>
            <w:vAlign w:val="center"/>
          </w:tcPr>
          <w:p w:rsidR="00566D53" w:rsidRPr="00067AFE" w:rsidRDefault="00566D53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:rsidR="00566D53" w:rsidRPr="00067AFE" w:rsidRDefault="00566D53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D53" w:rsidRPr="00067AFE" w:rsidTr="00EE0858">
        <w:trPr>
          <w:trHeight w:val="403"/>
        </w:trPr>
        <w:tc>
          <w:tcPr>
            <w:tcW w:w="2922" w:type="pct"/>
            <w:noWrap/>
            <w:vAlign w:val="bottom"/>
          </w:tcPr>
          <w:p w:rsidR="00566D53" w:rsidRPr="00707928" w:rsidRDefault="00566D53" w:rsidP="00566D5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6D53" w:rsidRPr="00F41916" w:rsidRDefault="00566D53" w:rsidP="00566D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977" w:type="pct"/>
            <w:noWrap/>
            <w:vAlign w:val="bottom"/>
          </w:tcPr>
          <w:p w:rsidR="00566D53" w:rsidRPr="00F41916" w:rsidRDefault="00566D53" w:rsidP="00566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:rsidR="00566D53" w:rsidRPr="00F41916" w:rsidRDefault="00566D53" w:rsidP="00566D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D53" w:rsidRPr="00067AFE" w:rsidTr="00EE0858">
        <w:trPr>
          <w:trHeight w:val="403"/>
        </w:trPr>
        <w:tc>
          <w:tcPr>
            <w:tcW w:w="2922" w:type="pct"/>
            <w:noWrap/>
            <w:vAlign w:val="bottom"/>
          </w:tcPr>
          <w:p w:rsidR="00566D53" w:rsidRPr="00F41916" w:rsidRDefault="00566D53" w:rsidP="00566D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977" w:type="pct"/>
            <w:noWrap/>
            <w:vAlign w:val="bottom"/>
          </w:tcPr>
          <w:p w:rsidR="00566D53" w:rsidRPr="00F41916" w:rsidRDefault="00566D53" w:rsidP="00566D53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566D53" w:rsidRPr="00F41916" w:rsidRDefault="00566D53" w:rsidP="00566D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D53" w:rsidRPr="00067AFE" w:rsidTr="00EE0858">
        <w:trPr>
          <w:trHeight w:val="403"/>
        </w:trPr>
        <w:tc>
          <w:tcPr>
            <w:tcW w:w="2922" w:type="pct"/>
            <w:noWrap/>
            <w:vAlign w:val="bottom"/>
          </w:tcPr>
          <w:p w:rsidR="00566D53" w:rsidRPr="00F41916" w:rsidRDefault="00566D53" w:rsidP="00566D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bottom"/>
          </w:tcPr>
          <w:p w:rsidR="00566D53" w:rsidRPr="00F41916" w:rsidRDefault="00566D53" w:rsidP="00566D53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566D53" w:rsidRPr="00F41916" w:rsidRDefault="00566D53" w:rsidP="00566D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D53" w:rsidRPr="00067AFE" w:rsidTr="00EE0858">
        <w:trPr>
          <w:trHeight w:val="403"/>
        </w:trPr>
        <w:tc>
          <w:tcPr>
            <w:tcW w:w="2922" w:type="pct"/>
            <w:noWrap/>
            <w:vAlign w:val="bottom"/>
          </w:tcPr>
          <w:p w:rsidR="00566D53" w:rsidRPr="00F41916" w:rsidRDefault="00566D53" w:rsidP="00566D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977" w:type="pct"/>
            <w:noWrap/>
            <w:vAlign w:val="bottom"/>
          </w:tcPr>
          <w:p w:rsidR="00566D53" w:rsidRPr="00F41916" w:rsidRDefault="00566D53" w:rsidP="00566D53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:rsidR="00566D53" w:rsidRPr="00F41916" w:rsidRDefault="00566D53" w:rsidP="00566D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 w:rsidR="005F45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potwierdzone opinią bezpośredniego przełożonego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067AFE" w:rsidRPr="00067AFE" w:rsidTr="00067AFE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2F4FCB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A1C77" w:rsidRPr="00067AFE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:rsidR="00DA1C77" w:rsidRPr="00067AFE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067AFE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1C77" w:rsidRPr="00067AFE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1C77" w:rsidRPr="00067AFE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7AFE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DA1C77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2F4FCB" w:rsidRDefault="002F4FCB" w:rsidP="00970392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DA1C77" w:rsidRPr="00067AFE" w:rsidRDefault="00DA1C77" w:rsidP="0004449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67AFE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DA1C77" w:rsidRPr="00067AFE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067AFE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67AFE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złożył/a </w:t>
      </w:r>
      <w:r w:rsidRPr="00067AFE">
        <w:rPr>
          <w:rFonts w:ascii="Times New Roman" w:hAnsi="Times New Roman"/>
          <w:sz w:val="20"/>
          <w:szCs w:val="20"/>
          <w:lang w:eastAsia="pl-PL"/>
        </w:rPr>
        <w:lastRenderedPageBreak/>
        <w:t xml:space="preserve">Pan/Pani formularz ofertowy na podstawie art. 6 ust 1 pkt a), b) i c) oraz art. 9 ust. 2 pkt a), b), c) i h) RODO. Pani/Pana dane osobowe będą przechowywane przez okres </w:t>
      </w:r>
      <w:r w:rsidRPr="00067AFE">
        <w:rPr>
          <w:rFonts w:ascii="Times New Roman" w:hAnsi="Times New Roman"/>
          <w:sz w:val="20"/>
          <w:szCs w:val="20"/>
        </w:rPr>
        <w:t>pięciu lat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67AFE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67AFE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67AFE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t xml:space="preserve"> </w:t>
      </w:r>
      <w:r w:rsidRPr="00067AFE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67AFE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067AFE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C04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TAK</w:t>
      </w:r>
    </w:p>
    <w:p w:rsidR="0019294F" w:rsidRDefault="0019294F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77C0E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DA1C77" w:rsidRPr="00067AFE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B0F6F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DA1C77" w:rsidRPr="00067AFE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E4443B" w:rsidRDefault="002C373B" w:rsidP="00E4443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B6594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NIE</w:t>
      </w:r>
    </w:p>
    <w:p w:rsidR="00DA1C77" w:rsidRPr="00067AFE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DA1C77" w:rsidRPr="00067AFE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DA1C77" w:rsidRPr="00067AFE" w:rsidRDefault="00DA1C77" w:rsidP="00E4443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DA1C77" w:rsidRPr="00067AFE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067AFE" w:rsidSect="003D3E45">
      <w:headerReference w:type="default" r:id="rId9"/>
      <w:footerReference w:type="default" r:id="rId10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3E8" w:rsidRDefault="004103E8" w:rsidP="00A8421C">
      <w:pPr>
        <w:spacing w:after="0" w:line="240" w:lineRule="auto"/>
      </w:pPr>
      <w:r>
        <w:separator/>
      </w:r>
    </w:p>
  </w:endnote>
  <w:end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C83" w:rsidRPr="00DC4202" w:rsidRDefault="001A4C83" w:rsidP="001A4C8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4DEECF" wp14:editId="29CF6A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87BDC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A4C83" w:rsidRDefault="001A4C83" w:rsidP="001A4C8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76F98" w:rsidRPr="00576F9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A1C77" w:rsidRPr="001800AA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3E8" w:rsidRDefault="004103E8" w:rsidP="00A8421C">
      <w:pPr>
        <w:spacing w:after="0" w:line="240" w:lineRule="auto"/>
      </w:pPr>
      <w:r>
        <w:separator/>
      </w:r>
    </w:p>
  </w:footnote>
  <w:foot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Pr="00406824" w:rsidRDefault="00DA1C77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DA1C77" w:rsidRDefault="00DA1C77" w:rsidP="00B90AE7">
    <w:pPr>
      <w:pStyle w:val="Nagwek"/>
    </w:pPr>
    <w:r>
      <w:tab/>
    </w:r>
  </w:p>
  <w:p w:rsidR="00DA1C77" w:rsidRDefault="001A4C83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066563A0" wp14:editId="7AABB54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8486B29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498"/>
    <w:rsid w:val="00044EAB"/>
    <w:rsid w:val="00046782"/>
    <w:rsid w:val="0005070F"/>
    <w:rsid w:val="00062939"/>
    <w:rsid w:val="00065884"/>
    <w:rsid w:val="0006721B"/>
    <w:rsid w:val="00067476"/>
    <w:rsid w:val="00067AFE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3E8F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4445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5B2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94F"/>
    <w:rsid w:val="00192A04"/>
    <w:rsid w:val="00192C93"/>
    <w:rsid w:val="001953C2"/>
    <w:rsid w:val="001976C3"/>
    <w:rsid w:val="001A014C"/>
    <w:rsid w:val="001A4C83"/>
    <w:rsid w:val="001B2370"/>
    <w:rsid w:val="001B39EC"/>
    <w:rsid w:val="001B580A"/>
    <w:rsid w:val="001B6E0B"/>
    <w:rsid w:val="001C0D5C"/>
    <w:rsid w:val="001C6BE0"/>
    <w:rsid w:val="001C79B9"/>
    <w:rsid w:val="001D11E4"/>
    <w:rsid w:val="001D4E9C"/>
    <w:rsid w:val="001D5C19"/>
    <w:rsid w:val="001E138B"/>
    <w:rsid w:val="001E2848"/>
    <w:rsid w:val="001E2D8E"/>
    <w:rsid w:val="001E78F8"/>
    <w:rsid w:val="001F4075"/>
    <w:rsid w:val="001F5BAA"/>
    <w:rsid w:val="001F6378"/>
    <w:rsid w:val="001F6CD3"/>
    <w:rsid w:val="002024A2"/>
    <w:rsid w:val="00205644"/>
    <w:rsid w:val="00210041"/>
    <w:rsid w:val="00211E05"/>
    <w:rsid w:val="00211FF0"/>
    <w:rsid w:val="00216766"/>
    <w:rsid w:val="0021724F"/>
    <w:rsid w:val="00217944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373B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E7463"/>
    <w:rsid w:val="002F18E3"/>
    <w:rsid w:val="002F30FF"/>
    <w:rsid w:val="002F3FFA"/>
    <w:rsid w:val="002F4565"/>
    <w:rsid w:val="002F4FCB"/>
    <w:rsid w:val="002F68AD"/>
    <w:rsid w:val="002F6AB5"/>
    <w:rsid w:val="0030134C"/>
    <w:rsid w:val="003019A5"/>
    <w:rsid w:val="00301A95"/>
    <w:rsid w:val="003032FB"/>
    <w:rsid w:val="0030379A"/>
    <w:rsid w:val="003117D8"/>
    <w:rsid w:val="00313B0C"/>
    <w:rsid w:val="0031496B"/>
    <w:rsid w:val="0031777F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C0301"/>
    <w:rsid w:val="003C08C8"/>
    <w:rsid w:val="003C60D1"/>
    <w:rsid w:val="003C7C99"/>
    <w:rsid w:val="003D377E"/>
    <w:rsid w:val="003D3E45"/>
    <w:rsid w:val="003D4CE6"/>
    <w:rsid w:val="003D52A7"/>
    <w:rsid w:val="003E5C16"/>
    <w:rsid w:val="003F3EAE"/>
    <w:rsid w:val="003F7B8B"/>
    <w:rsid w:val="004004B4"/>
    <w:rsid w:val="004010A4"/>
    <w:rsid w:val="004028FC"/>
    <w:rsid w:val="00402CD8"/>
    <w:rsid w:val="00403155"/>
    <w:rsid w:val="00406824"/>
    <w:rsid w:val="0041037E"/>
    <w:rsid w:val="0041038B"/>
    <w:rsid w:val="004103E8"/>
    <w:rsid w:val="00411A6E"/>
    <w:rsid w:val="00416CED"/>
    <w:rsid w:val="004206F0"/>
    <w:rsid w:val="00422A5E"/>
    <w:rsid w:val="00422ECC"/>
    <w:rsid w:val="00425619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3ED6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2393"/>
    <w:rsid w:val="00494AC7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50C"/>
    <w:rsid w:val="005241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44F06"/>
    <w:rsid w:val="0055429F"/>
    <w:rsid w:val="005578AE"/>
    <w:rsid w:val="00557A4E"/>
    <w:rsid w:val="00561528"/>
    <w:rsid w:val="00562111"/>
    <w:rsid w:val="00564762"/>
    <w:rsid w:val="00564FD5"/>
    <w:rsid w:val="00566D53"/>
    <w:rsid w:val="005707EA"/>
    <w:rsid w:val="00570E4B"/>
    <w:rsid w:val="00570EB1"/>
    <w:rsid w:val="0057590D"/>
    <w:rsid w:val="00575AC9"/>
    <w:rsid w:val="00576F98"/>
    <w:rsid w:val="005777C1"/>
    <w:rsid w:val="005800E3"/>
    <w:rsid w:val="00580AA4"/>
    <w:rsid w:val="00580EA7"/>
    <w:rsid w:val="00583F36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3FF5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0C23"/>
    <w:rsid w:val="005E3E89"/>
    <w:rsid w:val="005E3F7A"/>
    <w:rsid w:val="005E4F4D"/>
    <w:rsid w:val="005F16B7"/>
    <w:rsid w:val="005F1D77"/>
    <w:rsid w:val="005F4543"/>
    <w:rsid w:val="005F45EE"/>
    <w:rsid w:val="005F5298"/>
    <w:rsid w:val="005F7DBF"/>
    <w:rsid w:val="00600495"/>
    <w:rsid w:val="006004B9"/>
    <w:rsid w:val="006014FF"/>
    <w:rsid w:val="0060267B"/>
    <w:rsid w:val="0061058D"/>
    <w:rsid w:val="0061124A"/>
    <w:rsid w:val="00620AA3"/>
    <w:rsid w:val="00620F7B"/>
    <w:rsid w:val="00622A5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D6EDC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435A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17C4"/>
    <w:rsid w:val="0073317D"/>
    <w:rsid w:val="00734822"/>
    <w:rsid w:val="00740607"/>
    <w:rsid w:val="007411E0"/>
    <w:rsid w:val="00741BE7"/>
    <w:rsid w:val="007447F8"/>
    <w:rsid w:val="00745617"/>
    <w:rsid w:val="00745DBF"/>
    <w:rsid w:val="0074673B"/>
    <w:rsid w:val="00750001"/>
    <w:rsid w:val="00750294"/>
    <w:rsid w:val="007503E8"/>
    <w:rsid w:val="00750442"/>
    <w:rsid w:val="0075352D"/>
    <w:rsid w:val="0075636A"/>
    <w:rsid w:val="00757105"/>
    <w:rsid w:val="007609B4"/>
    <w:rsid w:val="0076138A"/>
    <w:rsid w:val="007613C7"/>
    <w:rsid w:val="00765059"/>
    <w:rsid w:val="00771138"/>
    <w:rsid w:val="00773419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1C7D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4C43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B64A2"/>
    <w:rsid w:val="008C1018"/>
    <w:rsid w:val="008C69C1"/>
    <w:rsid w:val="008D162F"/>
    <w:rsid w:val="008D5C58"/>
    <w:rsid w:val="008D6DD3"/>
    <w:rsid w:val="008D7EF5"/>
    <w:rsid w:val="008E02FC"/>
    <w:rsid w:val="008E79AD"/>
    <w:rsid w:val="008E7EA6"/>
    <w:rsid w:val="008F6589"/>
    <w:rsid w:val="008F6C35"/>
    <w:rsid w:val="00901E7C"/>
    <w:rsid w:val="0090429A"/>
    <w:rsid w:val="009100CC"/>
    <w:rsid w:val="00910987"/>
    <w:rsid w:val="00910C59"/>
    <w:rsid w:val="00913301"/>
    <w:rsid w:val="0092427E"/>
    <w:rsid w:val="00925487"/>
    <w:rsid w:val="00926A32"/>
    <w:rsid w:val="00926EF6"/>
    <w:rsid w:val="00927812"/>
    <w:rsid w:val="00930AF2"/>
    <w:rsid w:val="009312FD"/>
    <w:rsid w:val="009318F1"/>
    <w:rsid w:val="0093338D"/>
    <w:rsid w:val="00942F11"/>
    <w:rsid w:val="009433AE"/>
    <w:rsid w:val="00943450"/>
    <w:rsid w:val="0094569B"/>
    <w:rsid w:val="0094583F"/>
    <w:rsid w:val="00946F87"/>
    <w:rsid w:val="0094708E"/>
    <w:rsid w:val="00947C04"/>
    <w:rsid w:val="00951E66"/>
    <w:rsid w:val="00951FDF"/>
    <w:rsid w:val="00952B98"/>
    <w:rsid w:val="00953CC7"/>
    <w:rsid w:val="009559A6"/>
    <w:rsid w:val="00956BD6"/>
    <w:rsid w:val="009602B5"/>
    <w:rsid w:val="00961AD2"/>
    <w:rsid w:val="00964664"/>
    <w:rsid w:val="00964F82"/>
    <w:rsid w:val="009650DB"/>
    <w:rsid w:val="00970392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1BA2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9F73DE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3C27"/>
    <w:rsid w:val="00AD403E"/>
    <w:rsid w:val="00AD48FF"/>
    <w:rsid w:val="00AD6A79"/>
    <w:rsid w:val="00AE08BC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17D19"/>
    <w:rsid w:val="00B212F3"/>
    <w:rsid w:val="00B23B97"/>
    <w:rsid w:val="00B31384"/>
    <w:rsid w:val="00B3333F"/>
    <w:rsid w:val="00B37D4E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3EA3"/>
    <w:rsid w:val="00BD4B35"/>
    <w:rsid w:val="00BD564A"/>
    <w:rsid w:val="00BD5DCC"/>
    <w:rsid w:val="00BE0EB7"/>
    <w:rsid w:val="00BE1D89"/>
    <w:rsid w:val="00BE3ADC"/>
    <w:rsid w:val="00BE3C4D"/>
    <w:rsid w:val="00BF06D5"/>
    <w:rsid w:val="00BF3A53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6C6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6B4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292A"/>
    <w:rsid w:val="00E235F9"/>
    <w:rsid w:val="00E2512E"/>
    <w:rsid w:val="00E25F47"/>
    <w:rsid w:val="00E27A4E"/>
    <w:rsid w:val="00E31219"/>
    <w:rsid w:val="00E33C41"/>
    <w:rsid w:val="00E422D7"/>
    <w:rsid w:val="00E42302"/>
    <w:rsid w:val="00E436F2"/>
    <w:rsid w:val="00E4443B"/>
    <w:rsid w:val="00E4529F"/>
    <w:rsid w:val="00E505B3"/>
    <w:rsid w:val="00E50AD2"/>
    <w:rsid w:val="00E54051"/>
    <w:rsid w:val="00E56C21"/>
    <w:rsid w:val="00E60E3D"/>
    <w:rsid w:val="00E61BC4"/>
    <w:rsid w:val="00E61C1A"/>
    <w:rsid w:val="00E63887"/>
    <w:rsid w:val="00E6645E"/>
    <w:rsid w:val="00E730F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C0316"/>
    <w:rsid w:val="00EC13BB"/>
    <w:rsid w:val="00EC530C"/>
    <w:rsid w:val="00EC6390"/>
    <w:rsid w:val="00ED0E5F"/>
    <w:rsid w:val="00ED1FCD"/>
    <w:rsid w:val="00ED3149"/>
    <w:rsid w:val="00EE0498"/>
    <w:rsid w:val="00EE1417"/>
    <w:rsid w:val="00EE3D0D"/>
    <w:rsid w:val="00EE58D5"/>
    <w:rsid w:val="00EE7352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0D88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2675"/>
    <w:rsid w:val="00FD5A24"/>
    <w:rsid w:val="00FD61D7"/>
    <w:rsid w:val="00FD61F7"/>
    <w:rsid w:val="00FD6CC9"/>
    <w:rsid w:val="00FD753B"/>
    <w:rsid w:val="00FE0FBC"/>
    <w:rsid w:val="00FE2B0D"/>
    <w:rsid w:val="00FE2B8B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4273B1C"/>
  <w15:docId w15:val="{5F3A1E5F-6B26-4E2E-9E47-16B24AE5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1450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9</cp:revision>
  <cp:lastPrinted>2021-10-14T06:23:00Z</cp:lastPrinted>
  <dcterms:created xsi:type="dcterms:W3CDTF">2022-09-07T07:51:00Z</dcterms:created>
  <dcterms:modified xsi:type="dcterms:W3CDTF">2023-03-08T18:33:00Z</dcterms:modified>
</cp:coreProperties>
</file>