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7F" w:rsidRDefault="00175C7F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F0438D">
        <w:rPr>
          <w:rFonts w:ascii="Times New Roman" w:hAnsi="Times New Roman"/>
          <w:b/>
          <w:sz w:val="20"/>
          <w:szCs w:val="20"/>
        </w:rPr>
        <w:t>44</w:t>
      </w:r>
      <w:bookmarkStart w:id="0" w:name="_GoBack"/>
      <w:bookmarkEnd w:id="0"/>
      <w:r w:rsidR="00175C7F">
        <w:rPr>
          <w:rFonts w:ascii="Times New Roman" w:hAnsi="Times New Roman"/>
          <w:b/>
          <w:sz w:val="20"/>
          <w:szCs w:val="20"/>
        </w:rPr>
        <w:t>/2023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0B6B2E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F" w:rsidRPr="00B241B1" w:rsidRDefault="0006225C" w:rsidP="00713A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AF23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24F8"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="004624F8"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="004624F8"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4624F8">
              <w:rPr>
                <w:rFonts w:ascii="Times New Roman" w:hAnsi="Times New Roman"/>
                <w:b/>
                <w:bCs/>
                <w:sz w:val="20"/>
                <w:szCs w:val="20"/>
              </w:rPr>
              <w:t>ie w pracy fizjoterapeuty</w:t>
            </w:r>
            <w:r w:rsidR="004624F8" w:rsidRPr="000B01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225C" w:rsidRPr="00A44E4E" w:rsidTr="00EB6E61">
        <w:trPr>
          <w:trHeight w:val="333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Pr="00A44E4E" w:rsidRDefault="00EB6E61" w:rsidP="00EB6E6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Pr="00A44E4E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E16DA6" w:rsidRDefault="00A44E4E" w:rsidP="00F41339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B6B2E">
        <w:rPr>
          <w:rFonts w:ascii="Times New Roman" w:hAnsi="Times New Roman"/>
          <w:color w:val="000000"/>
          <w:sz w:val="20"/>
          <w:szCs w:val="20"/>
        </w:rPr>
        <w:t>*</w:t>
      </w: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E16DA6" w:rsidRPr="00A44E4E" w:rsidRDefault="00E16DA6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E16DA6" w:rsidRPr="00A44E4E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E4" w:rsidRDefault="00E44CE4" w:rsidP="00A8421C">
      <w:pPr>
        <w:spacing w:after="0" w:line="240" w:lineRule="auto"/>
      </w:pPr>
      <w:r>
        <w:separator/>
      </w:r>
    </w:p>
  </w:endnote>
  <w:end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C7F" w:rsidRPr="00DC4202" w:rsidRDefault="00175C7F" w:rsidP="00175C7F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84FD77" wp14:editId="7AFC89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FFD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75C7F" w:rsidRDefault="00175C7F" w:rsidP="00175C7F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E4" w:rsidRDefault="00E44CE4" w:rsidP="00A8421C">
      <w:pPr>
        <w:spacing w:after="0" w:line="240" w:lineRule="auto"/>
      </w:pPr>
      <w:r>
        <w:separator/>
      </w:r>
    </w:p>
  </w:footnote>
  <w:foot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Nagwek"/>
    </w:pPr>
    <w:r>
      <w:tab/>
    </w:r>
  </w:p>
  <w:p w:rsidR="0006225C" w:rsidRPr="002D500A" w:rsidRDefault="00175C7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35BA3BCE" wp14:editId="44952055">
          <wp:extent cx="2731135" cy="3594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80E33"/>
    <w:rsid w:val="000853A3"/>
    <w:rsid w:val="00091A89"/>
    <w:rsid w:val="000A08B2"/>
    <w:rsid w:val="000A5AC9"/>
    <w:rsid w:val="000B011F"/>
    <w:rsid w:val="000B6B2E"/>
    <w:rsid w:val="000C2113"/>
    <w:rsid w:val="000C6D05"/>
    <w:rsid w:val="000D4B0C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75C7F"/>
    <w:rsid w:val="001800AA"/>
    <w:rsid w:val="001873C5"/>
    <w:rsid w:val="00192A04"/>
    <w:rsid w:val="001A12DA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52F93"/>
    <w:rsid w:val="00266CF6"/>
    <w:rsid w:val="00276744"/>
    <w:rsid w:val="00281380"/>
    <w:rsid w:val="0028167E"/>
    <w:rsid w:val="00281ADD"/>
    <w:rsid w:val="002B6DA2"/>
    <w:rsid w:val="002C5377"/>
    <w:rsid w:val="002C688C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E763C"/>
    <w:rsid w:val="003F3E4D"/>
    <w:rsid w:val="003F5744"/>
    <w:rsid w:val="0040254E"/>
    <w:rsid w:val="00406824"/>
    <w:rsid w:val="00422A5E"/>
    <w:rsid w:val="00435296"/>
    <w:rsid w:val="00437FF4"/>
    <w:rsid w:val="004576B1"/>
    <w:rsid w:val="004577E4"/>
    <w:rsid w:val="004624F8"/>
    <w:rsid w:val="0049000D"/>
    <w:rsid w:val="004912D5"/>
    <w:rsid w:val="004A51EF"/>
    <w:rsid w:val="004A68C9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6026DD"/>
    <w:rsid w:val="00620AA3"/>
    <w:rsid w:val="00627AE5"/>
    <w:rsid w:val="00644E3E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3A89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23061"/>
    <w:rsid w:val="00A30C47"/>
    <w:rsid w:val="00A337E5"/>
    <w:rsid w:val="00A431C4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3CA"/>
    <w:rsid w:val="00AF2E9E"/>
    <w:rsid w:val="00AF69A4"/>
    <w:rsid w:val="00B00305"/>
    <w:rsid w:val="00B031DB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751E"/>
    <w:rsid w:val="00DC09BF"/>
    <w:rsid w:val="00DC2DFB"/>
    <w:rsid w:val="00DC3CE3"/>
    <w:rsid w:val="00DD2A87"/>
    <w:rsid w:val="00DF5F66"/>
    <w:rsid w:val="00E03014"/>
    <w:rsid w:val="00E139D4"/>
    <w:rsid w:val="00E143ED"/>
    <w:rsid w:val="00E16DA6"/>
    <w:rsid w:val="00E2292A"/>
    <w:rsid w:val="00E2512E"/>
    <w:rsid w:val="00E33C41"/>
    <w:rsid w:val="00E44CE4"/>
    <w:rsid w:val="00E46962"/>
    <w:rsid w:val="00E560CB"/>
    <w:rsid w:val="00E56C21"/>
    <w:rsid w:val="00E64336"/>
    <w:rsid w:val="00E84676"/>
    <w:rsid w:val="00E9243B"/>
    <w:rsid w:val="00EA0862"/>
    <w:rsid w:val="00EA2B9F"/>
    <w:rsid w:val="00EB58E7"/>
    <w:rsid w:val="00EB6E61"/>
    <w:rsid w:val="00EC4D33"/>
    <w:rsid w:val="00ED3149"/>
    <w:rsid w:val="00EE4FE7"/>
    <w:rsid w:val="00EE6A32"/>
    <w:rsid w:val="00EE6BA9"/>
    <w:rsid w:val="00F0438D"/>
    <w:rsid w:val="00F05BCA"/>
    <w:rsid w:val="00F11E2B"/>
    <w:rsid w:val="00F13A06"/>
    <w:rsid w:val="00F22C2D"/>
    <w:rsid w:val="00F25130"/>
    <w:rsid w:val="00F41339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22FAA8C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912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2021-12-08T09:28:00Z</cp:lastPrinted>
  <dcterms:created xsi:type="dcterms:W3CDTF">2023-03-24T11:28:00Z</dcterms:created>
  <dcterms:modified xsi:type="dcterms:W3CDTF">2023-03-24T11:43:00Z</dcterms:modified>
</cp:coreProperties>
</file>