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08C" w:rsidRDefault="00AE308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</w:p>
    <w:p w:rsidR="00CA7675" w:rsidRPr="00604B96" w:rsidRDefault="00CA7675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604B96">
        <w:rPr>
          <w:rFonts w:ascii="Times New Roman" w:hAnsi="Times New Roman"/>
          <w:b/>
          <w:sz w:val="20"/>
          <w:szCs w:val="20"/>
        </w:rPr>
        <w:t xml:space="preserve">Konkurs nr </w:t>
      </w:r>
      <w:r w:rsidR="000936AE">
        <w:rPr>
          <w:rFonts w:ascii="Times New Roman" w:hAnsi="Times New Roman"/>
          <w:b/>
          <w:sz w:val="20"/>
          <w:szCs w:val="20"/>
        </w:rPr>
        <w:t>35</w:t>
      </w:r>
      <w:bookmarkStart w:id="0" w:name="_GoBack"/>
      <w:bookmarkEnd w:id="0"/>
      <w:r w:rsidR="00D14DBD">
        <w:rPr>
          <w:rFonts w:ascii="Times New Roman" w:hAnsi="Times New Roman"/>
          <w:b/>
          <w:sz w:val="20"/>
          <w:szCs w:val="20"/>
        </w:rPr>
        <w:t>/2023</w:t>
      </w:r>
    </w:p>
    <w:p w:rsidR="00CA7675" w:rsidRPr="00604B96" w:rsidRDefault="00CA7675" w:rsidP="000C6D05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:rsidR="00CA7675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CA7675" w:rsidRPr="00B07BDE" w:rsidRDefault="00CA76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 w:rsidR="00472987"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CA7675" w:rsidRPr="00DB751E" w:rsidTr="00AE308C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75" w:rsidRPr="005D35F9" w:rsidRDefault="00CA7675" w:rsidP="005D35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Kwalifikacje oraz doświadczenie w wykonywaniu świadczeń będących przedmiotem oferty (podać daty od–do i podmioty)</w:t>
            </w:r>
            <w:r w:rsidR="005D35F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</w:t>
            </w:r>
            <w:r w:rsidR="005D35F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E308C" w:rsidRPr="00DB751E" w:rsidTr="00AE308C">
        <w:trPr>
          <w:trHeight w:val="5921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CA7675" w:rsidRDefault="00CA7675" w:rsidP="00BA6B2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Default="00CA7675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C97469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BA6B23" w:rsidRDefault="00CA7675" w:rsidP="00BA6B23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CA7675" w:rsidRPr="00BA6B23" w:rsidSect="002D500A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675" w:rsidRDefault="00CA7675" w:rsidP="00A8421C">
      <w:pPr>
        <w:spacing w:after="0" w:line="240" w:lineRule="auto"/>
      </w:pPr>
      <w:r>
        <w:separator/>
      </w:r>
    </w:p>
  </w:endnote>
  <w:endnote w:type="continuationSeparator" w:id="0">
    <w:p w:rsidR="00CA7675" w:rsidRDefault="00CA767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08C" w:rsidRPr="00DC4202" w:rsidRDefault="00AE308C" w:rsidP="00AE308C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4AC4CC" wp14:editId="466CB06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1AA913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AE308C" w:rsidRDefault="00AE308C" w:rsidP="00AE308C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D20567" w:rsidRPr="00D20567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CA7675" w:rsidRPr="001800AA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675" w:rsidRDefault="00CA7675" w:rsidP="00A8421C">
      <w:pPr>
        <w:spacing w:after="0" w:line="240" w:lineRule="auto"/>
      </w:pPr>
      <w:r>
        <w:separator/>
      </w:r>
    </w:p>
  </w:footnote>
  <w:footnote w:type="continuationSeparator" w:id="0">
    <w:p w:rsidR="00CA7675" w:rsidRDefault="00CA767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5" w:rsidRPr="00406824" w:rsidRDefault="00CA7675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CA7675" w:rsidRDefault="00CA7675" w:rsidP="002D500A">
    <w:pPr>
      <w:pStyle w:val="Nagwek"/>
      <w:rPr>
        <w:noProof/>
        <w:sz w:val="24"/>
        <w:szCs w:val="24"/>
        <w:lang w:eastAsia="pl-PL"/>
      </w:rPr>
    </w:pPr>
  </w:p>
  <w:p w:rsidR="00CA7675" w:rsidRPr="002D500A" w:rsidRDefault="00AE308C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14B623EB" wp14:editId="2A8C9C61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09AF"/>
    <w:rsid w:val="000153A7"/>
    <w:rsid w:val="00030A66"/>
    <w:rsid w:val="0005497D"/>
    <w:rsid w:val="0007788C"/>
    <w:rsid w:val="000936AE"/>
    <w:rsid w:val="000A08B2"/>
    <w:rsid w:val="000A5AC9"/>
    <w:rsid w:val="000B3B94"/>
    <w:rsid w:val="000C2113"/>
    <w:rsid w:val="000C6D05"/>
    <w:rsid w:val="000D4B0C"/>
    <w:rsid w:val="000D61E1"/>
    <w:rsid w:val="000D64FE"/>
    <w:rsid w:val="000F146E"/>
    <w:rsid w:val="0013428C"/>
    <w:rsid w:val="00144F19"/>
    <w:rsid w:val="00150A1C"/>
    <w:rsid w:val="00152361"/>
    <w:rsid w:val="00165E23"/>
    <w:rsid w:val="00167E92"/>
    <w:rsid w:val="001706D1"/>
    <w:rsid w:val="001800AA"/>
    <w:rsid w:val="0018260B"/>
    <w:rsid w:val="001873C5"/>
    <w:rsid w:val="00192A04"/>
    <w:rsid w:val="001C79B9"/>
    <w:rsid w:val="001E2AA8"/>
    <w:rsid w:val="00205465"/>
    <w:rsid w:val="00211FF0"/>
    <w:rsid w:val="002156AF"/>
    <w:rsid w:val="00221C47"/>
    <w:rsid w:val="00222997"/>
    <w:rsid w:val="00225FCE"/>
    <w:rsid w:val="00225FDD"/>
    <w:rsid w:val="002355F3"/>
    <w:rsid w:val="0023667F"/>
    <w:rsid w:val="00246701"/>
    <w:rsid w:val="002543BB"/>
    <w:rsid w:val="00260487"/>
    <w:rsid w:val="00261632"/>
    <w:rsid w:val="00266CF6"/>
    <w:rsid w:val="00276744"/>
    <w:rsid w:val="00280142"/>
    <w:rsid w:val="0028167E"/>
    <w:rsid w:val="00281ADD"/>
    <w:rsid w:val="00290676"/>
    <w:rsid w:val="002B6E96"/>
    <w:rsid w:val="002C5377"/>
    <w:rsid w:val="002D3D68"/>
    <w:rsid w:val="002D500A"/>
    <w:rsid w:val="002E0160"/>
    <w:rsid w:val="003032FB"/>
    <w:rsid w:val="00326105"/>
    <w:rsid w:val="00330BF0"/>
    <w:rsid w:val="00341D32"/>
    <w:rsid w:val="00356527"/>
    <w:rsid w:val="00370126"/>
    <w:rsid w:val="00394430"/>
    <w:rsid w:val="00395233"/>
    <w:rsid w:val="003A3CB4"/>
    <w:rsid w:val="003A4BD5"/>
    <w:rsid w:val="003A7EBD"/>
    <w:rsid w:val="003B02EC"/>
    <w:rsid w:val="003C08C8"/>
    <w:rsid w:val="003C5F9D"/>
    <w:rsid w:val="003E6F21"/>
    <w:rsid w:val="00406824"/>
    <w:rsid w:val="00422A5E"/>
    <w:rsid w:val="00426CA8"/>
    <w:rsid w:val="00435296"/>
    <w:rsid w:val="00437FF4"/>
    <w:rsid w:val="004576B1"/>
    <w:rsid w:val="004577E4"/>
    <w:rsid w:val="00472987"/>
    <w:rsid w:val="00475F75"/>
    <w:rsid w:val="0049000D"/>
    <w:rsid w:val="004923BB"/>
    <w:rsid w:val="004935E7"/>
    <w:rsid w:val="004A2CC8"/>
    <w:rsid w:val="004A68C9"/>
    <w:rsid w:val="004C4531"/>
    <w:rsid w:val="004D2377"/>
    <w:rsid w:val="004E269D"/>
    <w:rsid w:val="004E3383"/>
    <w:rsid w:val="004F0BB6"/>
    <w:rsid w:val="00504A03"/>
    <w:rsid w:val="00505934"/>
    <w:rsid w:val="00507BED"/>
    <w:rsid w:val="00516728"/>
    <w:rsid w:val="00517553"/>
    <w:rsid w:val="00542B3E"/>
    <w:rsid w:val="00546DB7"/>
    <w:rsid w:val="00561528"/>
    <w:rsid w:val="00562D17"/>
    <w:rsid w:val="005641BA"/>
    <w:rsid w:val="00580D99"/>
    <w:rsid w:val="00584189"/>
    <w:rsid w:val="005A1B27"/>
    <w:rsid w:val="005A3DF9"/>
    <w:rsid w:val="005B63AD"/>
    <w:rsid w:val="005C20EA"/>
    <w:rsid w:val="005D16F3"/>
    <w:rsid w:val="005D34FA"/>
    <w:rsid w:val="005D35F9"/>
    <w:rsid w:val="005D4162"/>
    <w:rsid w:val="005E06BA"/>
    <w:rsid w:val="00604B96"/>
    <w:rsid w:val="0060737B"/>
    <w:rsid w:val="00610D4C"/>
    <w:rsid w:val="006124C7"/>
    <w:rsid w:val="00614EFE"/>
    <w:rsid w:val="00620AA3"/>
    <w:rsid w:val="00630F05"/>
    <w:rsid w:val="006716EE"/>
    <w:rsid w:val="0068006D"/>
    <w:rsid w:val="006900DC"/>
    <w:rsid w:val="006A1DD8"/>
    <w:rsid w:val="006B0F4D"/>
    <w:rsid w:val="006B3F01"/>
    <w:rsid w:val="006B3FF7"/>
    <w:rsid w:val="006B72F7"/>
    <w:rsid w:val="006C0932"/>
    <w:rsid w:val="006C68EC"/>
    <w:rsid w:val="006C6A61"/>
    <w:rsid w:val="006D3EAD"/>
    <w:rsid w:val="006E189B"/>
    <w:rsid w:val="006E24B4"/>
    <w:rsid w:val="006E7F37"/>
    <w:rsid w:val="006F0083"/>
    <w:rsid w:val="006F4226"/>
    <w:rsid w:val="00705310"/>
    <w:rsid w:val="007076B7"/>
    <w:rsid w:val="0071073F"/>
    <w:rsid w:val="00715D6A"/>
    <w:rsid w:val="0073317D"/>
    <w:rsid w:val="007343FE"/>
    <w:rsid w:val="00745617"/>
    <w:rsid w:val="00750442"/>
    <w:rsid w:val="00771138"/>
    <w:rsid w:val="00772E84"/>
    <w:rsid w:val="00780734"/>
    <w:rsid w:val="007A3D76"/>
    <w:rsid w:val="007B0216"/>
    <w:rsid w:val="007B3645"/>
    <w:rsid w:val="007B54CD"/>
    <w:rsid w:val="007C3408"/>
    <w:rsid w:val="007D64EF"/>
    <w:rsid w:val="007E095B"/>
    <w:rsid w:val="007E3002"/>
    <w:rsid w:val="008152BE"/>
    <w:rsid w:val="008253B8"/>
    <w:rsid w:val="0082748A"/>
    <w:rsid w:val="00843D3D"/>
    <w:rsid w:val="008442AD"/>
    <w:rsid w:val="00860CCF"/>
    <w:rsid w:val="00864271"/>
    <w:rsid w:val="00873731"/>
    <w:rsid w:val="008766FA"/>
    <w:rsid w:val="008911AB"/>
    <w:rsid w:val="008A5BCF"/>
    <w:rsid w:val="008D7EF5"/>
    <w:rsid w:val="008E7EA6"/>
    <w:rsid w:val="009100CC"/>
    <w:rsid w:val="00924EFD"/>
    <w:rsid w:val="00925487"/>
    <w:rsid w:val="00930AF2"/>
    <w:rsid w:val="00932B73"/>
    <w:rsid w:val="0094569B"/>
    <w:rsid w:val="00947C04"/>
    <w:rsid w:val="00951FDF"/>
    <w:rsid w:val="00964664"/>
    <w:rsid w:val="00964F82"/>
    <w:rsid w:val="009721CC"/>
    <w:rsid w:val="009941AB"/>
    <w:rsid w:val="009961E0"/>
    <w:rsid w:val="009A2EDD"/>
    <w:rsid w:val="009A4C77"/>
    <w:rsid w:val="009C47B6"/>
    <w:rsid w:val="00A017F9"/>
    <w:rsid w:val="00A02BE1"/>
    <w:rsid w:val="00A06C61"/>
    <w:rsid w:val="00A37241"/>
    <w:rsid w:val="00A51908"/>
    <w:rsid w:val="00A5499E"/>
    <w:rsid w:val="00A60B52"/>
    <w:rsid w:val="00A75AEC"/>
    <w:rsid w:val="00A802EA"/>
    <w:rsid w:val="00A8421C"/>
    <w:rsid w:val="00A85403"/>
    <w:rsid w:val="00A92DB4"/>
    <w:rsid w:val="00AA37A9"/>
    <w:rsid w:val="00AA429C"/>
    <w:rsid w:val="00AA6207"/>
    <w:rsid w:val="00AB04D5"/>
    <w:rsid w:val="00AD3931"/>
    <w:rsid w:val="00AE308C"/>
    <w:rsid w:val="00AE4EF3"/>
    <w:rsid w:val="00AE74AB"/>
    <w:rsid w:val="00AF2E9E"/>
    <w:rsid w:val="00AF3A62"/>
    <w:rsid w:val="00B00305"/>
    <w:rsid w:val="00B031DB"/>
    <w:rsid w:val="00B04C1E"/>
    <w:rsid w:val="00B07BDE"/>
    <w:rsid w:val="00B233FD"/>
    <w:rsid w:val="00B24380"/>
    <w:rsid w:val="00B31384"/>
    <w:rsid w:val="00B32C84"/>
    <w:rsid w:val="00B3333F"/>
    <w:rsid w:val="00B577B9"/>
    <w:rsid w:val="00B608E6"/>
    <w:rsid w:val="00B74FA8"/>
    <w:rsid w:val="00B81B0D"/>
    <w:rsid w:val="00B8461D"/>
    <w:rsid w:val="00B90AE7"/>
    <w:rsid w:val="00BA6B23"/>
    <w:rsid w:val="00BB34A4"/>
    <w:rsid w:val="00BB562E"/>
    <w:rsid w:val="00BC6301"/>
    <w:rsid w:val="00BD3DF3"/>
    <w:rsid w:val="00BD564A"/>
    <w:rsid w:val="00BE575E"/>
    <w:rsid w:val="00C04237"/>
    <w:rsid w:val="00C2152B"/>
    <w:rsid w:val="00C25091"/>
    <w:rsid w:val="00C31DA9"/>
    <w:rsid w:val="00C43D92"/>
    <w:rsid w:val="00C44AA0"/>
    <w:rsid w:val="00C46BCA"/>
    <w:rsid w:val="00C47884"/>
    <w:rsid w:val="00C50E4A"/>
    <w:rsid w:val="00C54255"/>
    <w:rsid w:val="00C5754E"/>
    <w:rsid w:val="00C619B7"/>
    <w:rsid w:val="00C65AE8"/>
    <w:rsid w:val="00C7052B"/>
    <w:rsid w:val="00C830F2"/>
    <w:rsid w:val="00C93709"/>
    <w:rsid w:val="00C96416"/>
    <w:rsid w:val="00C97469"/>
    <w:rsid w:val="00CA363E"/>
    <w:rsid w:val="00CA7675"/>
    <w:rsid w:val="00CB7CF8"/>
    <w:rsid w:val="00CC1831"/>
    <w:rsid w:val="00CC289A"/>
    <w:rsid w:val="00CD3CCE"/>
    <w:rsid w:val="00CD510D"/>
    <w:rsid w:val="00CE2563"/>
    <w:rsid w:val="00CF4455"/>
    <w:rsid w:val="00D034E8"/>
    <w:rsid w:val="00D13B42"/>
    <w:rsid w:val="00D14DBD"/>
    <w:rsid w:val="00D16901"/>
    <w:rsid w:val="00D20567"/>
    <w:rsid w:val="00D222B3"/>
    <w:rsid w:val="00D22865"/>
    <w:rsid w:val="00D22C6F"/>
    <w:rsid w:val="00D30B33"/>
    <w:rsid w:val="00D55976"/>
    <w:rsid w:val="00D60272"/>
    <w:rsid w:val="00D716E3"/>
    <w:rsid w:val="00D97B4A"/>
    <w:rsid w:val="00DA53B9"/>
    <w:rsid w:val="00DB751E"/>
    <w:rsid w:val="00DC09BF"/>
    <w:rsid w:val="00DC0DBA"/>
    <w:rsid w:val="00DC3CE3"/>
    <w:rsid w:val="00DD11D1"/>
    <w:rsid w:val="00DD2A87"/>
    <w:rsid w:val="00DF403D"/>
    <w:rsid w:val="00E139D4"/>
    <w:rsid w:val="00E143ED"/>
    <w:rsid w:val="00E20F38"/>
    <w:rsid w:val="00E218B1"/>
    <w:rsid w:val="00E2292A"/>
    <w:rsid w:val="00E2512E"/>
    <w:rsid w:val="00E26BE7"/>
    <w:rsid w:val="00E33C41"/>
    <w:rsid w:val="00E46962"/>
    <w:rsid w:val="00E56BBB"/>
    <w:rsid w:val="00E56C21"/>
    <w:rsid w:val="00E666C7"/>
    <w:rsid w:val="00E84676"/>
    <w:rsid w:val="00E9243B"/>
    <w:rsid w:val="00E94393"/>
    <w:rsid w:val="00E9557A"/>
    <w:rsid w:val="00EA0862"/>
    <w:rsid w:val="00EA0A48"/>
    <w:rsid w:val="00EA2B9F"/>
    <w:rsid w:val="00EA6523"/>
    <w:rsid w:val="00EB29D5"/>
    <w:rsid w:val="00EB58E7"/>
    <w:rsid w:val="00EC43B0"/>
    <w:rsid w:val="00ED3149"/>
    <w:rsid w:val="00EE39C7"/>
    <w:rsid w:val="00EE6948"/>
    <w:rsid w:val="00EE6BA9"/>
    <w:rsid w:val="00EE6DB6"/>
    <w:rsid w:val="00EF3C1F"/>
    <w:rsid w:val="00EF7C00"/>
    <w:rsid w:val="00F01F99"/>
    <w:rsid w:val="00F05BCA"/>
    <w:rsid w:val="00F07B11"/>
    <w:rsid w:val="00F11E2B"/>
    <w:rsid w:val="00F22C2D"/>
    <w:rsid w:val="00F5004D"/>
    <w:rsid w:val="00F60121"/>
    <w:rsid w:val="00F66F96"/>
    <w:rsid w:val="00F8496A"/>
    <w:rsid w:val="00F91C7B"/>
    <w:rsid w:val="00F926FD"/>
    <w:rsid w:val="00FA30C7"/>
    <w:rsid w:val="00FA37EA"/>
    <w:rsid w:val="00FA3A2F"/>
    <w:rsid w:val="00FC5ADA"/>
    <w:rsid w:val="00FD6CC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880E57C"/>
  <w15:docId w15:val="{73A3FC8F-0A55-4849-8CB2-6829AAF3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70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Sylwia Królak</cp:lastModifiedBy>
  <cp:revision>7</cp:revision>
  <cp:lastPrinted>2021-10-14T06:22:00Z</cp:lastPrinted>
  <dcterms:created xsi:type="dcterms:W3CDTF">2022-05-31T08:54:00Z</dcterms:created>
  <dcterms:modified xsi:type="dcterms:W3CDTF">2023-03-08T18:34:00Z</dcterms:modified>
</cp:coreProperties>
</file>