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58FF5" w14:textId="77777777" w:rsidR="00320AFB" w:rsidRPr="007E78AB" w:rsidRDefault="00320AFB" w:rsidP="00E94862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53005D54" w14:textId="1E152C54" w:rsidR="00800A39" w:rsidRPr="00FD0BA0" w:rsidRDefault="00800A39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bCs/>
          <w:sz w:val="20"/>
          <w:szCs w:val="20"/>
        </w:rPr>
        <w:t>G</w:t>
      </w:r>
      <w:r w:rsidR="00430B4A" w:rsidRPr="00FD0BA0">
        <w:rPr>
          <w:rFonts w:ascii="Times New Roman" w:hAnsi="Times New Roman"/>
          <w:bCs/>
          <w:sz w:val="20"/>
          <w:szCs w:val="20"/>
        </w:rPr>
        <w:t xml:space="preserve">dynia, dnia </w:t>
      </w:r>
      <w:r w:rsidR="00676EDB">
        <w:rPr>
          <w:rFonts w:ascii="Times New Roman" w:hAnsi="Times New Roman"/>
          <w:bCs/>
          <w:sz w:val="20"/>
          <w:szCs w:val="20"/>
        </w:rPr>
        <w:t>07</w:t>
      </w:r>
      <w:r w:rsidR="004F0688" w:rsidRPr="00FD0BA0">
        <w:rPr>
          <w:rFonts w:ascii="Times New Roman" w:hAnsi="Times New Roman"/>
          <w:bCs/>
          <w:sz w:val="20"/>
          <w:szCs w:val="20"/>
        </w:rPr>
        <w:t>.0</w:t>
      </w:r>
      <w:r w:rsidR="00676EDB">
        <w:rPr>
          <w:rFonts w:ascii="Times New Roman" w:hAnsi="Times New Roman"/>
          <w:bCs/>
          <w:sz w:val="20"/>
          <w:szCs w:val="20"/>
        </w:rPr>
        <w:t>4</w:t>
      </w:r>
      <w:r w:rsidR="004F0688" w:rsidRPr="00FD0BA0">
        <w:rPr>
          <w:rFonts w:ascii="Times New Roman" w:hAnsi="Times New Roman"/>
          <w:bCs/>
          <w:sz w:val="20"/>
          <w:szCs w:val="20"/>
        </w:rPr>
        <w:t>.2023</w:t>
      </w:r>
      <w:r w:rsidR="001A19BE" w:rsidRPr="00FD0BA0">
        <w:rPr>
          <w:rFonts w:ascii="Times New Roman" w:hAnsi="Times New Roman"/>
          <w:bCs/>
          <w:sz w:val="20"/>
          <w:szCs w:val="20"/>
        </w:rPr>
        <w:t xml:space="preserve"> </w:t>
      </w:r>
      <w:r w:rsidRPr="00FD0BA0">
        <w:rPr>
          <w:rFonts w:ascii="Times New Roman" w:hAnsi="Times New Roman"/>
          <w:bCs/>
          <w:sz w:val="20"/>
          <w:szCs w:val="20"/>
        </w:rPr>
        <w:t>r.</w:t>
      </w:r>
    </w:p>
    <w:p w14:paraId="5009499D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0BA0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0F59EDAC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0BA0">
        <w:rPr>
          <w:rFonts w:ascii="Times New Roman" w:hAnsi="Times New Roman"/>
          <w:b/>
          <w:bCs/>
          <w:sz w:val="20"/>
          <w:szCs w:val="20"/>
        </w:rPr>
        <w:br/>
      </w:r>
      <w:r w:rsidRPr="00FD0BA0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7FF869A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0BA0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70DB6E60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0BA0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2D264E10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CE791E" w:rsidRPr="00FD0BA0">
        <w:rPr>
          <w:rFonts w:ascii="Times New Roman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r.  o działalności leczniczej</w:t>
      </w:r>
    </w:p>
    <w:p w14:paraId="318D98F3" w14:textId="4EDDE6B8" w:rsidR="00800A39" w:rsidRPr="00FD0BA0" w:rsidRDefault="006D5CBF" w:rsidP="006D5CB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FD0BA0">
        <w:rPr>
          <w:rFonts w:ascii="Times New Roman" w:hAnsi="Times New Roman"/>
          <w:sz w:val="20"/>
          <w:szCs w:val="20"/>
        </w:rPr>
        <w:t>t.j</w:t>
      </w:r>
      <w:proofErr w:type="spellEnd"/>
      <w:r w:rsidRPr="00FD0BA0">
        <w:rPr>
          <w:rFonts w:ascii="Times New Roman" w:hAnsi="Times New Roman"/>
          <w:sz w:val="20"/>
          <w:szCs w:val="20"/>
        </w:rPr>
        <w:t xml:space="preserve">. </w:t>
      </w:r>
      <w:r w:rsidR="001C42F0" w:rsidRPr="00FD0BA0">
        <w:rPr>
          <w:rFonts w:ascii="Times New Roman" w:hAnsi="Times New Roman"/>
          <w:sz w:val="20"/>
          <w:szCs w:val="20"/>
        </w:rPr>
        <w:t>Dz.U. z 2022 r. poz. 633</w:t>
      </w:r>
      <w:r w:rsidRPr="00FD0BA0">
        <w:rPr>
          <w:rFonts w:ascii="Times New Roman" w:hAnsi="Times New Roman"/>
          <w:sz w:val="20"/>
          <w:szCs w:val="20"/>
        </w:rPr>
        <w:t xml:space="preserve">) </w:t>
      </w:r>
    </w:p>
    <w:p w14:paraId="203173A7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242E8B30" w14:textId="77777777" w:rsidR="00800A39" w:rsidRPr="00FD0BA0" w:rsidRDefault="00800A39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D0BA0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289E68C9" w14:textId="4E4B7BDD" w:rsidR="00800A39" w:rsidRPr="00FD0BA0" w:rsidRDefault="004A60B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D0BA0">
        <w:rPr>
          <w:rFonts w:ascii="Times New Roman" w:hAnsi="Times New Roman"/>
          <w:b/>
          <w:sz w:val="20"/>
          <w:szCs w:val="20"/>
        </w:rPr>
        <w:t xml:space="preserve">numer </w:t>
      </w:r>
      <w:r w:rsidR="00676EDB">
        <w:rPr>
          <w:rFonts w:ascii="Times New Roman" w:hAnsi="Times New Roman"/>
          <w:b/>
          <w:sz w:val="20"/>
          <w:szCs w:val="20"/>
        </w:rPr>
        <w:t>53</w:t>
      </w:r>
      <w:r w:rsidR="004F0688" w:rsidRPr="00FD0BA0">
        <w:rPr>
          <w:rFonts w:ascii="Times New Roman" w:hAnsi="Times New Roman"/>
          <w:b/>
          <w:sz w:val="20"/>
          <w:szCs w:val="20"/>
        </w:rPr>
        <w:t>/2023</w:t>
      </w:r>
    </w:p>
    <w:p w14:paraId="6026B146" w14:textId="01B73723" w:rsidR="00800A39" w:rsidRPr="00FD0BA0" w:rsidRDefault="00926F76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D0BA0">
        <w:rPr>
          <w:rFonts w:ascii="Times New Roman" w:hAnsi="Times New Roman"/>
          <w:b/>
          <w:sz w:val="20"/>
          <w:szCs w:val="20"/>
        </w:rPr>
        <w:t>ZAKRES CZYNNOŚCI</w:t>
      </w:r>
      <w:r w:rsidR="0058637C" w:rsidRPr="00FD0BA0">
        <w:rPr>
          <w:rFonts w:ascii="Times New Roman" w:hAnsi="Times New Roman"/>
          <w:b/>
          <w:sz w:val="20"/>
          <w:szCs w:val="20"/>
        </w:rPr>
        <w:t>:</w:t>
      </w:r>
      <w:r w:rsidRPr="00FD0BA0">
        <w:rPr>
          <w:rFonts w:ascii="Times New Roman" w:hAnsi="Times New Roman"/>
          <w:b/>
          <w:sz w:val="20"/>
          <w:szCs w:val="20"/>
        </w:rPr>
        <w:t xml:space="preserve"> FIZJOTERAPEUT</w:t>
      </w:r>
      <w:r w:rsidR="00CB05FC" w:rsidRPr="00FD0BA0">
        <w:rPr>
          <w:rFonts w:ascii="Times New Roman" w:hAnsi="Times New Roman"/>
          <w:b/>
          <w:sz w:val="20"/>
          <w:szCs w:val="20"/>
        </w:rPr>
        <w:t>A</w:t>
      </w:r>
      <w:r w:rsidR="00373761" w:rsidRPr="00FD0BA0">
        <w:rPr>
          <w:rFonts w:ascii="Times New Roman" w:hAnsi="Times New Roman"/>
          <w:b/>
          <w:sz w:val="20"/>
          <w:szCs w:val="20"/>
        </w:rPr>
        <w:t xml:space="preserve"> </w:t>
      </w:r>
    </w:p>
    <w:p w14:paraId="07925C5B" w14:textId="25AF2CCB" w:rsidR="003E1719" w:rsidRPr="00FD0BA0" w:rsidRDefault="00800A39" w:rsidP="006D5CBF">
      <w:pPr>
        <w:spacing w:after="0" w:line="100" w:lineRule="atLeast"/>
        <w:ind w:left="720"/>
        <w:jc w:val="center"/>
        <w:rPr>
          <w:rStyle w:val="Domylnaczcionkaakapitu1"/>
          <w:rFonts w:ascii="Times New Roman" w:hAnsi="Times New Roman"/>
          <w:bCs/>
          <w:i/>
          <w:sz w:val="20"/>
          <w:szCs w:val="20"/>
        </w:rPr>
      </w:pPr>
      <w:r w:rsidRPr="00FD0BA0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FD0BA0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</w:t>
      </w:r>
      <w:r w:rsidRPr="00FD0BA0">
        <w:rPr>
          <w:rFonts w:ascii="Times New Roman" w:hAnsi="Times New Roman"/>
          <w:bCs/>
          <w:i/>
          <w:sz w:val="20"/>
          <w:szCs w:val="20"/>
        </w:rPr>
        <w:t>)</w:t>
      </w:r>
    </w:p>
    <w:p w14:paraId="14EDB5B9" w14:textId="77777777" w:rsidR="00EF4D29" w:rsidRPr="00FD0BA0" w:rsidRDefault="00EF4D29" w:rsidP="00A30190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7E61498D" w14:textId="1B5810A7" w:rsidR="00800A39" w:rsidRPr="00FD0BA0" w:rsidRDefault="00124BBC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D0BA0">
        <w:rPr>
          <w:rStyle w:val="Domylnaczcionkaakapitu1"/>
          <w:rFonts w:ascii="Times New Roman" w:hAnsi="Times New Roman"/>
          <w:b/>
          <w:sz w:val="20"/>
          <w:szCs w:val="20"/>
        </w:rPr>
        <w:t>na okres:</w:t>
      </w:r>
      <w:r w:rsidR="002F1854" w:rsidRPr="00D3081B">
        <w:rPr>
          <w:rFonts w:ascii="Times New Roman" w:hAnsi="Times New Roman"/>
          <w:b/>
          <w:bCs/>
          <w:sz w:val="20"/>
          <w:szCs w:val="20"/>
        </w:rPr>
        <w:t xml:space="preserve"> nie dłuższy niż  do dnia 31.</w:t>
      </w:r>
      <w:r w:rsidR="002F1854">
        <w:rPr>
          <w:rFonts w:ascii="Times New Roman" w:hAnsi="Times New Roman"/>
          <w:b/>
          <w:bCs/>
          <w:sz w:val="20"/>
          <w:szCs w:val="20"/>
        </w:rPr>
        <w:t>08</w:t>
      </w:r>
      <w:r w:rsidR="002F1854" w:rsidRPr="00D3081B">
        <w:rPr>
          <w:rFonts w:ascii="Times New Roman" w:hAnsi="Times New Roman"/>
          <w:b/>
          <w:bCs/>
          <w:sz w:val="20"/>
          <w:szCs w:val="20"/>
        </w:rPr>
        <w:t>.202</w:t>
      </w:r>
      <w:r w:rsidR="002F1854">
        <w:rPr>
          <w:rFonts w:ascii="Times New Roman" w:hAnsi="Times New Roman"/>
          <w:b/>
          <w:bCs/>
          <w:sz w:val="20"/>
          <w:szCs w:val="20"/>
        </w:rPr>
        <w:t>4</w:t>
      </w:r>
      <w:r w:rsidR="002F1854" w:rsidRPr="00D3081B">
        <w:rPr>
          <w:rFonts w:ascii="Times New Roman" w:hAnsi="Times New Roman"/>
          <w:b/>
          <w:bCs/>
          <w:sz w:val="20"/>
          <w:szCs w:val="20"/>
        </w:rPr>
        <w:t xml:space="preserve"> r., począwszy od dnia podpisania umowy po prawomocnym rozstrzygnięciu konkursu </w:t>
      </w:r>
      <w:r w:rsidRPr="00FD0BA0">
        <w:rPr>
          <w:rStyle w:val="Domylnaczcionkaakapitu1"/>
          <w:rFonts w:ascii="Times New Roman" w:hAnsi="Times New Roman"/>
          <w:b/>
          <w:sz w:val="20"/>
          <w:szCs w:val="20"/>
        </w:rPr>
        <w:t xml:space="preserve"> </w:t>
      </w:r>
      <w:r w:rsidR="00800A39" w:rsidRPr="00FD0BA0">
        <w:rPr>
          <w:rStyle w:val="Domylnaczcionkaakapitu1"/>
          <w:rFonts w:ascii="Times New Roman" w:hAnsi="Times New Roman"/>
          <w:sz w:val="20"/>
          <w:szCs w:val="20"/>
        </w:rPr>
        <w:t xml:space="preserve">dla </w:t>
      </w:r>
      <w:r w:rsidR="00800A39" w:rsidRPr="00FD0BA0">
        <w:rPr>
          <w:rFonts w:ascii="Times New Roman" w:hAnsi="Times New Roman"/>
          <w:sz w:val="20"/>
          <w:szCs w:val="20"/>
        </w:rPr>
        <w:t xml:space="preserve">Spółki </w:t>
      </w:r>
      <w:r w:rsidR="00800A39" w:rsidRPr="00FD0BA0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800A39" w:rsidRPr="00FD0BA0">
        <w:rPr>
          <w:rFonts w:ascii="Times New Roman" w:hAnsi="Times New Roman"/>
          <w:bCs/>
          <w:sz w:val="20"/>
          <w:szCs w:val="20"/>
        </w:rPr>
        <w:t>w</w:t>
      </w:r>
      <w:r w:rsidR="004A60BD" w:rsidRPr="00FD0BA0">
        <w:rPr>
          <w:rFonts w:ascii="Times New Roman" w:hAnsi="Times New Roman"/>
          <w:bCs/>
          <w:sz w:val="20"/>
          <w:szCs w:val="20"/>
        </w:rPr>
        <w:t xml:space="preserve"> lokalizacji przy</w:t>
      </w:r>
      <w:r w:rsidR="004A60BD" w:rsidRPr="00FD0BA0">
        <w:rPr>
          <w:rFonts w:ascii="Times New Roman" w:hAnsi="Times New Roman"/>
          <w:sz w:val="20"/>
          <w:szCs w:val="20"/>
        </w:rPr>
        <w:t xml:space="preserve"> ul. </w:t>
      </w:r>
      <w:r w:rsidR="00142E21">
        <w:rPr>
          <w:rFonts w:ascii="Times New Roman" w:hAnsi="Times New Roman"/>
          <w:sz w:val="20"/>
          <w:szCs w:val="20"/>
        </w:rPr>
        <w:t>Powstania Stycznioweg</w:t>
      </w:r>
      <w:r w:rsidR="00EE77D0">
        <w:rPr>
          <w:rFonts w:ascii="Times New Roman" w:hAnsi="Times New Roman"/>
          <w:sz w:val="20"/>
          <w:szCs w:val="20"/>
        </w:rPr>
        <w:t>o</w:t>
      </w:r>
      <w:r w:rsidR="00D66057" w:rsidRPr="00FD0BA0">
        <w:rPr>
          <w:rFonts w:ascii="Times New Roman" w:hAnsi="Times New Roman"/>
          <w:sz w:val="20"/>
          <w:szCs w:val="20"/>
        </w:rPr>
        <w:t xml:space="preserve"> 1, w następujący</w:t>
      </w:r>
      <w:r w:rsidR="0028014A">
        <w:rPr>
          <w:rFonts w:ascii="Times New Roman" w:hAnsi="Times New Roman"/>
          <w:sz w:val="20"/>
          <w:szCs w:val="20"/>
        </w:rPr>
        <w:t>m</w:t>
      </w:r>
      <w:r w:rsidR="00D66057" w:rsidRPr="00FD0BA0">
        <w:rPr>
          <w:rFonts w:ascii="Times New Roman" w:hAnsi="Times New Roman"/>
          <w:sz w:val="20"/>
          <w:szCs w:val="20"/>
        </w:rPr>
        <w:t xml:space="preserve"> zakres</w:t>
      </w:r>
      <w:r w:rsidR="0028014A">
        <w:rPr>
          <w:rFonts w:ascii="Times New Roman" w:hAnsi="Times New Roman"/>
          <w:sz w:val="20"/>
          <w:szCs w:val="20"/>
        </w:rPr>
        <w:t>ie</w:t>
      </w:r>
      <w:r w:rsidR="00FC36E1" w:rsidRPr="00FD0BA0">
        <w:rPr>
          <w:rFonts w:ascii="Times New Roman" w:hAnsi="Times New Roman"/>
          <w:sz w:val="20"/>
          <w:szCs w:val="20"/>
        </w:rPr>
        <w:t>:</w:t>
      </w:r>
      <w:r w:rsidR="00FC36E1" w:rsidRPr="00FD0BA0">
        <w:rPr>
          <w:rFonts w:ascii="Times New Roman" w:hAnsi="Times New Roman"/>
          <w:bCs/>
          <w:sz w:val="20"/>
          <w:szCs w:val="20"/>
        </w:rPr>
        <w:t xml:space="preserve"> </w:t>
      </w:r>
    </w:p>
    <w:p w14:paraId="754FB422" w14:textId="77777777" w:rsidR="007C0598" w:rsidRPr="00FD0BA0" w:rsidRDefault="007C0598" w:rsidP="00C32F9A">
      <w:pPr>
        <w:spacing w:after="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</w:p>
    <w:p w14:paraId="0DBE7DC2" w14:textId="77777777" w:rsidR="004A60BD" w:rsidRPr="00FD0BA0" w:rsidRDefault="004A60BD" w:rsidP="004A60BD">
      <w:pPr>
        <w:tabs>
          <w:tab w:val="left" w:pos="10080"/>
        </w:tabs>
        <w:spacing w:after="0" w:line="240" w:lineRule="auto"/>
        <w:jc w:val="both"/>
        <w:rPr>
          <w:sz w:val="20"/>
          <w:szCs w:val="20"/>
        </w:rPr>
      </w:pPr>
      <w:bookmarkStart w:id="0" w:name="_Hlk89772261"/>
      <w:r w:rsidRPr="00FD0BA0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Pr="00FD0BA0">
        <w:rPr>
          <w:rStyle w:val="Pogrubienie"/>
          <w:rFonts w:ascii="Times New Roman" w:eastAsia="Times New Roman" w:hAnsi="Times New Roman"/>
          <w:sz w:val="20"/>
          <w:szCs w:val="20"/>
          <w:u w:val="single"/>
        </w:rPr>
        <w:t>Udzielanie świadczeń zdrowotnych w zakresie uprawnień i kwalifikacji fizjoterapeuty.</w:t>
      </w:r>
    </w:p>
    <w:p w14:paraId="5FEB2343" w14:textId="77777777" w:rsidR="00EF0005" w:rsidRPr="00FD0BA0" w:rsidRDefault="00EF0005" w:rsidP="00EF000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604A0782" w14:textId="0CB775FA" w:rsidR="002F5606" w:rsidRPr="00FD0BA0" w:rsidRDefault="00EF0005" w:rsidP="009F7465">
      <w:pPr>
        <w:pStyle w:val="Standard"/>
        <w:spacing w:after="192" w:line="240" w:lineRule="auto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="004A60BD" w:rsidRPr="00FD0BA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F30278" w:rsidRPr="00FD0BA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4A60BD" w:rsidRPr="00FD0BA0">
        <w:rPr>
          <w:rFonts w:ascii="Times New Roman" w:hAnsi="Times New Roman"/>
          <w:sz w:val="20"/>
          <w:szCs w:val="20"/>
        </w:rPr>
        <w:t>fizjotera</w:t>
      </w:r>
      <w:r w:rsidR="007A562E" w:rsidRPr="00FD0BA0">
        <w:rPr>
          <w:rFonts w:ascii="Times New Roman" w:hAnsi="Times New Roman"/>
          <w:sz w:val="20"/>
          <w:szCs w:val="20"/>
        </w:rPr>
        <w:t>pe</w:t>
      </w:r>
      <w:r w:rsidR="00CD38F1" w:rsidRPr="00FD0BA0">
        <w:rPr>
          <w:rFonts w:ascii="Times New Roman" w:hAnsi="Times New Roman"/>
          <w:sz w:val="20"/>
          <w:szCs w:val="20"/>
        </w:rPr>
        <w:t>ut</w:t>
      </w:r>
      <w:r w:rsidR="00C74241" w:rsidRPr="00FD0BA0">
        <w:rPr>
          <w:rFonts w:ascii="Times New Roman" w:hAnsi="Times New Roman"/>
          <w:sz w:val="20"/>
          <w:szCs w:val="20"/>
        </w:rPr>
        <w:t>ę</w:t>
      </w:r>
      <w:r w:rsidRPr="00FD0BA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7A562E" w:rsidRPr="00FD0BA0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FD0BA0">
        <w:rPr>
          <w:rFonts w:ascii="Times New Roman" w:hAnsi="Times New Roman"/>
          <w:sz w:val="20"/>
          <w:szCs w:val="20"/>
        </w:rPr>
        <w:t xml:space="preserve"> </w:t>
      </w:r>
      <w:r w:rsidR="007A562E" w:rsidRPr="00FD0BA0">
        <w:rPr>
          <w:rFonts w:ascii="Times New Roman" w:hAnsi="Times New Roman"/>
          <w:bCs/>
          <w:sz w:val="20"/>
          <w:szCs w:val="20"/>
        </w:rPr>
        <w:t>przy</w:t>
      </w:r>
      <w:r w:rsidR="00373761" w:rsidRPr="00FD0BA0">
        <w:rPr>
          <w:rFonts w:ascii="Times New Roman" w:hAnsi="Times New Roman"/>
          <w:sz w:val="20"/>
          <w:szCs w:val="20"/>
        </w:rPr>
        <w:t xml:space="preserve"> ul. </w:t>
      </w:r>
      <w:r w:rsidR="0028014A">
        <w:rPr>
          <w:rFonts w:ascii="Times New Roman" w:hAnsi="Times New Roman"/>
          <w:sz w:val="20"/>
          <w:szCs w:val="20"/>
        </w:rPr>
        <w:t>Powstania Styczniowego</w:t>
      </w:r>
      <w:r w:rsidR="00D66057" w:rsidRPr="00FD0BA0">
        <w:rPr>
          <w:rFonts w:ascii="Times New Roman" w:hAnsi="Times New Roman"/>
          <w:sz w:val="20"/>
          <w:szCs w:val="20"/>
        </w:rPr>
        <w:t xml:space="preserve"> 1, 81-</w:t>
      </w:r>
      <w:r w:rsidR="0028014A">
        <w:rPr>
          <w:rFonts w:ascii="Times New Roman" w:hAnsi="Times New Roman"/>
          <w:sz w:val="20"/>
          <w:szCs w:val="20"/>
        </w:rPr>
        <w:t>519</w:t>
      </w:r>
      <w:r w:rsidR="007A562E" w:rsidRPr="00FD0BA0">
        <w:rPr>
          <w:rFonts w:ascii="Times New Roman" w:hAnsi="Times New Roman"/>
          <w:sz w:val="20"/>
          <w:szCs w:val="20"/>
        </w:rPr>
        <w:t xml:space="preserve"> Gdynia </w:t>
      </w:r>
      <w:r w:rsidRPr="00FD0BA0">
        <w:rPr>
          <w:rFonts w:ascii="Times New Roman" w:hAnsi="Times New Roman"/>
          <w:sz w:val="20"/>
          <w:szCs w:val="20"/>
        </w:rPr>
        <w:t>zgodnie z harmonogramem ustalonym przez Udzielającego zamówienia.</w:t>
      </w:r>
      <w:bookmarkEnd w:id="0"/>
    </w:p>
    <w:p w14:paraId="740FC5FA" w14:textId="77777777" w:rsidR="00800A39" w:rsidRPr="00FD0BA0" w:rsidRDefault="00800A39" w:rsidP="00511B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1C2AF36B" w14:textId="77777777" w:rsidR="00FA35F4" w:rsidRPr="00FD0BA0" w:rsidRDefault="00FA35F4" w:rsidP="00511B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6C9236B" w14:textId="0B7DE214" w:rsidR="00CB23C0" w:rsidRPr="00FD0BA0" w:rsidRDefault="00CB23C0" w:rsidP="00704071">
      <w:pPr>
        <w:pStyle w:val="Akapitzlist"/>
        <w:numPr>
          <w:ilvl w:val="0"/>
          <w:numId w:val="40"/>
        </w:numPr>
        <w:spacing w:after="0" w:line="240" w:lineRule="auto"/>
        <w:ind w:left="717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>są uprawnione do udzielania świadczeń zdrowotnych zgodnie z przedmiotem konkursu zgodnie z</w:t>
      </w:r>
      <w:r w:rsidR="00143731" w:rsidRPr="00FD0BA0">
        <w:rPr>
          <w:rFonts w:ascii="Times New Roman" w:hAnsi="Times New Roman"/>
          <w:sz w:val="20"/>
          <w:szCs w:val="20"/>
        </w:rPr>
        <w:t xml:space="preserve"> art. 19a ust. 1 i 3 ustawy</w:t>
      </w:r>
      <w:r w:rsidRPr="00FD0BA0">
        <w:rPr>
          <w:rFonts w:ascii="Times New Roman" w:hAnsi="Times New Roman"/>
          <w:sz w:val="20"/>
          <w:szCs w:val="20"/>
        </w:rPr>
        <w:t xml:space="preserve"> z dnia 15 kwietnia 2011 r. o działalności leczniczej (</w:t>
      </w:r>
      <w:proofErr w:type="spellStart"/>
      <w:r w:rsidRPr="00FD0BA0">
        <w:rPr>
          <w:rFonts w:ascii="Times New Roman" w:hAnsi="Times New Roman"/>
          <w:sz w:val="20"/>
          <w:szCs w:val="20"/>
        </w:rPr>
        <w:t>t</w:t>
      </w:r>
      <w:r w:rsidR="006C0E25" w:rsidRPr="00FD0BA0">
        <w:rPr>
          <w:rFonts w:ascii="Times New Roman" w:hAnsi="Times New Roman"/>
          <w:sz w:val="20"/>
          <w:szCs w:val="20"/>
        </w:rPr>
        <w:t>.</w:t>
      </w:r>
      <w:r w:rsidRPr="00FD0BA0">
        <w:rPr>
          <w:rFonts w:ascii="Times New Roman" w:hAnsi="Times New Roman"/>
          <w:sz w:val="20"/>
          <w:szCs w:val="20"/>
        </w:rPr>
        <w:t>j</w:t>
      </w:r>
      <w:proofErr w:type="spellEnd"/>
      <w:r w:rsidR="002F5606" w:rsidRPr="00FD0BA0">
        <w:rPr>
          <w:rFonts w:ascii="Times New Roman" w:hAnsi="Times New Roman"/>
          <w:sz w:val="20"/>
          <w:szCs w:val="20"/>
        </w:rPr>
        <w:t xml:space="preserve">. </w:t>
      </w:r>
      <w:r w:rsidR="009F7465" w:rsidRPr="00FD0BA0">
        <w:rPr>
          <w:rFonts w:ascii="Times New Roman" w:hAnsi="Times New Roman"/>
          <w:sz w:val="20"/>
          <w:szCs w:val="20"/>
        </w:rPr>
        <w:t>Dz.U. z 2022 r. poz. 633</w:t>
      </w:r>
      <w:r w:rsidR="002F5606" w:rsidRPr="00FD0BA0">
        <w:rPr>
          <w:rFonts w:ascii="Times New Roman" w:hAnsi="Times New Roman"/>
          <w:sz w:val="20"/>
          <w:szCs w:val="20"/>
        </w:rPr>
        <w:t xml:space="preserve">) </w:t>
      </w:r>
      <w:r w:rsidRPr="00FD0BA0">
        <w:rPr>
          <w:rFonts w:ascii="Times New Roman" w:hAnsi="Times New Roman"/>
          <w:sz w:val="20"/>
          <w:szCs w:val="20"/>
        </w:rPr>
        <w:t>i pozostałych przepisach,</w:t>
      </w:r>
    </w:p>
    <w:p w14:paraId="5D6087A7" w14:textId="77777777" w:rsidR="00CB23C0" w:rsidRPr="00FD0BA0" w:rsidRDefault="00CB23C0" w:rsidP="00CB23C0">
      <w:pPr>
        <w:pStyle w:val="Akapitzlist"/>
        <w:numPr>
          <w:ilvl w:val="0"/>
          <w:numId w:val="40"/>
        </w:numPr>
        <w:spacing w:after="0" w:line="240" w:lineRule="auto"/>
        <w:ind w:left="717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DD9F26E" w14:textId="05654210" w:rsidR="005E286A" w:rsidRPr="00FD0BA0" w:rsidRDefault="00EB26F0" w:rsidP="009F7465">
      <w:pPr>
        <w:pStyle w:val="Akapitzlist"/>
        <w:numPr>
          <w:ilvl w:val="0"/>
          <w:numId w:val="40"/>
        </w:numPr>
        <w:spacing w:after="0" w:line="240" w:lineRule="auto"/>
        <w:ind w:left="717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 xml:space="preserve"> </w:t>
      </w:r>
      <w:r w:rsidR="00CB23C0" w:rsidRPr="00FD0BA0">
        <w:rPr>
          <w:rFonts w:ascii="Times New Roman" w:hAnsi="Times New Roman"/>
          <w:sz w:val="20"/>
          <w:szCs w:val="20"/>
        </w:rPr>
        <w:t xml:space="preserve">posiadają niezbędną wiedzę i doświadczenie do wykonywania świadczeń objętych konkursem, tj.: </w:t>
      </w:r>
      <w:r w:rsidR="007D6601" w:rsidRPr="00FD0BA0">
        <w:rPr>
          <w:rFonts w:ascii="Times New Roman" w:hAnsi="Times New Roman"/>
          <w:sz w:val="20"/>
          <w:szCs w:val="20"/>
        </w:rPr>
        <w:t xml:space="preserve"> prawo wykonywania zawodu</w:t>
      </w:r>
      <w:r w:rsidR="00CB23C0" w:rsidRPr="00FD0BA0">
        <w:rPr>
          <w:rFonts w:ascii="Times New Roman" w:hAnsi="Times New Roman"/>
          <w:sz w:val="20"/>
          <w:szCs w:val="20"/>
        </w:rPr>
        <w:t xml:space="preserve"> fizjoterapeuty zgodnie z ustawą z dnia 25 września 2015 r. o zawodzi</w:t>
      </w:r>
      <w:r w:rsidR="00143731" w:rsidRPr="00FD0BA0">
        <w:rPr>
          <w:rFonts w:ascii="Times New Roman" w:hAnsi="Times New Roman"/>
          <w:sz w:val="20"/>
          <w:szCs w:val="20"/>
        </w:rPr>
        <w:t>e fizjoterapeuty (</w:t>
      </w:r>
      <w:proofErr w:type="spellStart"/>
      <w:r w:rsidR="00143731" w:rsidRPr="00FD0BA0">
        <w:rPr>
          <w:rFonts w:ascii="Times New Roman" w:hAnsi="Times New Roman"/>
          <w:sz w:val="20"/>
          <w:szCs w:val="20"/>
        </w:rPr>
        <w:t>t</w:t>
      </w:r>
      <w:r w:rsidR="006C0E25" w:rsidRPr="00FD0BA0">
        <w:rPr>
          <w:rFonts w:ascii="Times New Roman" w:hAnsi="Times New Roman"/>
          <w:sz w:val="20"/>
          <w:szCs w:val="20"/>
        </w:rPr>
        <w:t>.</w:t>
      </w:r>
      <w:r w:rsidR="00143731" w:rsidRPr="00FD0BA0">
        <w:rPr>
          <w:rFonts w:ascii="Times New Roman" w:hAnsi="Times New Roman"/>
          <w:sz w:val="20"/>
          <w:szCs w:val="20"/>
        </w:rPr>
        <w:t>j</w:t>
      </w:r>
      <w:proofErr w:type="spellEnd"/>
      <w:r w:rsidR="00143731" w:rsidRPr="00FD0BA0">
        <w:rPr>
          <w:rFonts w:ascii="Times New Roman" w:hAnsi="Times New Roman"/>
          <w:sz w:val="20"/>
          <w:szCs w:val="20"/>
        </w:rPr>
        <w:t xml:space="preserve">. </w:t>
      </w:r>
      <w:r w:rsidR="009F7465" w:rsidRPr="00FD0BA0">
        <w:rPr>
          <w:rFonts w:ascii="Times New Roman" w:hAnsi="Times New Roman"/>
          <w:sz w:val="20"/>
          <w:szCs w:val="20"/>
        </w:rPr>
        <w:t>Dz.U. z 2022 r. poz. 168</w:t>
      </w:r>
      <w:r w:rsidR="00CB23C0" w:rsidRPr="00FD0BA0">
        <w:rPr>
          <w:rFonts w:ascii="Times New Roman" w:hAnsi="Times New Roman"/>
          <w:sz w:val="20"/>
          <w:szCs w:val="20"/>
        </w:rPr>
        <w:t xml:space="preserve">), </w:t>
      </w:r>
      <w:r w:rsidR="00DD263F" w:rsidRPr="00FD0BA0">
        <w:rPr>
          <w:rFonts w:ascii="Times New Roman" w:hAnsi="Times New Roman"/>
          <w:sz w:val="20"/>
          <w:szCs w:val="20"/>
        </w:rPr>
        <w:t xml:space="preserve">oraz </w:t>
      </w:r>
      <w:r w:rsidR="00CB23C0" w:rsidRPr="00FD0BA0">
        <w:rPr>
          <w:rFonts w:ascii="Times New Roman" w:hAnsi="Times New Roman"/>
          <w:sz w:val="20"/>
          <w:szCs w:val="20"/>
        </w:rPr>
        <w:t>znajomość języka polskiego w stopniu wystarczającym do wykonywania zawodu fizjoterapeuty</w:t>
      </w:r>
      <w:r w:rsidR="009F7465" w:rsidRPr="00FD0BA0">
        <w:rPr>
          <w:rFonts w:ascii="Times New Roman" w:hAnsi="Times New Roman"/>
          <w:sz w:val="20"/>
          <w:szCs w:val="20"/>
        </w:rPr>
        <w:t>.</w:t>
      </w:r>
    </w:p>
    <w:p w14:paraId="07BBE248" w14:textId="77777777" w:rsidR="005E286A" w:rsidRPr="00FD0BA0" w:rsidRDefault="005E286A" w:rsidP="005E28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58E48EA" w14:textId="034F2F1A" w:rsidR="005E286A" w:rsidRPr="00FD0BA0" w:rsidRDefault="005E286A" w:rsidP="005E286A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676EDB">
        <w:rPr>
          <w:rFonts w:ascii="Times New Roman" w:hAnsi="Times New Roman"/>
          <w:sz w:val="20"/>
          <w:szCs w:val="20"/>
        </w:rPr>
        <w:t>53</w:t>
      </w:r>
      <w:r w:rsidR="004F0688" w:rsidRPr="00FD0BA0">
        <w:rPr>
          <w:rFonts w:ascii="Times New Roman" w:hAnsi="Times New Roman"/>
          <w:sz w:val="20"/>
          <w:szCs w:val="20"/>
        </w:rPr>
        <w:t xml:space="preserve">/2023 </w:t>
      </w:r>
      <w:r w:rsidRPr="00FD0BA0">
        <w:rPr>
          <w:rFonts w:ascii="Times New Roman" w:hAnsi="Times New Roman"/>
          <w:sz w:val="20"/>
          <w:szCs w:val="20"/>
        </w:rPr>
        <w:t>oraz Formularze ofertowe dostępne są na stronie internetowej Spółki</w:t>
      </w:r>
      <w:r w:rsidRPr="00FD0BA0">
        <w:rPr>
          <w:rFonts w:ascii="Times New Roman" w:hAnsi="Times New Roman"/>
          <w:b/>
          <w:sz w:val="20"/>
          <w:szCs w:val="20"/>
        </w:rPr>
        <w:t xml:space="preserve"> </w:t>
      </w:r>
      <w:hyperlink r:id="rId7" w:history="1">
        <w:r w:rsidRPr="00FD0BA0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FD0BA0">
        <w:rPr>
          <w:rFonts w:ascii="Times New Roman" w:hAnsi="Times New Roman"/>
          <w:b/>
          <w:sz w:val="20"/>
          <w:szCs w:val="20"/>
        </w:rPr>
        <w:t xml:space="preserve">  </w:t>
      </w:r>
      <w:r w:rsidRPr="00FD0BA0">
        <w:rPr>
          <w:rFonts w:ascii="Times New Roman" w:hAnsi="Times New Roman"/>
          <w:sz w:val="20"/>
          <w:szCs w:val="20"/>
        </w:rPr>
        <w:t>Wzór umowy dostępny jest w Dziale K</w:t>
      </w:r>
      <w:r w:rsidR="00915C0C">
        <w:rPr>
          <w:rFonts w:ascii="Times New Roman" w:hAnsi="Times New Roman"/>
          <w:sz w:val="20"/>
          <w:szCs w:val="20"/>
        </w:rPr>
        <w:t>ontraktów</w:t>
      </w:r>
      <w:r w:rsidRPr="00FD0BA0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1E903444" w14:textId="77777777" w:rsidR="005E286A" w:rsidRPr="00FD0BA0" w:rsidRDefault="005E286A" w:rsidP="005E286A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31E6D4" w14:textId="4758FA36" w:rsidR="005E286A" w:rsidRPr="00FD0BA0" w:rsidRDefault="005E286A" w:rsidP="005E286A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D0BA0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</w:t>
      </w:r>
      <w:r w:rsidR="003E2C15">
        <w:rPr>
          <w:rFonts w:ascii="Times New Roman" w:hAnsi="Times New Roman"/>
          <w:b/>
          <w:sz w:val="20"/>
          <w:szCs w:val="20"/>
        </w:rPr>
        <w:t xml:space="preserve">lub w Kancelarii HR/I piętro </w:t>
      </w:r>
      <w:r w:rsidRPr="00FD0BA0">
        <w:rPr>
          <w:rFonts w:ascii="Times New Roman" w:hAnsi="Times New Roman"/>
          <w:b/>
          <w:sz w:val="20"/>
          <w:szCs w:val="20"/>
        </w:rPr>
        <w:t xml:space="preserve">w terminie do dnia </w:t>
      </w:r>
      <w:bookmarkStart w:id="1" w:name="_Hlk88651328"/>
      <w:r w:rsidR="00676EDB">
        <w:rPr>
          <w:rFonts w:ascii="Times New Roman" w:hAnsi="Times New Roman"/>
          <w:b/>
          <w:sz w:val="20"/>
          <w:szCs w:val="20"/>
        </w:rPr>
        <w:t>13</w:t>
      </w:r>
      <w:r w:rsidR="004F0688" w:rsidRPr="00FD0BA0">
        <w:rPr>
          <w:rFonts w:ascii="Times New Roman" w:hAnsi="Times New Roman"/>
          <w:b/>
          <w:sz w:val="20"/>
          <w:szCs w:val="20"/>
        </w:rPr>
        <w:t>.0</w:t>
      </w:r>
      <w:r w:rsidR="00676EDB">
        <w:rPr>
          <w:rFonts w:ascii="Times New Roman" w:hAnsi="Times New Roman"/>
          <w:b/>
          <w:sz w:val="20"/>
          <w:szCs w:val="20"/>
        </w:rPr>
        <w:t>4</w:t>
      </w:r>
      <w:r w:rsidR="004F0688" w:rsidRPr="00FD0BA0">
        <w:rPr>
          <w:rFonts w:ascii="Times New Roman" w:hAnsi="Times New Roman"/>
          <w:b/>
          <w:sz w:val="20"/>
          <w:szCs w:val="20"/>
        </w:rPr>
        <w:t>.2023</w:t>
      </w:r>
      <w:r w:rsidR="00C128EE" w:rsidRPr="00FD0BA0">
        <w:rPr>
          <w:rFonts w:ascii="Times New Roman" w:hAnsi="Times New Roman"/>
          <w:b/>
          <w:sz w:val="20"/>
          <w:szCs w:val="20"/>
        </w:rPr>
        <w:t xml:space="preserve"> </w:t>
      </w:r>
      <w:r w:rsidRPr="00FD0BA0">
        <w:rPr>
          <w:rFonts w:ascii="Times New Roman" w:hAnsi="Times New Roman"/>
          <w:b/>
          <w:sz w:val="20"/>
          <w:szCs w:val="20"/>
        </w:rPr>
        <w:t>r. do godz. 13.30.</w:t>
      </w:r>
      <w:bookmarkEnd w:id="1"/>
    </w:p>
    <w:p w14:paraId="1E71097E" w14:textId="77777777" w:rsidR="005E286A" w:rsidRPr="00FD0BA0" w:rsidRDefault="005E286A" w:rsidP="005E286A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185DC45" w14:textId="72850550" w:rsidR="005E286A" w:rsidRPr="00FD0BA0" w:rsidRDefault="005E286A" w:rsidP="005E286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>Ofertę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wraz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wymaganymi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załącznikami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należy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umieścić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zamkniętej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kopercie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opatrzonej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danymi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Oferenta</w:t>
      </w:r>
      <w:r w:rsidRPr="00FD0BA0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FD0BA0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FD0BA0">
        <w:rPr>
          <w:rFonts w:ascii="Times New Roman" w:hAnsi="Times New Roman"/>
          <w:sz w:val="20"/>
          <w:szCs w:val="20"/>
        </w:rPr>
        <w:t>oraz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opisem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tematu,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którego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konkurs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dotyczy</w:t>
      </w:r>
      <w:r w:rsidRPr="00FD0BA0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FD0BA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bookmarkStart w:id="2" w:name="_Hlk88651158"/>
      <w:r w:rsidRPr="00FD0BA0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676EDB">
        <w:rPr>
          <w:rFonts w:ascii="Times New Roman" w:eastAsia="Times New Roman" w:hAnsi="Times New Roman"/>
          <w:b/>
          <w:bCs/>
          <w:sz w:val="20"/>
          <w:szCs w:val="20"/>
        </w:rPr>
        <w:t>53</w:t>
      </w:r>
      <w:r w:rsidR="004F0688" w:rsidRPr="00FD0BA0"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="00C128EE" w:rsidRPr="00FD0BA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FD0BA0">
        <w:rPr>
          <w:rFonts w:ascii="Times New Roman" w:eastAsia="Times New Roman" w:hAnsi="Times New Roman"/>
          <w:sz w:val="20"/>
          <w:szCs w:val="20"/>
        </w:rPr>
        <w:t>– (zakres oferty)</w:t>
      </w:r>
      <w:r w:rsidRPr="00FD0BA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D0BA0">
        <w:rPr>
          <w:rFonts w:ascii="Times New Roman" w:hAnsi="Times New Roman"/>
          <w:b/>
          <w:sz w:val="20"/>
          <w:szCs w:val="20"/>
        </w:rPr>
        <w:t>ni</w:t>
      </w:r>
      <w:r w:rsidRPr="00FD0BA0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FD0BA0">
        <w:rPr>
          <w:rFonts w:ascii="Times New Roman" w:hAnsi="Times New Roman"/>
          <w:b/>
          <w:sz w:val="20"/>
          <w:szCs w:val="20"/>
        </w:rPr>
        <w:t>otwiera</w:t>
      </w:r>
      <w:r w:rsidRPr="00FD0BA0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FD0BA0">
        <w:rPr>
          <w:rFonts w:ascii="Times New Roman" w:hAnsi="Times New Roman"/>
          <w:b/>
          <w:sz w:val="20"/>
          <w:szCs w:val="20"/>
        </w:rPr>
        <w:t>prze</w:t>
      </w:r>
      <w:r w:rsidRPr="00FD0BA0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676EDB">
        <w:rPr>
          <w:rFonts w:ascii="Times New Roman" w:eastAsia="Arial" w:hAnsi="Times New Roman"/>
          <w:b/>
          <w:sz w:val="20"/>
          <w:szCs w:val="20"/>
        </w:rPr>
        <w:t>21</w:t>
      </w:r>
      <w:r w:rsidR="004F0688" w:rsidRPr="00FD0BA0">
        <w:rPr>
          <w:rFonts w:ascii="Times New Roman" w:eastAsia="Arial" w:hAnsi="Times New Roman"/>
          <w:b/>
          <w:sz w:val="20"/>
          <w:szCs w:val="20"/>
        </w:rPr>
        <w:t>.0</w:t>
      </w:r>
      <w:r w:rsidR="003E2C15">
        <w:rPr>
          <w:rFonts w:ascii="Times New Roman" w:eastAsia="Arial" w:hAnsi="Times New Roman"/>
          <w:b/>
          <w:sz w:val="20"/>
          <w:szCs w:val="20"/>
        </w:rPr>
        <w:t>4</w:t>
      </w:r>
      <w:r w:rsidR="004F0688" w:rsidRPr="00FD0BA0">
        <w:rPr>
          <w:rFonts w:ascii="Times New Roman" w:eastAsia="Arial" w:hAnsi="Times New Roman"/>
          <w:b/>
          <w:sz w:val="20"/>
          <w:szCs w:val="20"/>
        </w:rPr>
        <w:t>.2023</w:t>
      </w:r>
      <w:r w:rsidR="00C128EE" w:rsidRPr="00FD0BA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FD0BA0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FD0BA0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FD0BA0">
        <w:rPr>
          <w:rFonts w:ascii="Times New Roman" w:hAnsi="Times New Roman"/>
          <w:b/>
          <w:sz w:val="20"/>
          <w:szCs w:val="20"/>
        </w:rPr>
        <w:t>godz</w:t>
      </w:r>
      <w:r w:rsidRPr="00FD0BA0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6C0E25" w:rsidRPr="00FD0BA0">
        <w:rPr>
          <w:rFonts w:ascii="Times New Roman" w:eastAsia="Arial" w:hAnsi="Times New Roman"/>
          <w:b/>
          <w:sz w:val="20"/>
          <w:szCs w:val="20"/>
        </w:rPr>
        <w:t>09</w:t>
      </w:r>
      <w:r w:rsidRPr="00FD0BA0">
        <w:rPr>
          <w:rFonts w:ascii="Times New Roman" w:hAnsi="Times New Roman"/>
          <w:b/>
          <w:sz w:val="20"/>
          <w:szCs w:val="20"/>
        </w:rPr>
        <w:t>:00</w:t>
      </w:r>
      <w:r w:rsidRPr="00FD0BA0">
        <w:rPr>
          <w:rFonts w:ascii="Times New Roman" w:eastAsia="Times New Roman" w:hAnsi="Times New Roman"/>
          <w:b/>
          <w:sz w:val="20"/>
          <w:szCs w:val="20"/>
        </w:rPr>
        <w:t>”</w:t>
      </w:r>
      <w:r w:rsidRPr="00FD0BA0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FD0BA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D0BA0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FD0BA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D0BA0">
        <w:rPr>
          <w:rFonts w:ascii="Times New Roman" w:eastAsia="Times New Roman" w:hAnsi="Times New Roman"/>
          <w:sz w:val="20"/>
          <w:szCs w:val="20"/>
        </w:rPr>
        <w:t>budynek nr 6/parter</w:t>
      </w:r>
      <w:r w:rsidR="00915C0C">
        <w:rPr>
          <w:rFonts w:ascii="Times New Roman" w:eastAsia="Times New Roman" w:hAnsi="Times New Roman"/>
          <w:sz w:val="20"/>
          <w:szCs w:val="20"/>
        </w:rPr>
        <w:t xml:space="preserve"> lub w Kancelarii HR/I piętro</w:t>
      </w:r>
      <w:r w:rsidRPr="00FD0BA0">
        <w:rPr>
          <w:rFonts w:ascii="Times New Roman" w:eastAsia="Times New Roman" w:hAnsi="Times New Roman"/>
          <w:sz w:val="20"/>
          <w:szCs w:val="20"/>
        </w:rPr>
        <w:t xml:space="preserve"> tel. (58) 72 60 115 lub 33</w:t>
      </w:r>
      <w:r w:rsidRPr="00FD0BA0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FD0BA0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bookmarkStart w:id="3" w:name="_Hlk88651193"/>
      <w:r w:rsidR="00676EDB">
        <w:rPr>
          <w:rFonts w:ascii="Times New Roman" w:eastAsia="Times New Roman" w:hAnsi="Times New Roman"/>
          <w:b/>
          <w:bCs/>
          <w:sz w:val="20"/>
          <w:szCs w:val="20"/>
        </w:rPr>
        <w:t>21</w:t>
      </w:r>
      <w:r w:rsidR="004F0688" w:rsidRPr="00FD0BA0"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3E2C15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4F0688" w:rsidRPr="00FD0BA0">
        <w:rPr>
          <w:rFonts w:ascii="Times New Roman" w:eastAsia="Times New Roman" w:hAnsi="Times New Roman"/>
          <w:b/>
          <w:bCs/>
          <w:sz w:val="20"/>
          <w:szCs w:val="20"/>
        </w:rPr>
        <w:t>.2023</w:t>
      </w:r>
      <w:r w:rsidR="00C128EE" w:rsidRPr="00FD0BA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FD0BA0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6C0E25" w:rsidRPr="00FD0BA0">
        <w:rPr>
          <w:rFonts w:ascii="Times New Roman" w:eastAsia="Times New Roman" w:hAnsi="Times New Roman"/>
          <w:b/>
          <w:bCs/>
          <w:sz w:val="20"/>
          <w:szCs w:val="20"/>
        </w:rPr>
        <w:t>08</w:t>
      </w:r>
      <w:r w:rsidRPr="00FD0BA0">
        <w:rPr>
          <w:rFonts w:ascii="Times New Roman" w:eastAsia="Times New Roman" w:hAnsi="Times New Roman"/>
          <w:b/>
          <w:bCs/>
          <w:sz w:val="20"/>
          <w:szCs w:val="20"/>
        </w:rPr>
        <w:t>:</w:t>
      </w:r>
      <w:r w:rsidR="004F0688" w:rsidRPr="00FD0BA0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FD0BA0">
        <w:rPr>
          <w:rFonts w:ascii="Times New Roman" w:eastAsia="Times New Roman" w:hAnsi="Times New Roman"/>
          <w:b/>
          <w:bCs/>
          <w:sz w:val="20"/>
          <w:szCs w:val="20"/>
        </w:rPr>
        <w:t>0.</w:t>
      </w:r>
      <w:bookmarkEnd w:id="2"/>
      <w:bookmarkEnd w:id="3"/>
    </w:p>
    <w:p w14:paraId="3760376E" w14:textId="77777777" w:rsidR="005E286A" w:rsidRPr="00FD0BA0" w:rsidRDefault="005E286A" w:rsidP="005E286A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FD0BA0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013B5440" w14:textId="77777777" w:rsidR="005E286A" w:rsidRPr="00FD0BA0" w:rsidRDefault="005E286A" w:rsidP="005E28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C1BD432" w14:textId="6B40F07A" w:rsidR="005E286A" w:rsidRPr="00FD0BA0" w:rsidRDefault="005E286A" w:rsidP="005E286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D0BA0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FD0BA0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bookmarkStart w:id="4" w:name="_Hlk88651215"/>
      <w:r w:rsidR="00676EDB">
        <w:rPr>
          <w:rFonts w:ascii="Times New Roman" w:eastAsia="Times New Roman" w:hAnsi="Times New Roman"/>
          <w:b/>
          <w:sz w:val="20"/>
          <w:szCs w:val="20"/>
        </w:rPr>
        <w:t>21</w:t>
      </w:r>
      <w:r w:rsidR="004F0688" w:rsidRPr="00FD0BA0">
        <w:rPr>
          <w:rFonts w:ascii="Times New Roman" w:eastAsia="Times New Roman" w:hAnsi="Times New Roman"/>
          <w:b/>
          <w:sz w:val="20"/>
          <w:szCs w:val="20"/>
        </w:rPr>
        <w:t>.0</w:t>
      </w:r>
      <w:r w:rsidR="003E2C15">
        <w:rPr>
          <w:rFonts w:ascii="Times New Roman" w:eastAsia="Times New Roman" w:hAnsi="Times New Roman"/>
          <w:b/>
          <w:sz w:val="20"/>
          <w:szCs w:val="20"/>
        </w:rPr>
        <w:t>4</w:t>
      </w:r>
      <w:r w:rsidR="004F0688" w:rsidRPr="00FD0BA0">
        <w:rPr>
          <w:rFonts w:ascii="Times New Roman" w:eastAsia="Times New Roman" w:hAnsi="Times New Roman"/>
          <w:b/>
          <w:sz w:val="20"/>
          <w:szCs w:val="20"/>
        </w:rPr>
        <w:t>.2023</w:t>
      </w:r>
      <w:r w:rsidR="00C128EE" w:rsidRPr="00FD0BA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D0BA0">
        <w:rPr>
          <w:rFonts w:ascii="Times New Roman" w:eastAsia="Times New Roman" w:hAnsi="Times New Roman"/>
          <w:b/>
          <w:sz w:val="20"/>
          <w:szCs w:val="20"/>
        </w:rPr>
        <w:t xml:space="preserve">r. o godz. </w:t>
      </w:r>
      <w:r w:rsidR="006C0E25" w:rsidRPr="00FD0BA0">
        <w:rPr>
          <w:rFonts w:ascii="Times New Roman" w:eastAsia="Times New Roman" w:hAnsi="Times New Roman"/>
          <w:b/>
          <w:sz w:val="20"/>
          <w:szCs w:val="20"/>
        </w:rPr>
        <w:t>09</w:t>
      </w:r>
      <w:r w:rsidRPr="00FD0BA0">
        <w:rPr>
          <w:rFonts w:ascii="Times New Roman" w:eastAsia="Times New Roman" w:hAnsi="Times New Roman"/>
          <w:b/>
          <w:sz w:val="20"/>
          <w:szCs w:val="20"/>
        </w:rPr>
        <w:t>:00.</w:t>
      </w:r>
      <w:bookmarkEnd w:id="4"/>
    </w:p>
    <w:p w14:paraId="32A85DCE" w14:textId="77777777" w:rsidR="005E286A" w:rsidRPr="00FD0BA0" w:rsidRDefault="005E286A" w:rsidP="005E28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EB1FD96" w14:textId="77777777" w:rsidR="004F0688" w:rsidRPr="00FD0BA0" w:rsidRDefault="004F0688" w:rsidP="005E286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73536FA" w14:textId="77777777" w:rsidR="004F0688" w:rsidRPr="00FD0BA0" w:rsidRDefault="004F0688" w:rsidP="005E286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0236C66" w14:textId="7693ED8A" w:rsidR="005E286A" w:rsidRPr="00FD0BA0" w:rsidRDefault="005E286A" w:rsidP="005E286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>Rozstrzygnięcie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konkursu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nastąpi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siedzibie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Udzielającego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zamówienia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siedzibie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Udzielającego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zamówienia –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FD0BA0">
        <w:rPr>
          <w:rFonts w:ascii="Times New Roman" w:hAnsi="Times New Roman"/>
          <w:iCs/>
          <w:sz w:val="20"/>
          <w:szCs w:val="20"/>
        </w:rPr>
        <w:t>81-519 Gdynia</w:t>
      </w:r>
      <w:r w:rsidRPr="00FD0BA0">
        <w:rPr>
          <w:rFonts w:ascii="Times New Roman" w:hAnsi="Times New Roman"/>
          <w:sz w:val="20"/>
          <w:szCs w:val="20"/>
        </w:rPr>
        <w:t xml:space="preserve"> w terminie </w:t>
      </w:r>
      <w:r w:rsidRPr="00FD0BA0">
        <w:rPr>
          <w:rFonts w:ascii="Times New Roman" w:hAnsi="Times New Roman"/>
          <w:b/>
          <w:sz w:val="20"/>
          <w:szCs w:val="20"/>
        </w:rPr>
        <w:t xml:space="preserve">do </w:t>
      </w:r>
      <w:bookmarkStart w:id="5" w:name="_Hlk88651239"/>
      <w:r w:rsidRPr="00FD0BA0">
        <w:rPr>
          <w:rFonts w:ascii="Times New Roman" w:hAnsi="Times New Roman"/>
          <w:b/>
          <w:sz w:val="20"/>
          <w:szCs w:val="20"/>
        </w:rPr>
        <w:t xml:space="preserve">dnia </w:t>
      </w:r>
      <w:r w:rsidR="00676EDB">
        <w:rPr>
          <w:rFonts w:ascii="Times New Roman" w:eastAsia="Arial" w:hAnsi="Times New Roman"/>
          <w:b/>
          <w:sz w:val="20"/>
          <w:szCs w:val="20"/>
        </w:rPr>
        <w:t>22</w:t>
      </w:r>
      <w:r w:rsidR="004F0688" w:rsidRPr="00FD0BA0">
        <w:rPr>
          <w:rFonts w:ascii="Times New Roman" w:eastAsia="Arial" w:hAnsi="Times New Roman"/>
          <w:b/>
          <w:sz w:val="20"/>
          <w:szCs w:val="20"/>
        </w:rPr>
        <w:t>.0</w:t>
      </w:r>
      <w:r w:rsidR="003E2C15">
        <w:rPr>
          <w:rFonts w:ascii="Times New Roman" w:eastAsia="Arial" w:hAnsi="Times New Roman"/>
          <w:b/>
          <w:sz w:val="20"/>
          <w:szCs w:val="20"/>
        </w:rPr>
        <w:t>5</w:t>
      </w:r>
      <w:r w:rsidR="004F0688" w:rsidRPr="00FD0BA0">
        <w:rPr>
          <w:rFonts w:ascii="Times New Roman" w:eastAsia="Arial" w:hAnsi="Times New Roman"/>
          <w:b/>
          <w:sz w:val="20"/>
          <w:szCs w:val="20"/>
        </w:rPr>
        <w:t>.2023</w:t>
      </w:r>
      <w:r w:rsidRPr="00FD0BA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bookmarkEnd w:id="5"/>
    </w:p>
    <w:p w14:paraId="6A02403F" w14:textId="77777777" w:rsidR="005E286A" w:rsidRPr="00FD0BA0" w:rsidRDefault="005E286A" w:rsidP="005E28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D0BA0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73679DC2" w14:textId="1A5349A3" w:rsidR="005E286A" w:rsidRPr="00FD0BA0" w:rsidRDefault="005E286A" w:rsidP="005E286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D0BA0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FD0BA0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Start w:id="6" w:name="_Hlk88651278"/>
      <w:r w:rsidR="00676EDB">
        <w:rPr>
          <w:rFonts w:ascii="Times New Roman" w:eastAsia="Times New Roman" w:hAnsi="Times New Roman"/>
          <w:b/>
          <w:sz w:val="20"/>
          <w:szCs w:val="20"/>
        </w:rPr>
        <w:t>26</w:t>
      </w:r>
      <w:r w:rsidR="004F0688" w:rsidRPr="00FD0BA0">
        <w:rPr>
          <w:rFonts w:ascii="Times New Roman" w:eastAsia="Times New Roman" w:hAnsi="Times New Roman"/>
          <w:b/>
          <w:sz w:val="20"/>
          <w:szCs w:val="20"/>
        </w:rPr>
        <w:t>.0</w:t>
      </w:r>
      <w:r w:rsidR="003E2C15">
        <w:rPr>
          <w:rFonts w:ascii="Times New Roman" w:eastAsia="Times New Roman" w:hAnsi="Times New Roman"/>
          <w:b/>
          <w:sz w:val="20"/>
          <w:szCs w:val="20"/>
        </w:rPr>
        <w:t>4</w:t>
      </w:r>
      <w:r w:rsidR="004F0688" w:rsidRPr="00FD0BA0">
        <w:rPr>
          <w:rFonts w:ascii="Times New Roman" w:eastAsia="Times New Roman" w:hAnsi="Times New Roman"/>
          <w:b/>
          <w:sz w:val="20"/>
          <w:szCs w:val="20"/>
        </w:rPr>
        <w:t>.2023</w:t>
      </w:r>
      <w:r w:rsidR="00C128EE" w:rsidRPr="00FD0BA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D0BA0">
        <w:rPr>
          <w:rFonts w:ascii="Times New Roman" w:eastAsia="Times New Roman" w:hAnsi="Times New Roman"/>
          <w:b/>
          <w:sz w:val="20"/>
          <w:szCs w:val="20"/>
        </w:rPr>
        <w:t>r.</w:t>
      </w:r>
      <w:bookmarkEnd w:id="6"/>
    </w:p>
    <w:p w14:paraId="691C00C7" w14:textId="093631CC" w:rsidR="005E286A" w:rsidRPr="00FD0BA0" w:rsidRDefault="005E286A" w:rsidP="005E286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FD0BA0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FD0BA0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Start w:id="7" w:name="_Hlk88651294"/>
      <w:r w:rsidR="00676EDB">
        <w:rPr>
          <w:rFonts w:ascii="Times New Roman" w:eastAsia="Times New Roman" w:hAnsi="Times New Roman"/>
          <w:b/>
          <w:sz w:val="20"/>
          <w:szCs w:val="20"/>
        </w:rPr>
        <w:t>22</w:t>
      </w:r>
      <w:r w:rsidR="004F0688" w:rsidRPr="00FD0BA0">
        <w:rPr>
          <w:rFonts w:ascii="Times New Roman" w:eastAsia="Times New Roman" w:hAnsi="Times New Roman"/>
          <w:b/>
          <w:sz w:val="20"/>
          <w:szCs w:val="20"/>
        </w:rPr>
        <w:t>.0</w:t>
      </w:r>
      <w:r w:rsidR="003E2C15">
        <w:rPr>
          <w:rFonts w:ascii="Times New Roman" w:eastAsia="Times New Roman" w:hAnsi="Times New Roman"/>
          <w:b/>
          <w:sz w:val="20"/>
          <w:szCs w:val="20"/>
        </w:rPr>
        <w:t>5</w:t>
      </w:r>
      <w:r w:rsidR="004F0688" w:rsidRPr="00FD0BA0">
        <w:rPr>
          <w:rFonts w:ascii="Times New Roman" w:eastAsia="Times New Roman" w:hAnsi="Times New Roman"/>
          <w:b/>
          <w:sz w:val="20"/>
          <w:szCs w:val="20"/>
        </w:rPr>
        <w:t>.2023</w:t>
      </w:r>
      <w:r w:rsidRPr="00FD0BA0">
        <w:rPr>
          <w:rFonts w:ascii="Times New Roman" w:eastAsia="Times New Roman" w:hAnsi="Times New Roman"/>
          <w:b/>
          <w:sz w:val="20"/>
          <w:szCs w:val="20"/>
        </w:rPr>
        <w:t xml:space="preserve"> r.</w:t>
      </w:r>
      <w:bookmarkEnd w:id="7"/>
    </w:p>
    <w:p w14:paraId="7256C24F" w14:textId="77777777" w:rsidR="005E286A" w:rsidRPr="00FD0BA0" w:rsidRDefault="005E286A" w:rsidP="005E286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05693FBF" w14:textId="77777777" w:rsidR="005E286A" w:rsidRPr="00FD0BA0" w:rsidRDefault="005E286A" w:rsidP="005E286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31BF3D5B" w14:textId="77777777" w:rsidR="005E286A" w:rsidRPr="00FD0BA0" w:rsidRDefault="005E286A" w:rsidP="005E286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10A1A407" w14:textId="77777777" w:rsidR="005E286A" w:rsidRPr="00FD0BA0" w:rsidRDefault="005E286A" w:rsidP="005E28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41E5D76" w14:textId="57BB641C" w:rsidR="005E286A" w:rsidRPr="00FD0BA0" w:rsidRDefault="005E286A" w:rsidP="005E28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>Udzielający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zamówienia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całości, lub prawo do przesunięcia terminu składania lub otwarcia ofert, albo terminu rozstrzygnięcia konkursu - bez podawania przyczyny.</w:t>
      </w:r>
    </w:p>
    <w:p w14:paraId="1EFC2E1C" w14:textId="08964B7D" w:rsidR="005E286A" w:rsidRPr="00FD0BA0" w:rsidRDefault="005E286A" w:rsidP="00405E5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>Oferentowi,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którego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interes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prawny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doznał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uszczerbku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wyniku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naruszenia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przez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Udzielającego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zamówienia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zasad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przeprowadzania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postępowania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konkursowego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przysługuje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prawo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do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składania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środków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odwoławczych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(protest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i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odwołanie)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na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zasadach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określonych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Szczegółowych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Warunkach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Pr="00FD0BA0">
        <w:rPr>
          <w:rFonts w:ascii="Times New Roman" w:hAnsi="Times New Roman"/>
          <w:sz w:val="20"/>
          <w:szCs w:val="20"/>
        </w:rPr>
        <w:t>Konkursu</w:t>
      </w:r>
      <w:r w:rsidRPr="00FD0BA0">
        <w:rPr>
          <w:rFonts w:ascii="Times New Roman" w:eastAsia="Arial" w:hAnsi="Times New Roman"/>
          <w:sz w:val="20"/>
          <w:szCs w:val="20"/>
        </w:rPr>
        <w:t xml:space="preserve"> Ofert </w:t>
      </w:r>
      <w:r w:rsidRPr="00FD0BA0">
        <w:rPr>
          <w:rFonts w:ascii="Times New Roman" w:hAnsi="Times New Roman"/>
          <w:sz w:val="20"/>
          <w:szCs w:val="20"/>
        </w:rPr>
        <w:t>Nr</w:t>
      </w:r>
      <w:r w:rsidRPr="00FD0BA0">
        <w:rPr>
          <w:rFonts w:ascii="Times New Roman" w:eastAsia="Arial" w:hAnsi="Times New Roman"/>
          <w:sz w:val="20"/>
          <w:szCs w:val="20"/>
        </w:rPr>
        <w:t xml:space="preserve"> </w:t>
      </w:r>
      <w:r w:rsidR="00676EDB">
        <w:rPr>
          <w:rFonts w:ascii="Times New Roman" w:eastAsia="Arial" w:hAnsi="Times New Roman"/>
          <w:sz w:val="20"/>
          <w:szCs w:val="20"/>
        </w:rPr>
        <w:t>53</w:t>
      </w:r>
      <w:bookmarkStart w:id="8" w:name="_GoBack"/>
      <w:bookmarkEnd w:id="8"/>
      <w:r w:rsidR="004F0688" w:rsidRPr="00FD0BA0">
        <w:rPr>
          <w:rFonts w:ascii="Times New Roman" w:eastAsia="Arial" w:hAnsi="Times New Roman"/>
          <w:bCs/>
          <w:sz w:val="20"/>
          <w:szCs w:val="20"/>
        </w:rPr>
        <w:t>/2023</w:t>
      </w:r>
      <w:r w:rsidRPr="00FD0BA0">
        <w:rPr>
          <w:rFonts w:ascii="Times New Roman" w:eastAsia="Arial" w:hAnsi="Times New Roman"/>
          <w:bCs/>
          <w:sz w:val="20"/>
          <w:szCs w:val="20"/>
        </w:rPr>
        <w:t>.</w:t>
      </w:r>
    </w:p>
    <w:p w14:paraId="49451E0F" w14:textId="77777777" w:rsidR="005E286A" w:rsidRPr="00FD0BA0" w:rsidRDefault="005E286A" w:rsidP="005E28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9D8C97" w14:textId="77777777" w:rsidR="005E286A" w:rsidRPr="00FD0BA0" w:rsidRDefault="005E286A" w:rsidP="005E28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F5B462A" w14:textId="77777777" w:rsidR="005E286A" w:rsidRPr="00FD0BA0" w:rsidRDefault="005E286A" w:rsidP="005E28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771613" w14:textId="525BB81E" w:rsidR="000D670F" w:rsidRPr="00FD0BA0" w:rsidRDefault="00AC1FA7" w:rsidP="00405E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 xml:space="preserve">     </w:t>
      </w:r>
    </w:p>
    <w:p w14:paraId="3B96B9CF" w14:textId="77777777" w:rsidR="000D670F" w:rsidRPr="00FD0BA0" w:rsidRDefault="000D670F" w:rsidP="000D670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 xml:space="preserve">Zarząd      </w:t>
      </w:r>
      <w:r w:rsidRPr="00FD0BA0">
        <w:rPr>
          <w:rFonts w:ascii="Times New Roman" w:hAnsi="Times New Roman"/>
          <w:sz w:val="20"/>
          <w:szCs w:val="20"/>
        </w:rPr>
        <w:tab/>
      </w:r>
    </w:p>
    <w:p w14:paraId="20630B0D" w14:textId="77777777" w:rsidR="000D670F" w:rsidRPr="007E78AB" w:rsidRDefault="000D670F" w:rsidP="000D67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0BA0">
        <w:rPr>
          <w:rFonts w:ascii="Times New Roman" w:hAnsi="Times New Roman"/>
          <w:sz w:val="20"/>
          <w:szCs w:val="20"/>
        </w:rPr>
        <w:tab/>
      </w:r>
      <w:r w:rsidRPr="00FD0BA0">
        <w:rPr>
          <w:rFonts w:ascii="Times New Roman" w:hAnsi="Times New Roman"/>
          <w:sz w:val="20"/>
          <w:szCs w:val="20"/>
        </w:rPr>
        <w:tab/>
      </w:r>
      <w:r w:rsidRPr="00FD0BA0">
        <w:rPr>
          <w:rFonts w:ascii="Times New Roman" w:hAnsi="Times New Roman"/>
          <w:sz w:val="20"/>
          <w:szCs w:val="20"/>
        </w:rPr>
        <w:tab/>
      </w:r>
      <w:r w:rsidRPr="00FD0BA0">
        <w:rPr>
          <w:rFonts w:ascii="Times New Roman" w:hAnsi="Times New Roman"/>
          <w:sz w:val="20"/>
          <w:szCs w:val="20"/>
        </w:rPr>
        <w:tab/>
      </w:r>
      <w:r w:rsidRPr="00FD0BA0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7E78AB">
        <w:rPr>
          <w:rFonts w:ascii="Times New Roman" w:hAnsi="Times New Roman"/>
          <w:sz w:val="20"/>
          <w:szCs w:val="20"/>
        </w:rPr>
        <w:t xml:space="preserve"> </w:t>
      </w:r>
    </w:p>
    <w:p w14:paraId="12ABA4D4" w14:textId="77777777" w:rsidR="00800A39" w:rsidRPr="007E78AB" w:rsidRDefault="00CB23C0" w:rsidP="000D670F">
      <w:pPr>
        <w:tabs>
          <w:tab w:val="left" w:pos="709"/>
        </w:tabs>
        <w:suppressAutoHyphens/>
        <w:spacing w:after="0" w:line="240" w:lineRule="auto"/>
        <w:ind w:left="717"/>
        <w:jc w:val="both"/>
        <w:rPr>
          <w:rFonts w:ascii="Times New Roman" w:hAnsi="Times New Roman"/>
          <w:bCs/>
          <w:sz w:val="20"/>
          <w:szCs w:val="20"/>
        </w:rPr>
      </w:pPr>
      <w:r w:rsidRPr="007E78AB">
        <w:rPr>
          <w:rFonts w:ascii="Times New Roman" w:hAnsi="Times New Roman"/>
          <w:sz w:val="20"/>
          <w:szCs w:val="20"/>
        </w:rPr>
        <w:t xml:space="preserve">        </w:t>
      </w:r>
      <w:r w:rsidR="00800A39" w:rsidRPr="007E78AB">
        <w:rPr>
          <w:rFonts w:ascii="Times New Roman" w:hAnsi="Times New Roman"/>
          <w:sz w:val="20"/>
          <w:szCs w:val="20"/>
        </w:rPr>
        <w:t xml:space="preserve"> </w:t>
      </w:r>
    </w:p>
    <w:sectPr w:rsidR="00800A39" w:rsidRPr="007E78AB" w:rsidSect="002D500A">
      <w:headerReference w:type="default" r:id="rId8"/>
      <w:footerReference w:type="default" r:id="rId9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97788" w14:textId="77777777" w:rsidR="00650497" w:rsidRDefault="00650497" w:rsidP="00A8421C">
      <w:pPr>
        <w:spacing w:after="0" w:line="240" w:lineRule="auto"/>
      </w:pPr>
      <w:r>
        <w:separator/>
      </w:r>
    </w:p>
  </w:endnote>
  <w:endnote w:type="continuationSeparator" w:id="0">
    <w:p w14:paraId="185AC441" w14:textId="77777777" w:rsidR="00650497" w:rsidRDefault="0065049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9" w:name="_Hlk123296646"/>
  <w:bookmarkStart w:id="10" w:name="_Hlk123296647"/>
  <w:p w14:paraId="779BB21D" w14:textId="77777777" w:rsidR="004F0688" w:rsidRPr="00DC4202" w:rsidRDefault="004F0688" w:rsidP="004F0688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63AE1A" wp14:editId="7D1AE37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38E5AA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2B0D085C" w14:textId="77777777" w:rsidR="004F0688" w:rsidRDefault="004F0688" w:rsidP="004F068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2E0674C9" w14:textId="77777777" w:rsidR="004F0688" w:rsidRDefault="004F0688" w:rsidP="004F068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48BB01CF" w14:textId="77777777" w:rsidR="004F0688" w:rsidRDefault="004F0688" w:rsidP="004F0688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110C3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9414448" w14:textId="77777777" w:rsidR="004F0688" w:rsidRDefault="004F0688" w:rsidP="004F0688">
    <w:pPr>
      <w:pStyle w:val="Stopka"/>
      <w:rPr>
        <w:rFonts w:ascii="Century Gothic" w:hAnsi="Century Gothic"/>
        <w:color w:val="004685"/>
        <w:sz w:val="18"/>
        <w:szCs w:val="18"/>
      </w:rPr>
    </w:pPr>
  </w:p>
  <w:p w14:paraId="67E54F14" w14:textId="77777777" w:rsidR="004F0688" w:rsidRDefault="004F0688" w:rsidP="004F068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33596832" w14:textId="0B94A1F9" w:rsidR="00D66057" w:rsidRPr="004F0688" w:rsidRDefault="004F0688" w:rsidP="004F068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91ED7" w14:textId="77777777" w:rsidR="00650497" w:rsidRDefault="00650497" w:rsidP="00A8421C">
      <w:pPr>
        <w:spacing w:after="0" w:line="240" w:lineRule="auto"/>
      </w:pPr>
      <w:r>
        <w:separator/>
      </w:r>
    </w:p>
  </w:footnote>
  <w:footnote w:type="continuationSeparator" w:id="0">
    <w:p w14:paraId="0697EC86" w14:textId="77777777" w:rsidR="00650497" w:rsidRDefault="0065049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B7623" w14:textId="7E08C0B2" w:rsidR="00D66057" w:rsidRPr="00406824" w:rsidRDefault="00D66057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13CFE9E5" w14:textId="77777777" w:rsidR="00D66057" w:rsidRDefault="00D66057" w:rsidP="00B90AE7">
    <w:pPr>
      <w:pStyle w:val="Nagwek"/>
    </w:pPr>
    <w:r>
      <w:tab/>
    </w:r>
  </w:p>
  <w:p w14:paraId="2A4CAD1E" w14:textId="60369AAC" w:rsidR="00D66057" w:rsidRPr="002D500A" w:rsidRDefault="004F0688" w:rsidP="004F0688">
    <w:pPr>
      <w:pStyle w:val="Nagwek"/>
      <w:tabs>
        <w:tab w:val="clear" w:pos="4536"/>
        <w:tab w:val="clear" w:pos="9072"/>
        <w:tab w:val="left" w:pos="0"/>
      </w:tabs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7AA1CF2A" wp14:editId="75BA061F">
          <wp:extent cx="2731135" cy="359410"/>
          <wp:effectExtent l="0" t="0" r="0" b="254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24"/>
        <w:szCs w:val="24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9F0B1E4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22CEA8B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0A21A6E"/>
    <w:multiLevelType w:val="hybridMultilevel"/>
    <w:tmpl w:val="0422DEFA"/>
    <w:lvl w:ilvl="0" w:tplc="7682CB0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6944F0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9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B3E5264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2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5975559"/>
    <w:multiLevelType w:val="hybridMultilevel"/>
    <w:tmpl w:val="F2B0DC5E"/>
    <w:lvl w:ilvl="0" w:tplc="269ED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A45DA"/>
    <w:multiLevelType w:val="hybridMultilevel"/>
    <w:tmpl w:val="050E22AC"/>
    <w:lvl w:ilvl="0" w:tplc="7682CB0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6E0D48A3"/>
    <w:multiLevelType w:val="hybridMultilevel"/>
    <w:tmpl w:val="D71493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406E16"/>
    <w:multiLevelType w:val="hybridMultilevel"/>
    <w:tmpl w:val="5890F488"/>
    <w:lvl w:ilvl="0" w:tplc="C8503FB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B4D0865"/>
    <w:multiLevelType w:val="multilevel"/>
    <w:tmpl w:val="53708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0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7"/>
  </w:num>
  <w:num w:numId="13">
    <w:abstractNumId w:val="10"/>
  </w:num>
  <w:num w:numId="14">
    <w:abstractNumId w:val="7"/>
  </w:num>
  <w:num w:numId="15">
    <w:abstractNumId w:val="25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8"/>
  </w:num>
  <w:num w:numId="22">
    <w:abstractNumId w:val="11"/>
  </w:num>
  <w:num w:numId="23">
    <w:abstractNumId w:val="16"/>
  </w:num>
  <w:num w:numId="24">
    <w:abstractNumId w:val="29"/>
  </w:num>
  <w:num w:numId="25">
    <w:abstractNumId w:val="20"/>
  </w:num>
  <w:num w:numId="26">
    <w:abstractNumId w:val="15"/>
  </w:num>
  <w:num w:numId="27">
    <w:abstractNumId w:val="32"/>
  </w:num>
  <w:num w:numId="28">
    <w:abstractNumId w:val="14"/>
  </w:num>
  <w:num w:numId="29">
    <w:abstractNumId w:val="13"/>
  </w:num>
  <w:num w:numId="30">
    <w:abstractNumId w:val="35"/>
  </w:num>
  <w:num w:numId="31">
    <w:abstractNumId w:val="26"/>
  </w:num>
  <w:num w:numId="32">
    <w:abstractNumId w:val="40"/>
  </w:num>
  <w:num w:numId="33">
    <w:abstractNumId w:val="24"/>
  </w:num>
  <w:num w:numId="34">
    <w:abstractNumId w:val="19"/>
  </w:num>
  <w:num w:numId="35">
    <w:abstractNumId w:val="28"/>
  </w:num>
  <w:num w:numId="36">
    <w:abstractNumId w:val="31"/>
  </w:num>
  <w:num w:numId="37">
    <w:abstractNumId w:val="36"/>
  </w:num>
  <w:num w:numId="38">
    <w:abstractNumId w:val="33"/>
  </w:num>
  <w:num w:numId="39">
    <w:abstractNumId w:val="39"/>
  </w:num>
  <w:num w:numId="40">
    <w:abstractNumId w:val="22"/>
  </w:num>
  <w:num w:numId="41">
    <w:abstractNumId w:val="37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91D"/>
    <w:rsid w:val="000020FD"/>
    <w:rsid w:val="000033F7"/>
    <w:rsid w:val="00012EDC"/>
    <w:rsid w:val="000143A4"/>
    <w:rsid w:val="00017C7A"/>
    <w:rsid w:val="000202CD"/>
    <w:rsid w:val="000273A2"/>
    <w:rsid w:val="00027CCB"/>
    <w:rsid w:val="00031B3E"/>
    <w:rsid w:val="00032531"/>
    <w:rsid w:val="00032580"/>
    <w:rsid w:val="000341FB"/>
    <w:rsid w:val="00035400"/>
    <w:rsid w:val="00045D0A"/>
    <w:rsid w:val="00066CAB"/>
    <w:rsid w:val="00070E20"/>
    <w:rsid w:val="0007788C"/>
    <w:rsid w:val="00092214"/>
    <w:rsid w:val="0009681E"/>
    <w:rsid w:val="0009796A"/>
    <w:rsid w:val="000B31C9"/>
    <w:rsid w:val="000D670F"/>
    <w:rsid w:val="000D7854"/>
    <w:rsid w:val="000E766E"/>
    <w:rsid w:val="0011393E"/>
    <w:rsid w:val="00117B84"/>
    <w:rsid w:val="00124BBC"/>
    <w:rsid w:val="0014136A"/>
    <w:rsid w:val="00141450"/>
    <w:rsid w:val="00141978"/>
    <w:rsid w:val="00142E21"/>
    <w:rsid w:val="00143731"/>
    <w:rsid w:val="00147CE5"/>
    <w:rsid w:val="00156CCB"/>
    <w:rsid w:val="00157456"/>
    <w:rsid w:val="00163C9F"/>
    <w:rsid w:val="001675E8"/>
    <w:rsid w:val="00170981"/>
    <w:rsid w:val="001717C9"/>
    <w:rsid w:val="001800AA"/>
    <w:rsid w:val="00186C77"/>
    <w:rsid w:val="001926FA"/>
    <w:rsid w:val="001A19BE"/>
    <w:rsid w:val="001B2F3A"/>
    <w:rsid w:val="001C42F0"/>
    <w:rsid w:val="001C79B9"/>
    <w:rsid w:val="001D4142"/>
    <w:rsid w:val="001E068F"/>
    <w:rsid w:val="001E2874"/>
    <w:rsid w:val="001E2C43"/>
    <w:rsid w:val="002034CA"/>
    <w:rsid w:val="00211FF0"/>
    <w:rsid w:val="00217D02"/>
    <w:rsid w:val="00221C47"/>
    <w:rsid w:val="00225FDD"/>
    <w:rsid w:val="00227529"/>
    <w:rsid w:val="0023034C"/>
    <w:rsid w:val="00232C25"/>
    <w:rsid w:val="00233F31"/>
    <w:rsid w:val="00235D58"/>
    <w:rsid w:val="002450B7"/>
    <w:rsid w:val="00261ED5"/>
    <w:rsid w:val="00263B31"/>
    <w:rsid w:val="0026717A"/>
    <w:rsid w:val="00270F2A"/>
    <w:rsid w:val="0027263B"/>
    <w:rsid w:val="0028014A"/>
    <w:rsid w:val="00285ED3"/>
    <w:rsid w:val="00291573"/>
    <w:rsid w:val="002C37A5"/>
    <w:rsid w:val="002D0DD1"/>
    <w:rsid w:val="002D500A"/>
    <w:rsid w:val="002E0160"/>
    <w:rsid w:val="002E2078"/>
    <w:rsid w:val="002E4B04"/>
    <w:rsid w:val="002F1854"/>
    <w:rsid w:val="002F5461"/>
    <w:rsid w:val="002F5606"/>
    <w:rsid w:val="002F6612"/>
    <w:rsid w:val="00304967"/>
    <w:rsid w:val="00314976"/>
    <w:rsid w:val="0031741F"/>
    <w:rsid w:val="00317D2B"/>
    <w:rsid w:val="00320AFB"/>
    <w:rsid w:val="00323278"/>
    <w:rsid w:val="00323C29"/>
    <w:rsid w:val="0032601E"/>
    <w:rsid w:val="00330BF0"/>
    <w:rsid w:val="00337C81"/>
    <w:rsid w:val="00341D32"/>
    <w:rsid w:val="003640DF"/>
    <w:rsid w:val="003718D5"/>
    <w:rsid w:val="00373761"/>
    <w:rsid w:val="00394CAA"/>
    <w:rsid w:val="00395233"/>
    <w:rsid w:val="00396034"/>
    <w:rsid w:val="003A7AB0"/>
    <w:rsid w:val="003B4C56"/>
    <w:rsid w:val="003D6054"/>
    <w:rsid w:val="003E1719"/>
    <w:rsid w:val="003E2C15"/>
    <w:rsid w:val="004029ED"/>
    <w:rsid w:val="00403778"/>
    <w:rsid w:val="00404639"/>
    <w:rsid w:val="00405E53"/>
    <w:rsid w:val="00406824"/>
    <w:rsid w:val="00406FFC"/>
    <w:rsid w:val="00422A5E"/>
    <w:rsid w:val="00424AA8"/>
    <w:rsid w:val="004270F9"/>
    <w:rsid w:val="00430B4A"/>
    <w:rsid w:val="00431FFD"/>
    <w:rsid w:val="00432471"/>
    <w:rsid w:val="00440B3E"/>
    <w:rsid w:val="00446C89"/>
    <w:rsid w:val="00453D98"/>
    <w:rsid w:val="00455169"/>
    <w:rsid w:val="004577E4"/>
    <w:rsid w:val="0046006C"/>
    <w:rsid w:val="00463AEC"/>
    <w:rsid w:val="0046620C"/>
    <w:rsid w:val="00472962"/>
    <w:rsid w:val="00475208"/>
    <w:rsid w:val="00485528"/>
    <w:rsid w:val="004923B0"/>
    <w:rsid w:val="0049316A"/>
    <w:rsid w:val="00493A81"/>
    <w:rsid w:val="004A29C0"/>
    <w:rsid w:val="004A60BD"/>
    <w:rsid w:val="004A68C9"/>
    <w:rsid w:val="004B6F3B"/>
    <w:rsid w:val="004C06C3"/>
    <w:rsid w:val="004C1F0D"/>
    <w:rsid w:val="004C223E"/>
    <w:rsid w:val="004C3280"/>
    <w:rsid w:val="004D1344"/>
    <w:rsid w:val="004D7313"/>
    <w:rsid w:val="004E2B7C"/>
    <w:rsid w:val="004F0688"/>
    <w:rsid w:val="004F0812"/>
    <w:rsid w:val="004F1FC7"/>
    <w:rsid w:val="004F5C93"/>
    <w:rsid w:val="00511BB4"/>
    <w:rsid w:val="00513CDD"/>
    <w:rsid w:val="00515B7B"/>
    <w:rsid w:val="00523389"/>
    <w:rsid w:val="0054368E"/>
    <w:rsid w:val="00547822"/>
    <w:rsid w:val="005609ED"/>
    <w:rsid w:val="00567A80"/>
    <w:rsid w:val="005724B9"/>
    <w:rsid w:val="00573A39"/>
    <w:rsid w:val="00577569"/>
    <w:rsid w:val="0058637C"/>
    <w:rsid w:val="005904EA"/>
    <w:rsid w:val="005A71E5"/>
    <w:rsid w:val="005A79E9"/>
    <w:rsid w:val="005B69B4"/>
    <w:rsid w:val="005C45D7"/>
    <w:rsid w:val="005E1E24"/>
    <w:rsid w:val="005E286A"/>
    <w:rsid w:val="005E5EF7"/>
    <w:rsid w:val="005E772A"/>
    <w:rsid w:val="005F3789"/>
    <w:rsid w:val="005F48C2"/>
    <w:rsid w:val="006052DE"/>
    <w:rsid w:val="00610FC2"/>
    <w:rsid w:val="00644532"/>
    <w:rsid w:val="0064716C"/>
    <w:rsid w:val="00650497"/>
    <w:rsid w:val="00654D0B"/>
    <w:rsid w:val="00655A8B"/>
    <w:rsid w:val="00656F71"/>
    <w:rsid w:val="00657590"/>
    <w:rsid w:val="0067191B"/>
    <w:rsid w:val="00675135"/>
    <w:rsid w:val="00676EDB"/>
    <w:rsid w:val="0068213C"/>
    <w:rsid w:val="00687F61"/>
    <w:rsid w:val="0069180E"/>
    <w:rsid w:val="006A1942"/>
    <w:rsid w:val="006A1B05"/>
    <w:rsid w:val="006A1DD8"/>
    <w:rsid w:val="006A656D"/>
    <w:rsid w:val="006B346E"/>
    <w:rsid w:val="006B3FF7"/>
    <w:rsid w:val="006C0E25"/>
    <w:rsid w:val="006C39EC"/>
    <w:rsid w:val="006C6A61"/>
    <w:rsid w:val="006D519D"/>
    <w:rsid w:val="006D5CBF"/>
    <w:rsid w:val="006E1DE1"/>
    <w:rsid w:val="006E24B4"/>
    <w:rsid w:val="006F0083"/>
    <w:rsid w:val="006F3CA9"/>
    <w:rsid w:val="006F4195"/>
    <w:rsid w:val="006F467F"/>
    <w:rsid w:val="00704071"/>
    <w:rsid w:val="00706A9A"/>
    <w:rsid w:val="00721AA4"/>
    <w:rsid w:val="00725CFA"/>
    <w:rsid w:val="00727FCB"/>
    <w:rsid w:val="00736A1E"/>
    <w:rsid w:val="00750442"/>
    <w:rsid w:val="00754EEB"/>
    <w:rsid w:val="00763422"/>
    <w:rsid w:val="007700E8"/>
    <w:rsid w:val="00774F31"/>
    <w:rsid w:val="00780734"/>
    <w:rsid w:val="00781E4F"/>
    <w:rsid w:val="00784562"/>
    <w:rsid w:val="0078666D"/>
    <w:rsid w:val="007A000D"/>
    <w:rsid w:val="007A3FD1"/>
    <w:rsid w:val="007A562E"/>
    <w:rsid w:val="007B0216"/>
    <w:rsid w:val="007B1674"/>
    <w:rsid w:val="007B2D69"/>
    <w:rsid w:val="007B552A"/>
    <w:rsid w:val="007C0598"/>
    <w:rsid w:val="007D6601"/>
    <w:rsid w:val="007E78AB"/>
    <w:rsid w:val="007F1822"/>
    <w:rsid w:val="007F28AF"/>
    <w:rsid w:val="00800A39"/>
    <w:rsid w:val="0080519A"/>
    <w:rsid w:val="00812675"/>
    <w:rsid w:val="00822346"/>
    <w:rsid w:val="008478E4"/>
    <w:rsid w:val="00851B60"/>
    <w:rsid w:val="00867D52"/>
    <w:rsid w:val="00890058"/>
    <w:rsid w:val="00894710"/>
    <w:rsid w:val="008A5BCF"/>
    <w:rsid w:val="008B551E"/>
    <w:rsid w:val="008B7281"/>
    <w:rsid w:val="008C1643"/>
    <w:rsid w:val="008C1F04"/>
    <w:rsid w:val="008C2E9B"/>
    <w:rsid w:val="008C676C"/>
    <w:rsid w:val="008D0B6C"/>
    <w:rsid w:val="008D1A2D"/>
    <w:rsid w:val="008E0430"/>
    <w:rsid w:val="008F6AC0"/>
    <w:rsid w:val="008F7F87"/>
    <w:rsid w:val="00915C0C"/>
    <w:rsid w:val="009202CD"/>
    <w:rsid w:val="00921920"/>
    <w:rsid w:val="00926F76"/>
    <w:rsid w:val="00932BA4"/>
    <w:rsid w:val="00933D10"/>
    <w:rsid w:val="00951319"/>
    <w:rsid w:val="0095307B"/>
    <w:rsid w:val="0095722E"/>
    <w:rsid w:val="00960FB4"/>
    <w:rsid w:val="009618A8"/>
    <w:rsid w:val="00964664"/>
    <w:rsid w:val="00965528"/>
    <w:rsid w:val="0096746F"/>
    <w:rsid w:val="00967F92"/>
    <w:rsid w:val="0098792E"/>
    <w:rsid w:val="00993266"/>
    <w:rsid w:val="00993742"/>
    <w:rsid w:val="00995240"/>
    <w:rsid w:val="00995994"/>
    <w:rsid w:val="009A53FA"/>
    <w:rsid w:val="009A715F"/>
    <w:rsid w:val="009B3CD7"/>
    <w:rsid w:val="009B7405"/>
    <w:rsid w:val="009C0A53"/>
    <w:rsid w:val="009C3C9D"/>
    <w:rsid w:val="009F7465"/>
    <w:rsid w:val="00A017F9"/>
    <w:rsid w:val="00A04766"/>
    <w:rsid w:val="00A079E4"/>
    <w:rsid w:val="00A07B5D"/>
    <w:rsid w:val="00A17CC1"/>
    <w:rsid w:val="00A21CD0"/>
    <w:rsid w:val="00A30190"/>
    <w:rsid w:val="00A31295"/>
    <w:rsid w:val="00A33FCC"/>
    <w:rsid w:val="00A51419"/>
    <w:rsid w:val="00A57C15"/>
    <w:rsid w:val="00A634B4"/>
    <w:rsid w:val="00A724AC"/>
    <w:rsid w:val="00A74DBB"/>
    <w:rsid w:val="00A8421C"/>
    <w:rsid w:val="00A9017F"/>
    <w:rsid w:val="00A911CD"/>
    <w:rsid w:val="00A92DB4"/>
    <w:rsid w:val="00A94E4C"/>
    <w:rsid w:val="00A96E33"/>
    <w:rsid w:val="00AA37A9"/>
    <w:rsid w:val="00AA669D"/>
    <w:rsid w:val="00AB4562"/>
    <w:rsid w:val="00AB7059"/>
    <w:rsid w:val="00AC0845"/>
    <w:rsid w:val="00AC1FA7"/>
    <w:rsid w:val="00AC2596"/>
    <w:rsid w:val="00AD00D2"/>
    <w:rsid w:val="00AD1586"/>
    <w:rsid w:val="00AD4245"/>
    <w:rsid w:val="00AD4559"/>
    <w:rsid w:val="00AE1AFA"/>
    <w:rsid w:val="00AE74AB"/>
    <w:rsid w:val="00AF0112"/>
    <w:rsid w:val="00AF10CC"/>
    <w:rsid w:val="00B05BB7"/>
    <w:rsid w:val="00B3778D"/>
    <w:rsid w:val="00B4068F"/>
    <w:rsid w:val="00B50E04"/>
    <w:rsid w:val="00B571FE"/>
    <w:rsid w:val="00B602E6"/>
    <w:rsid w:val="00B6281D"/>
    <w:rsid w:val="00B72C2B"/>
    <w:rsid w:val="00B7534A"/>
    <w:rsid w:val="00B81164"/>
    <w:rsid w:val="00B81B0D"/>
    <w:rsid w:val="00B81E20"/>
    <w:rsid w:val="00B90AE7"/>
    <w:rsid w:val="00BC19D4"/>
    <w:rsid w:val="00BC1D36"/>
    <w:rsid w:val="00BC6301"/>
    <w:rsid w:val="00BD095D"/>
    <w:rsid w:val="00BD72E4"/>
    <w:rsid w:val="00BE1AC6"/>
    <w:rsid w:val="00BE6813"/>
    <w:rsid w:val="00BF0D74"/>
    <w:rsid w:val="00BF20D2"/>
    <w:rsid w:val="00BF7334"/>
    <w:rsid w:val="00C01205"/>
    <w:rsid w:val="00C0146A"/>
    <w:rsid w:val="00C01563"/>
    <w:rsid w:val="00C04237"/>
    <w:rsid w:val="00C104E4"/>
    <w:rsid w:val="00C128EE"/>
    <w:rsid w:val="00C15FA2"/>
    <w:rsid w:val="00C2152B"/>
    <w:rsid w:val="00C32F9A"/>
    <w:rsid w:val="00C40E43"/>
    <w:rsid w:val="00C43D92"/>
    <w:rsid w:val="00C4545D"/>
    <w:rsid w:val="00C457DD"/>
    <w:rsid w:val="00C46BCA"/>
    <w:rsid w:val="00C50E4A"/>
    <w:rsid w:val="00C51337"/>
    <w:rsid w:val="00C54255"/>
    <w:rsid w:val="00C60B7A"/>
    <w:rsid w:val="00C66E83"/>
    <w:rsid w:val="00C7052B"/>
    <w:rsid w:val="00C7115A"/>
    <w:rsid w:val="00C71444"/>
    <w:rsid w:val="00C74241"/>
    <w:rsid w:val="00C825BB"/>
    <w:rsid w:val="00C84626"/>
    <w:rsid w:val="00C863E3"/>
    <w:rsid w:val="00C873B8"/>
    <w:rsid w:val="00C93709"/>
    <w:rsid w:val="00C93964"/>
    <w:rsid w:val="00C96416"/>
    <w:rsid w:val="00CA363E"/>
    <w:rsid w:val="00CA67C2"/>
    <w:rsid w:val="00CA73CC"/>
    <w:rsid w:val="00CB05FC"/>
    <w:rsid w:val="00CB23C0"/>
    <w:rsid w:val="00CD38F1"/>
    <w:rsid w:val="00CE791E"/>
    <w:rsid w:val="00CF097C"/>
    <w:rsid w:val="00CF29CF"/>
    <w:rsid w:val="00CF73E3"/>
    <w:rsid w:val="00D07E0D"/>
    <w:rsid w:val="00D16901"/>
    <w:rsid w:val="00D24CD0"/>
    <w:rsid w:val="00D255A3"/>
    <w:rsid w:val="00D31676"/>
    <w:rsid w:val="00D346E5"/>
    <w:rsid w:val="00D37BB6"/>
    <w:rsid w:val="00D4790A"/>
    <w:rsid w:val="00D5247E"/>
    <w:rsid w:val="00D55976"/>
    <w:rsid w:val="00D57F6C"/>
    <w:rsid w:val="00D60272"/>
    <w:rsid w:val="00D64534"/>
    <w:rsid w:val="00D66057"/>
    <w:rsid w:val="00D66456"/>
    <w:rsid w:val="00D71324"/>
    <w:rsid w:val="00D74805"/>
    <w:rsid w:val="00D85B4A"/>
    <w:rsid w:val="00D87DC6"/>
    <w:rsid w:val="00D93D91"/>
    <w:rsid w:val="00D950AD"/>
    <w:rsid w:val="00D97B4A"/>
    <w:rsid w:val="00DA1105"/>
    <w:rsid w:val="00DB6CD1"/>
    <w:rsid w:val="00DB6F7B"/>
    <w:rsid w:val="00DB7101"/>
    <w:rsid w:val="00DC57F2"/>
    <w:rsid w:val="00DD263F"/>
    <w:rsid w:val="00DD4BA0"/>
    <w:rsid w:val="00DD5478"/>
    <w:rsid w:val="00DE60F5"/>
    <w:rsid w:val="00DF1F0B"/>
    <w:rsid w:val="00E06215"/>
    <w:rsid w:val="00E2292A"/>
    <w:rsid w:val="00E3037B"/>
    <w:rsid w:val="00E33C41"/>
    <w:rsid w:val="00E56C21"/>
    <w:rsid w:val="00E6007E"/>
    <w:rsid w:val="00E61271"/>
    <w:rsid w:val="00E75DDA"/>
    <w:rsid w:val="00E8632E"/>
    <w:rsid w:val="00E9243B"/>
    <w:rsid w:val="00E94862"/>
    <w:rsid w:val="00EA355F"/>
    <w:rsid w:val="00EA79F9"/>
    <w:rsid w:val="00EB2454"/>
    <w:rsid w:val="00EB26F0"/>
    <w:rsid w:val="00EB58E7"/>
    <w:rsid w:val="00ED3149"/>
    <w:rsid w:val="00ED74C9"/>
    <w:rsid w:val="00EE1175"/>
    <w:rsid w:val="00EE1579"/>
    <w:rsid w:val="00EE5D04"/>
    <w:rsid w:val="00EE77D0"/>
    <w:rsid w:val="00EF0005"/>
    <w:rsid w:val="00EF4D29"/>
    <w:rsid w:val="00F02900"/>
    <w:rsid w:val="00F03AEC"/>
    <w:rsid w:val="00F11E2B"/>
    <w:rsid w:val="00F158E4"/>
    <w:rsid w:val="00F22FD5"/>
    <w:rsid w:val="00F277A2"/>
    <w:rsid w:val="00F30278"/>
    <w:rsid w:val="00F3188D"/>
    <w:rsid w:val="00F3487F"/>
    <w:rsid w:val="00F473C5"/>
    <w:rsid w:val="00F60121"/>
    <w:rsid w:val="00F657CE"/>
    <w:rsid w:val="00F661A9"/>
    <w:rsid w:val="00F8122E"/>
    <w:rsid w:val="00F872A8"/>
    <w:rsid w:val="00FA35F4"/>
    <w:rsid w:val="00FA3A2F"/>
    <w:rsid w:val="00FC36E1"/>
    <w:rsid w:val="00FC4BED"/>
    <w:rsid w:val="00FC5A31"/>
    <w:rsid w:val="00FD0BA0"/>
    <w:rsid w:val="00FD27DA"/>
    <w:rsid w:val="00FD5CCF"/>
    <w:rsid w:val="00FE4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68911B70"/>
  <w15:docId w15:val="{99A97DD0-FC99-4CF0-B84C-0A2F5FB6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2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718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07</vt:lpstr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07</dc:title>
  <dc:creator>Marek</dc:creator>
  <cp:lastModifiedBy>Malgorzata Buczkowska</cp:lastModifiedBy>
  <cp:revision>3</cp:revision>
  <cp:lastPrinted>2019-06-18T10:16:00Z</cp:lastPrinted>
  <dcterms:created xsi:type="dcterms:W3CDTF">2023-04-07T11:14:00Z</dcterms:created>
  <dcterms:modified xsi:type="dcterms:W3CDTF">2023-04-07T11:22:00Z</dcterms:modified>
</cp:coreProperties>
</file>