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10E26AEC" w:rsidR="00401F6D" w:rsidRPr="00BE50BA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bCs/>
          <w:sz w:val="20"/>
          <w:szCs w:val="20"/>
        </w:rPr>
        <w:t xml:space="preserve">Gdynia, dnia </w:t>
      </w:r>
      <w:r w:rsidR="00926298" w:rsidRPr="00BE50BA">
        <w:rPr>
          <w:rFonts w:ascii="Times New Roman" w:hAnsi="Times New Roman"/>
          <w:bCs/>
          <w:sz w:val="20"/>
          <w:szCs w:val="20"/>
        </w:rPr>
        <w:t>12</w:t>
      </w:r>
      <w:r w:rsidR="00F16B4C" w:rsidRPr="00BE50BA">
        <w:rPr>
          <w:rFonts w:ascii="Times New Roman" w:hAnsi="Times New Roman"/>
          <w:bCs/>
          <w:sz w:val="20"/>
          <w:szCs w:val="20"/>
        </w:rPr>
        <w:t>.04</w:t>
      </w:r>
      <w:r w:rsidR="006B5B30" w:rsidRPr="00BE50BA">
        <w:rPr>
          <w:rFonts w:ascii="Times New Roman" w:hAnsi="Times New Roman"/>
          <w:bCs/>
          <w:sz w:val="20"/>
          <w:szCs w:val="20"/>
        </w:rPr>
        <w:t>.2023</w:t>
      </w:r>
      <w:r w:rsidRPr="00BE50BA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BE50B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E50BA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BE50BA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BE50B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E50BA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BE50B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E50BA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BE50BA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BE50BA">
        <w:rPr>
          <w:rFonts w:ascii="Times New Roman" w:hAnsi="Times New Roman"/>
          <w:sz w:val="20"/>
          <w:szCs w:val="20"/>
        </w:rPr>
        <w:t xml:space="preserve"> </w:t>
      </w:r>
    </w:p>
    <w:p w14:paraId="10ACD367" w14:textId="77777777" w:rsidR="00F9192D" w:rsidRPr="00BE50BA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>(t.j. Dz.U. z 2022 r</w:t>
      </w:r>
      <w:bookmarkStart w:id="0" w:name="_GoBack"/>
      <w:bookmarkEnd w:id="0"/>
      <w:r w:rsidRPr="00BE50BA">
        <w:rPr>
          <w:rFonts w:ascii="Times New Roman" w:hAnsi="Times New Roman"/>
          <w:sz w:val="20"/>
          <w:szCs w:val="20"/>
        </w:rPr>
        <w:t>. poz. 633)</w:t>
      </w:r>
    </w:p>
    <w:p w14:paraId="5136D91A" w14:textId="77777777" w:rsidR="00401F6D" w:rsidRPr="00BE50B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50B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7C0F24B6" w:rsidR="00401F6D" w:rsidRPr="00BE50B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50BA">
        <w:rPr>
          <w:rFonts w:ascii="Times New Roman" w:hAnsi="Times New Roman"/>
          <w:b/>
          <w:sz w:val="20"/>
          <w:szCs w:val="20"/>
        </w:rPr>
        <w:t xml:space="preserve">numer  </w:t>
      </w:r>
      <w:r w:rsidR="00F16B4C" w:rsidRPr="00BE50BA">
        <w:rPr>
          <w:rFonts w:ascii="Times New Roman" w:hAnsi="Times New Roman"/>
          <w:b/>
          <w:sz w:val="20"/>
          <w:szCs w:val="20"/>
        </w:rPr>
        <w:t>47</w:t>
      </w:r>
      <w:r w:rsidR="0096235A" w:rsidRPr="00BE50BA">
        <w:rPr>
          <w:rFonts w:ascii="Times New Roman" w:hAnsi="Times New Roman"/>
          <w:b/>
          <w:sz w:val="20"/>
          <w:szCs w:val="20"/>
        </w:rPr>
        <w:t>/202</w:t>
      </w:r>
      <w:r w:rsidR="006B5B30" w:rsidRPr="00BE50BA">
        <w:rPr>
          <w:rFonts w:ascii="Times New Roman" w:hAnsi="Times New Roman"/>
          <w:b/>
          <w:sz w:val="20"/>
          <w:szCs w:val="20"/>
        </w:rPr>
        <w:t>3</w:t>
      </w:r>
    </w:p>
    <w:p w14:paraId="19981A7B" w14:textId="77777777" w:rsidR="00401F6D" w:rsidRPr="00BE50B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50BA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BE50BA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BE50B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E50B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BE50BA">
        <w:rPr>
          <w:rFonts w:ascii="Times New Roman" w:hAnsi="Times New Roman"/>
          <w:i/>
          <w:sz w:val="20"/>
          <w:szCs w:val="20"/>
        </w:rPr>
        <w:t xml:space="preserve">CPV: </w:t>
      </w:r>
      <w:r w:rsidRPr="00BE50B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BE50BA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BE50BA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BE50BA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31CCE934" w:rsidR="00401F6D" w:rsidRPr="00BE50BA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E50BA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AA75C8" w:rsidRPr="00BE50BA">
        <w:rPr>
          <w:rStyle w:val="Domylnaczcionkaakapitu1"/>
          <w:rFonts w:ascii="Times New Roman" w:hAnsi="Times New Roman"/>
          <w:b/>
          <w:sz w:val="20"/>
          <w:szCs w:val="20"/>
        </w:rPr>
        <w:t xml:space="preserve">12 miesięcy </w:t>
      </w:r>
      <w:r w:rsidRPr="00BE50BA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BE50B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E50B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BE50BA">
        <w:rPr>
          <w:rFonts w:ascii="Times New Roman" w:hAnsi="Times New Roman"/>
          <w:sz w:val="20"/>
          <w:szCs w:val="20"/>
        </w:rPr>
        <w:t xml:space="preserve">ul.  </w:t>
      </w:r>
      <w:r w:rsidR="00CB6D56" w:rsidRPr="00BE50BA">
        <w:rPr>
          <w:rFonts w:ascii="Times New Roman" w:hAnsi="Times New Roman"/>
          <w:sz w:val="20"/>
          <w:szCs w:val="20"/>
        </w:rPr>
        <w:t>Wójta Radtkego</w:t>
      </w:r>
      <w:r w:rsidRPr="00BE50BA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BE50BA">
        <w:rPr>
          <w:rFonts w:ascii="Times New Roman" w:hAnsi="Times New Roman"/>
          <w:sz w:val="20"/>
          <w:szCs w:val="20"/>
        </w:rPr>
        <w:t>Św. Wincentego a Paulo</w:t>
      </w:r>
      <w:r w:rsidRPr="00BE50BA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14:paraId="17A9EEB5" w14:textId="77777777" w:rsidR="00401F6D" w:rsidRPr="00BE50BA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A7224D2" w14:textId="2F4E6073" w:rsidR="00AA75C8" w:rsidRPr="00BE50BA" w:rsidRDefault="00AA75C8" w:rsidP="00AA75C8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1" w:name="_Hlk88460306"/>
      <w:bookmarkStart w:id="2" w:name="_Hlk87957249"/>
      <w:bookmarkStart w:id="3" w:name="_Hlk87951590"/>
      <w:r w:rsidRPr="00BE50B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przez pielęgniarkę anestezjologiczną w Oddziale Anestezjologii  i Intensywnej Terapii – część Intensywna Terapia; </w:t>
      </w:r>
    </w:p>
    <w:p w14:paraId="72531E3D" w14:textId="77777777" w:rsidR="00AA75C8" w:rsidRPr="00BE50BA" w:rsidRDefault="00AA75C8" w:rsidP="00AA75C8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77FB477B" w14:textId="3AC187BE" w:rsidR="00AA75C8" w:rsidRPr="00BE50BA" w:rsidRDefault="00AA75C8" w:rsidP="00AA75C8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E50B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III.2. Udzielanie świadczeń zdrowotnych przez pielęgniarkę w Oddziale Chirurgii Naczyniowej z salą wzmożonego nadzoru; </w:t>
      </w:r>
    </w:p>
    <w:p w14:paraId="2D816774" w14:textId="77777777" w:rsidR="00AA75C8" w:rsidRPr="00BE50BA" w:rsidRDefault="00AA75C8" w:rsidP="00AA75C8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2A57D2DF" w14:textId="77777777" w:rsidR="00AA75C8" w:rsidRPr="00BE50BA" w:rsidRDefault="00AA75C8" w:rsidP="00AA75C8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E50B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III.3. Udzielanie świadczeń zdrowotnych  przez pielęgniarkę operacyjną w Bloku Operacyjnym; </w:t>
      </w:r>
    </w:p>
    <w:p w14:paraId="1B659AA1" w14:textId="77777777" w:rsidR="00AA75C8" w:rsidRPr="00BE50BA" w:rsidRDefault="00AA75C8" w:rsidP="00AA75C8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6B1798AA" w14:textId="27ACEA67" w:rsidR="008422C8" w:rsidRPr="00BE50BA" w:rsidRDefault="00AA75C8" w:rsidP="00AA75C8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E50B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III.4. Udzielanie świadczeń zdrowotnych przez pielęgniarkę w Oddziale Otorynolaryngologicznym; </w:t>
      </w:r>
    </w:p>
    <w:p w14:paraId="2FA93F45" w14:textId="0AED14D8" w:rsidR="00926298" w:rsidRPr="00BE50BA" w:rsidRDefault="00926298" w:rsidP="00AA75C8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3633A1AA" w14:textId="3280B367" w:rsidR="00926298" w:rsidRPr="00BE50BA" w:rsidRDefault="00926298" w:rsidP="00926298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E50B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III.5. Udzielanie świadczeń zdrowotnych przez pielęgniarkę w Oddziale Kardiologicznym (VII p.);</w:t>
      </w:r>
    </w:p>
    <w:p w14:paraId="029271B7" w14:textId="77777777" w:rsidR="00AA75C8" w:rsidRPr="00BE50BA" w:rsidRDefault="00AA75C8" w:rsidP="00AA75C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bookmarkEnd w:id="2"/>
    <w:bookmarkEnd w:id="3"/>
    <w:p w14:paraId="0348A1DB" w14:textId="77777777" w:rsidR="00401F6D" w:rsidRPr="00BE50B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BE50B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BE50B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77777777" w:rsidR="00401F6D" w:rsidRPr="00BE50BA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BE50BA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4" w:name="_Hlk104882105"/>
      <w:r w:rsidR="007F665E" w:rsidRPr="00BE50BA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4"/>
      <w:r w:rsidRPr="00BE50BA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BE50BA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BE50BA">
        <w:rPr>
          <w:rFonts w:ascii="Times New Roman" w:hAnsi="Times New Roman"/>
          <w:sz w:val="20"/>
          <w:szCs w:val="20"/>
        </w:rPr>
        <w:t>(t.j. Dz.U. z 2022 r. poz. 633)</w:t>
      </w:r>
      <w:r w:rsidRPr="00BE50BA">
        <w:rPr>
          <w:rFonts w:ascii="Times New Roman" w:hAnsi="Times New Roman"/>
          <w:sz w:val="20"/>
          <w:szCs w:val="20"/>
        </w:rPr>
        <w:t>,</w:t>
      </w:r>
    </w:p>
    <w:p w14:paraId="4A652A7F" w14:textId="77777777" w:rsidR="00401F6D" w:rsidRPr="00BE50BA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BE50BA">
        <w:rPr>
          <w:rFonts w:ascii="Times New Roman" w:hAnsi="Times New Roman"/>
          <w:sz w:val="20"/>
          <w:szCs w:val="20"/>
        </w:rPr>
        <w:t>(t.j. Dz.U. z 2022 r. poz. 633)</w:t>
      </w:r>
      <w:r w:rsidRPr="00BE50BA">
        <w:rPr>
          <w:rFonts w:ascii="Times New Roman" w:hAnsi="Times New Roman"/>
          <w:sz w:val="20"/>
          <w:szCs w:val="20"/>
        </w:rPr>
        <w:t>, t.j:</w:t>
      </w:r>
    </w:p>
    <w:p w14:paraId="261C294C" w14:textId="77777777" w:rsidR="00401F6D" w:rsidRPr="00BE50BA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BE50BA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77777777" w:rsidR="00401F6D" w:rsidRPr="00BE50BA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E50BA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A0D7DE1" w14:textId="77777777" w:rsidR="00401F6D" w:rsidRPr="00BE50BA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E50BA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BE50BA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E50BA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BE50BA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E50B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BE50BA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E50B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BE50BA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77777777" w:rsidR="00401F6D" w:rsidRPr="00BE50BA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CE512E4" w14:textId="47299E70" w:rsidR="00623572" w:rsidRPr="00BE50BA" w:rsidRDefault="006C0081" w:rsidP="0062357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85035592"/>
      <w:bookmarkStart w:id="6" w:name="_Hlk88467944"/>
      <w:bookmarkStart w:id="7" w:name="_Hlk123628931"/>
      <w:r w:rsidRPr="00BE50BA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BE50BA">
        <w:rPr>
          <w:rFonts w:ascii="Times New Roman" w:hAnsi="Times New Roman"/>
          <w:sz w:val="20"/>
          <w:szCs w:val="20"/>
          <w:u w:val="single"/>
        </w:rPr>
        <w:t>la zakres</w:t>
      </w:r>
      <w:r w:rsidR="004D772B" w:rsidRPr="00BE50BA">
        <w:rPr>
          <w:rFonts w:ascii="Times New Roman" w:hAnsi="Times New Roman"/>
          <w:sz w:val="20"/>
          <w:szCs w:val="20"/>
          <w:u w:val="single"/>
        </w:rPr>
        <w:t>u</w:t>
      </w:r>
      <w:r w:rsidRPr="00BE50B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E50BA">
        <w:rPr>
          <w:rFonts w:ascii="Times New Roman" w:hAnsi="Times New Roman"/>
          <w:b/>
          <w:sz w:val="20"/>
          <w:szCs w:val="20"/>
          <w:u w:val="single"/>
        </w:rPr>
        <w:t>III.</w:t>
      </w:r>
      <w:r w:rsidR="006A2CDE" w:rsidRPr="00BE50BA">
        <w:rPr>
          <w:rFonts w:ascii="Times New Roman" w:hAnsi="Times New Roman"/>
          <w:b/>
          <w:sz w:val="20"/>
          <w:szCs w:val="20"/>
          <w:u w:val="single"/>
        </w:rPr>
        <w:t>1</w:t>
      </w:r>
      <w:r w:rsidRPr="00BE50BA">
        <w:rPr>
          <w:rFonts w:ascii="Times New Roman" w:hAnsi="Times New Roman"/>
          <w:b/>
          <w:sz w:val="20"/>
          <w:szCs w:val="20"/>
          <w:u w:val="single"/>
        </w:rPr>
        <w:t>.</w:t>
      </w:r>
      <w:r w:rsidR="00C33C7E" w:rsidRPr="00BE50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E50B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E50B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E50B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E50B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E50B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bookmarkEnd w:id="5"/>
      <w:bookmarkEnd w:id="6"/>
      <w:bookmarkEnd w:id="7"/>
      <w:r w:rsidR="00623572" w:rsidRPr="00BE50B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2B01245" w14:textId="14042189" w:rsidR="00AA75C8" w:rsidRPr="00BE50BA" w:rsidRDefault="00AA75C8" w:rsidP="00AA75C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E50BA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BE50BA">
        <w:rPr>
          <w:rFonts w:ascii="Times New Roman" w:hAnsi="Times New Roman"/>
          <w:b/>
          <w:sz w:val="20"/>
          <w:szCs w:val="20"/>
          <w:u w:val="single"/>
        </w:rPr>
        <w:t xml:space="preserve">III.3. </w:t>
      </w:r>
      <w:r w:rsidRPr="00BE50B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E50B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E50B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E50B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E50B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260220D1" w14:textId="7F355AB0" w:rsidR="00401F6D" w:rsidRPr="00BE50BA" w:rsidRDefault="00623572" w:rsidP="00623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 </w:t>
      </w:r>
    </w:p>
    <w:p w14:paraId="3AB1BA4F" w14:textId="2AE1AFFD" w:rsidR="00401F6D" w:rsidRPr="00BE50B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A75C8" w:rsidRPr="00BE50BA">
        <w:rPr>
          <w:rFonts w:ascii="Times New Roman" w:hAnsi="Times New Roman"/>
          <w:sz w:val="20"/>
          <w:szCs w:val="20"/>
        </w:rPr>
        <w:t>47</w:t>
      </w:r>
      <w:r w:rsidR="00C33C7E" w:rsidRPr="00BE50BA">
        <w:rPr>
          <w:rFonts w:ascii="Times New Roman" w:hAnsi="Times New Roman"/>
          <w:sz w:val="20"/>
          <w:szCs w:val="20"/>
        </w:rPr>
        <w:t>/2023</w:t>
      </w:r>
      <w:r w:rsidRPr="00BE50BA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BE50B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BE50BA">
        <w:rPr>
          <w:sz w:val="20"/>
          <w:szCs w:val="20"/>
        </w:rPr>
        <w:t xml:space="preserve"> </w:t>
      </w:r>
      <w:r w:rsidRPr="00BE50BA">
        <w:rPr>
          <w:rFonts w:ascii="Times New Roman" w:hAnsi="Times New Roman"/>
          <w:sz w:val="20"/>
          <w:szCs w:val="20"/>
        </w:rPr>
        <w:t xml:space="preserve">Wzory umów dostępne są w Dziale </w:t>
      </w:r>
      <w:r w:rsidR="00AA75C8" w:rsidRPr="00BE50BA">
        <w:rPr>
          <w:rFonts w:ascii="Times New Roman" w:hAnsi="Times New Roman"/>
          <w:sz w:val="20"/>
          <w:szCs w:val="20"/>
        </w:rPr>
        <w:t>Kontraktów</w:t>
      </w:r>
      <w:r w:rsidRPr="00BE50BA">
        <w:rPr>
          <w:rFonts w:ascii="Times New Roman" w:hAnsi="Times New Roman"/>
          <w:sz w:val="20"/>
          <w:szCs w:val="20"/>
        </w:rPr>
        <w:t xml:space="preserve"> spółki Szpitale Pomorskie </w:t>
      </w:r>
      <w:r w:rsidRPr="00BE50BA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BE50BA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5F91E3B5" w:rsidR="00401F6D" w:rsidRPr="00BE50BA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BE50BA">
        <w:rPr>
          <w:rFonts w:ascii="Times New Roman" w:hAnsi="Times New Roman"/>
          <w:b/>
          <w:sz w:val="20"/>
          <w:szCs w:val="20"/>
        </w:rPr>
        <w:t>w terminie do dnia</w:t>
      </w:r>
      <w:bookmarkStart w:id="8" w:name="_Hlk85032616"/>
      <w:r w:rsidRPr="00BE50BA">
        <w:rPr>
          <w:rFonts w:ascii="Times New Roman" w:hAnsi="Times New Roman"/>
          <w:b/>
          <w:sz w:val="20"/>
          <w:szCs w:val="20"/>
        </w:rPr>
        <w:t xml:space="preserve"> </w:t>
      </w:r>
      <w:r w:rsidR="00C33C7E" w:rsidRPr="00BE50BA">
        <w:rPr>
          <w:rFonts w:ascii="Times New Roman" w:hAnsi="Times New Roman"/>
          <w:b/>
          <w:sz w:val="20"/>
          <w:szCs w:val="20"/>
        </w:rPr>
        <w:t>1</w:t>
      </w:r>
      <w:r w:rsidR="00926298" w:rsidRPr="00BE50BA">
        <w:rPr>
          <w:rFonts w:ascii="Times New Roman" w:hAnsi="Times New Roman"/>
          <w:b/>
          <w:sz w:val="20"/>
          <w:szCs w:val="20"/>
        </w:rPr>
        <w:t>7</w:t>
      </w:r>
      <w:r w:rsidR="00C33C7E" w:rsidRPr="00BE50BA">
        <w:rPr>
          <w:rFonts w:ascii="Times New Roman" w:hAnsi="Times New Roman"/>
          <w:b/>
          <w:sz w:val="20"/>
          <w:szCs w:val="20"/>
        </w:rPr>
        <w:t>.0</w:t>
      </w:r>
      <w:r w:rsidR="00AA75C8" w:rsidRPr="00BE50BA">
        <w:rPr>
          <w:rFonts w:ascii="Times New Roman" w:hAnsi="Times New Roman"/>
          <w:b/>
          <w:sz w:val="20"/>
          <w:szCs w:val="20"/>
        </w:rPr>
        <w:t>4</w:t>
      </w:r>
      <w:r w:rsidR="00C33C7E" w:rsidRPr="00BE50BA">
        <w:rPr>
          <w:rFonts w:ascii="Times New Roman" w:hAnsi="Times New Roman"/>
          <w:b/>
          <w:sz w:val="20"/>
          <w:szCs w:val="20"/>
        </w:rPr>
        <w:t>.2023</w:t>
      </w:r>
      <w:r w:rsidRPr="00BE50BA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04EE5730" w14:textId="3F1CF3AE" w:rsidR="00401F6D" w:rsidRPr="00BE50BA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E50BA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A75C8" w:rsidRPr="00BE50BA">
        <w:rPr>
          <w:rFonts w:ascii="Times New Roman" w:hAnsi="Times New Roman"/>
          <w:b/>
          <w:bCs/>
          <w:sz w:val="20"/>
          <w:szCs w:val="20"/>
        </w:rPr>
        <w:t>47</w:t>
      </w:r>
      <w:r w:rsidR="00C33C7E" w:rsidRPr="00BE50BA">
        <w:rPr>
          <w:rFonts w:ascii="Times New Roman" w:hAnsi="Times New Roman"/>
          <w:b/>
          <w:bCs/>
          <w:sz w:val="20"/>
          <w:szCs w:val="20"/>
        </w:rPr>
        <w:t>/2023</w:t>
      </w:r>
      <w:r w:rsidRPr="00BE50B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E50BA">
        <w:rPr>
          <w:rFonts w:ascii="Times New Roman" w:hAnsi="Times New Roman"/>
          <w:sz w:val="20"/>
          <w:szCs w:val="20"/>
        </w:rPr>
        <w:t>– (zakres oferty).</w:t>
      </w:r>
      <w:r w:rsidRPr="00BE50BA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9" w:name="_Hlk85031334"/>
      <w:r w:rsidR="00926298" w:rsidRPr="00BE50BA">
        <w:rPr>
          <w:rFonts w:ascii="Times New Roman" w:hAnsi="Times New Roman"/>
          <w:b/>
          <w:sz w:val="20"/>
          <w:szCs w:val="20"/>
        </w:rPr>
        <w:t>26</w:t>
      </w:r>
      <w:r w:rsidR="00AA75C8" w:rsidRPr="00BE50BA">
        <w:rPr>
          <w:rFonts w:ascii="Times New Roman" w:hAnsi="Times New Roman"/>
          <w:b/>
          <w:sz w:val="20"/>
          <w:szCs w:val="20"/>
        </w:rPr>
        <w:t>.04</w:t>
      </w:r>
      <w:r w:rsidR="00C33C7E" w:rsidRPr="00BE50BA">
        <w:rPr>
          <w:rFonts w:ascii="Times New Roman" w:hAnsi="Times New Roman"/>
          <w:b/>
          <w:sz w:val="20"/>
          <w:szCs w:val="20"/>
        </w:rPr>
        <w:t>.2023</w:t>
      </w:r>
      <w:r w:rsidRPr="00BE50BA">
        <w:rPr>
          <w:rFonts w:ascii="Times New Roman" w:hAnsi="Times New Roman"/>
          <w:b/>
          <w:sz w:val="20"/>
          <w:szCs w:val="20"/>
        </w:rPr>
        <w:t xml:space="preserve"> </w:t>
      </w:r>
      <w:r w:rsidRPr="00BE50BA">
        <w:rPr>
          <w:rFonts w:ascii="Times New Roman" w:hAnsi="Times New Roman"/>
          <w:b/>
          <w:bCs/>
          <w:sz w:val="20"/>
          <w:szCs w:val="20"/>
        </w:rPr>
        <w:t>r.</w:t>
      </w:r>
      <w:r w:rsidRPr="00BE50BA">
        <w:rPr>
          <w:rFonts w:ascii="Times New Roman" w:hAnsi="Times New Roman"/>
          <w:b/>
          <w:sz w:val="20"/>
          <w:szCs w:val="20"/>
        </w:rPr>
        <w:t xml:space="preserve"> o godz. </w:t>
      </w:r>
      <w:r w:rsidR="00AA75C8" w:rsidRPr="00BE50BA">
        <w:rPr>
          <w:rFonts w:ascii="Times New Roman" w:hAnsi="Times New Roman"/>
          <w:b/>
          <w:sz w:val="20"/>
          <w:szCs w:val="20"/>
        </w:rPr>
        <w:t>1</w:t>
      </w:r>
      <w:r w:rsidR="00926298" w:rsidRPr="00BE50BA">
        <w:rPr>
          <w:rFonts w:ascii="Times New Roman" w:hAnsi="Times New Roman"/>
          <w:b/>
          <w:sz w:val="20"/>
          <w:szCs w:val="20"/>
        </w:rPr>
        <w:t>1</w:t>
      </w:r>
      <w:r w:rsidRPr="00BE50BA">
        <w:rPr>
          <w:rFonts w:ascii="Times New Roman" w:hAnsi="Times New Roman"/>
          <w:b/>
          <w:sz w:val="20"/>
          <w:szCs w:val="20"/>
        </w:rPr>
        <w:t>.00</w:t>
      </w:r>
      <w:bookmarkEnd w:id="9"/>
      <w:r w:rsidRPr="00BE50BA">
        <w:rPr>
          <w:rFonts w:ascii="Times New Roman" w:hAnsi="Times New Roman"/>
          <w:b/>
          <w:sz w:val="20"/>
          <w:szCs w:val="20"/>
        </w:rPr>
        <w:t>”</w:t>
      </w:r>
      <w:r w:rsidRPr="00BE50BA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BE50BA">
        <w:rPr>
          <w:rFonts w:ascii="Times New Roman" w:hAnsi="Times New Roman"/>
          <w:bCs/>
          <w:sz w:val="20"/>
          <w:szCs w:val="20"/>
        </w:rPr>
        <w:t xml:space="preserve">4 – </w:t>
      </w:r>
      <w:bookmarkStart w:id="10" w:name="_Hlk85031369"/>
      <w:r w:rsidRPr="00BE50B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926298" w:rsidRPr="00BE50BA">
        <w:rPr>
          <w:rFonts w:ascii="Times New Roman" w:hAnsi="Times New Roman"/>
          <w:b/>
          <w:bCs/>
          <w:sz w:val="20"/>
          <w:szCs w:val="20"/>
        </w:rPr>
        <w:t>26</w:t>
      </w:r>
      <w:r w:rsidR="00AA75C8" w:rsidRPr="00BE50BA">
        <w:rPr>
          <w:rFonts w:ascii="Times New Roman" w:hAnsi="Times New Roman"/>
          <w:b/>
          <w:bCs/>
          <w:sz w:val="20"/>
          <w:szCs w:val="20"/>
        </w:rPr>
        <w:t>.04</w:t>
      </w:r>
      <w:r w:rsidR="00C33C7E" w:rsidRPr="00BE50BA">
        <w:rPr>
          <w:rFonts w:ascii="Times New Roman" w:hAnsi="Times New Roman"/>
          <w:b/>
          <w:bCs/>
          <w:sz w:val="20"/>
          <w:szCs w:val="20"/>
        </w:rPr>
        <w:t>.2023</w:t>
      </w:r>
      <w:r w:rsidRPr="00BE50BA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BE50BA">
        <w:rPr>
          <w:rFonts w:ascii="Times New Roman" w:hAnsi="Times New Roman"/>
          <w:b/>
          <w:bCs/>
          <w:sz w:val="20"/>
          <w:szCs w:val="20"/>
        </w:rPr>
        <w:t>3</w:t>
      </w:r>
      <w:r w:rsidRPr="00BE50BA">
        <w:rPr>
          <w:rFonts w:ascii="Times New Roman" w:hAnsi="Times New Roman"/>
          <w:b/>
          <w:bCs/>
          <w:sz w:val="20"/>
          <w:szCs w:val="20"/>
        </w:rPr>
        <w:t>0.</w:t>
      </w:r>
      <w:r w:rsidRPr="00BE50BA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0"/>
    </w:p>
    <w:p w14:paraId="469380BD" w14:textId="77777777" w:rsidR="00401F6D" w:rsidRPr="00BE50BA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BE50BA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512A7D8C" w:rsidR="00401F6D" w:rsidRPr="00BE50BA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BE50BA">
        <w:rPr>
          <w:rFonts w:ascii="Times New Roman" w:hAnsi="Times New Roman"/>
          <w:b/>
          <w:sz w:val="20"/>
          <w:szCs w:val="20"/>
        </w:rPr>
        <w:t xml:space="preserve">w dniu </w:t>
      </w:r>
      <w:r w:rsidR="00926298" w:rsidRPr="00BE50BA">
        <w:rPr>
          <w:rFonts w:ascii="Times New Roman" w:hAnsi="Times New Roman"/>
          <w:b/>
          <w:sz w:val="20"/>
          <w:szCs w:val="20"/>
        </w:rPr>
        <w:t>26</w:t>
      </w:r>
      <w:r w:rsidR="00AA75C8" w:rsidRPr="00BE50BA">
        <w:rPr>
          <w:rFonts w:ascii="Times New Roman" w:hAnsi="Times New Roman"/>
          <w:b/>
          <w:sz w:val="20"/>
          <w:szCs w:val="20"/>
        </w:rPr>
        <w:t>.04</w:t>
      </w:r>
      <w:r w:rsidR="00C33C7E" w:rsidRPr="00BE50BA">
        <w:rPr>
          <w:rFonts w:ascii="Times New Roman" w:hAnsi="Times New Roman"/>
          <w:b/>
          <w:sz w:val="20"/>
          <w:szCs w:val="20"/>
        </w:rPr>
        <w:t>.2023</w:t>
      </w:r>
      <w:r w:rsidRPr="00BE50BA">
        <w:rPr>
          <w:rFonts w:ascii="Times New Roman" w:hAnsi="Times New Roman"/>
          <w:b/>
          <w:sz w:val="20"/>
          <w:szCs w:val="20"/>
        </w:rPr>
        <w:t xml:space="preserve"> r. o godz. </w:t>
      </w:r>
      <w:r w:rsidR="00AA75C8" w:rsidRPr="00BE50BA">
        <w:rPr>
          <w:rFonts w:ascii="Times New Roman" w:hAnsi="Times New Roman"/>
          <w:b/>
          <w:sz w:val="20"/>
          <w:szCs w:val="20"/>
        </w:rPr>
        <w:t>1</w:t>
      </w:r>
      <w:r w:rsidR="00926298" w:rsidRPr="00BE50BA">
        <w:rPr>
          <w:rFonts w:ascii="Times New Roman" w:hAnsi="Times New Roman"/>
          <w:b/>
          <w:sz w:val="20"/>
          <w:szCs w:val="20"/>
        </w:rPr>
        <w:t>1</w:t>
      </w:r>
      <w:r w:rsidRPr="00BE50BA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4A18C1" w14:textId="77777777" w:rsidR="00A73067" w:rsidRPr="00BE50BA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5CE0CD09" w:rsidR="00401F6D" w:rsidRPr="00BE50BA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BE50BA">
        <w:rPr>
          <w:rFonts w:ascii="Times New Roman" w:hAnsi="Times New Roman"/>
          <w:iCs/>
          <w:sz w:val="20"/>
          <w:szCs w:val="20"/>
        </w:rPr>
        <w:t>81-519 Gdynia</w:t>
      </w:r>
      <w:r w:rsidRPr="00BE50BA">
        <w:rPr>
          <w:rFonts w:ascii="Times New Roman" w:hAnsi="Times New Roman"/>
          <w:sz w:val="20"/>
          <w:szCs w:val="20"/>
        </w:rPr>
        <w:t xml:space="preserve"> w terminie </w:t>
      </w:r>
      <w:r w:rsidRPr="00BE50BA">
        <w:rPr>
          <w:rFonts w:ascii="Times New Roman" w:hAnsi="Times New Roman"/>
          <w:b/>
          <w:sz w:val="20"/>
          <w:szCs w:val="20"/>
        </w:rPr>
        <w:t xml:space="preserve">do dnia </w:t>
      </w:r>
      <w:r w:rsidR="00926298" w:rsidRPr="00BE50BA">
        <w:rPr>
          <w:rFonts w:ascii="Times New Roman" w:hAnsi="Times New Roman"/>
          <w:b/>
          <w:sz w:val="20"/>
          <w:szCs w:val="20"/>
        </w:rPr>
        <w:t>26</w:t>
      </w:r>
      <w:r w:rsidR="00AA75C8" w:rsidRPr="00BE50BA">
        <w:rPr>
          <w:rFonts w:ascii="Times New Roman" w:hAnsi="Times New Roman"/>
          <w:b/>
          <w:sz w:val="20"/>
          <w:szCs w:val="20"/>
        </w:rPr>
        <w:t>.05</w:t>
      </w:r>
      <w:r w:rsidR="00BF4ED7" w:rsidRPr="00BE50BA">
        <w:rPr>
          <w:rFonts w:ascii="Times New Roman" w:hAnsi="Times New Roman"/>
          <w:b/>
          <w:sz w:val="20"/>
          <w:szCs w:val="20"/>
        </w:rPr>
        <w:t>.2023</w:t>
      </w:r>
      <w:r w:rsidRPr="00BE50BA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BE50B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1" w:name="_Hlk85032507"/>
      <w:r w:rsidRPr="00BE50BA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7EB88F54" w:rsidR="00401F6D" w:rsidRPr="00BE50B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BE50BA">
        <w:rPr>
          <w:rFonts w:ascii="Times New Roman" w:hAnsi="Times New Roman"/>
          <w:sz w:val="20"/>
          <w:szCs w:val="20"/>
        </w:rPr>
        <w:t>3</w:t>
      </w:r>
      <w:r w:rsidRPr="00BE50BA">
        <w:rPr>
          <w:rFonts w:ascii="Times New Roman" w:hAnsi="Times New Roman"/>
          <w:sz w:val="20"/>
          <w:szCs w:val="20"/>
        </w:rPr>
        <w:t xml:space="preserve"> dni robocz</w:t>
      </w:r>
      <w:r w:rsidR="006C0081" w:rsidRPr="00BE50BA">
        <w:rPr>
          <w:rFonts w:ascii="Times New Roman" w:hAnsi="Times New Roman"/>
          <w:sz w:val="20"/>
          <w:szCs w:val="20"/>
        </w:rPr>
        <w:t>ych</w:t>
      </w:r>
      <w:r w:rsidRPr="00BE50BA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BE50BA">
        <w:rPr>
          <w:rFonts w:ascii="Times New Roman" w:hAnsi="Times New Roman"/>
          <w:b/>
          <w:sz w:val="20"/>
          <w:szCs w:val="20"/>
        </w:rPr>
        <w:t xml:space="preserve">do dnia </w:t>
      </w:r>
      <w:r w:rsidR="00926298" w:rsidRPr="00BE50BA">
        <w:rPr>
          <w:rFonts w:ascii="Times New Roman" w:hAnsi="Times New Roman"/>
          <w:b/>
          <w:sz w:val="20"/>
          <w:szCs w:val="20"/>
        </w:rPr>
        <w:t>04.05</w:t>
      </w:r>
      <w:r w:rsidR="00AE5CFB" w:rsidRPr="00BE50BA">
        <w:rPr>
          <w:rFonts w:ascii="Times New Roman" w:hAnsi="Times New Roman"/>
          <w:b/>
          <w:sz w:val="20"/>
          <w:szCs w:val="20"/>
        </w:rPr>
        <w:t>.2023</w:t>
      </w:r>
      <w:r w:rsidRPr="00BE50BA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21AB0960" w:rsidR="00401F6D" w:rsidRPr="00BE50B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E50B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E50BA">
        <w:rPr>
          <w:rFonts w:ascii="Times New Roman" w:hAnsi="Times New Roman"/>
          <w:b/>
          <w:sz w:val="20"/>
          <w:szCs w:val="20"/>
        </w:rPr>
        <w:t xml:space="preserve">do </w:t>
      </w:r>
      <w:r w:rsidRPr="00BE50BA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926298" w:rsidRPr="00BE50BA">
        <w:rPr>
          <w:rFonts w:ascii="Times New Roman" w:hAnsi="Times New Roman"/>
          <w:b/>
          <w:sz w:val="20"/>
          <w:szCs w:val="20"/>
          <w:u w:val="single"/>
        </w:rPr>
        <w:t>26</w:t>
      </w:r>
      <w:r w:rsidR="00AA75C8" w:rsidRPr="00BE50BA">
        <w:rPr>
          <w:rFonts w:ascii="Times New Roman" w:hAnsi="Times New Roman"/>
          <w:b/>
          <w:sz w:val="20"/>
          <w:szCs w:val="20"/>
          <w:u w:val="single"/>
        </w:rPr>
        <w:t>.05</w:t>
      </w:r>
      <w:r w:rsidR="00AE5CFB" w:rsidRPr="00BE50BA">
        <w:rPr>
          <w:rFonts w:ascii="Times New Roman" w:hAnsi="Times New Roman"/>
          <w:b/>
          <w:sz w:val="20"/>
          <w:szCs w:val="20"/>
          <w:u w:val="single"/>
        </w:rPr>
        <w:t>.2023</w:t>
      </w:r>
      <w:r w:rsidRPr="00BE50BA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1"/>
    <w:p w14:paraId="5117D919" w14:textId="77777777" w:rsidR="00401F6D" w:rsidRPr="00BE50B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6C6B09D" w14:textId="313A59D4" w:rsidR="00401F6D" w:rsidRPr="00BE50BA" w:rsidRDefault="00401F6D" w:rsidP="00623572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0F865473" w14:textId="77777777" w:rsidR="00623572" w:rsidRPr="00BE50BA" w:rsidRDefault="00623572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14:paraId="5F72330D" w14:textId="24E8BC23" w:rsidR="00401F6D" w:rsidRPr="00BE50BA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BE50BA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B1D6685" w14:textId="77777777" w:rsidR="00401F6D" w:rsidRPr="00BE50BA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1F2CC43" w14:textId="77777777" w:rsidR="00401F6D" w:rsidRPr="00BE50BA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14:paraId="76DF0F5B" w14:textId="3B302830" w:rsidR="004105DE" w:rsidRPr="00BE50BA" w:rsidRDefault="00401F6D" w:rsidP="006235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BE50BA">
        <w:rPr>
          <w:rFonts w:ascii="Times New Roman" w:hAnsi="Times New Roman"/>
          <w:bCs/>
          <w:sz w:val="20"/>
          <w:szCs w:val="20"/>
        </w:rPr>
        <w:t xml:space="preserve"> </w:t>
      </w:r>
      <w:r w:rsidR="00AA75C8" w:rsidRPr="00BE50BA">
        <w:rPr>
          <w:rFonts w:ascii="Times New Roman" w:hAnsi="Times New Roman"/>
          <w:bCs/>
          <w:sz w:val="20"/>
          <w:szCs w:val="20"/>
        </w:rPr>
        <w:t>47</w:t>
      </w:r>
      <w:r w:rsidR="00AE5CFB" w:rsidRPr="00BE50BA">
        <w:rPr>
          <w:rFonts w:ascii="Times New Roman" w:hAnsi="Times New Roman"/>
          <w:bCs/>
          <w:sz w:val="20"/>
          <w:szCs w:val="20"/>
        </w:rPr>
        <w:t>/2023</w:t>
      </w:r>
      <w:r w:rsidRPr="00BE50BA">
        <w:rPr>
          <w:rFonts w:ascii="Times New Roman" w:hAnsi="Times New Roman"/>
          <w:bCs/>
          <w:sz w:val="20"/>
          <w:szCs w:val="20"/>
        </w:rPr>
        <w:t>.</w:t>
      </w:r>
    </w:p>
    <w:p w14:paraId="488729EF" w14:textId="77777777" w:rsidR="00AA75C8" w:rsidRPr="00BE50BA" w:rsidRDefault="00AA75C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1BEC04F7" w:rsidR="00401F6D" w:rsidRPr="0033717C" w:rsidRDefault="00AE5CFB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0BA">
        <w:rPr>
          <w:rFonts w:ascii="Times New Roman" w:hAnsi="Times New Roman"/>
          <w:sz w:val="20"/>
          <w:szCs w:val="20"/>
        </w:rPr>
        <w:t>Zarząd</w:t>
      </w:r>
      <w:r w:rsidR="00401F6D" w:rsidRPr="00BE50BA">
        <w:rPr>
          <w:rFonts w:ascii="Times New Roman" w:hAnsi="Times New Roman"/>
          <w:sz w:val="20"/>
          <w:szCs w:val="20"/>
        </w:rPr>
        <w:t xml:space="preserve"> </w:t>
      </w:r>
      <w:r w:rsidR="00272748" w:rsidRPr="00BE50BA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77777777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1256" w14:textId="77777777" w:rsidR="00401F6D" w:rsidRDefault="00401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25A1" w14:textId="77777777" w:rsidR="00401F6D" w:rsidRDefault="0040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A7926"/>
    <w:rsid w:val="001B09D1"/>
    <w:rsid w:val="001B1301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7AB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D772B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63D69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3572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B5B30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3524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B4BB8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1568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2C52"/>
    <w:rsid w:val="008C7F98"/>
    <w:rsid w:val="008D195F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2629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A75C8"/>
    <w:rsid w:val="00AB6003"/>
    <w:rsid w:val="00AC0845"/>
    <w:rsid w:val="00AC09C6"/>
    <w:rsid w:val="00AD0B04"/>
    <w:rsid w:val="00AD45A7"/>
    <w:rsid w:val="00AD59A8"/>
    <w:rsid w:val="00AE2D06"/>
    <w:rsid w:val="00AE5CFB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4AA7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0BA"/>
    <w:rsid w:val="00BE5540"/>
    <w:rsid w:val="00BF048E"/>
    <w:rsid w:val="00BF20D2"/>
    <w:rsid w:val="00BF2766"/>
    <w:rsid w:val="00BF4ED7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33C7E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0E94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C7A3F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9A0"/>
    <w:rsid w:val="00F13A9E"/>
    <w:rsid w:val="00F16B4C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2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2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7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2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7A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950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5</cp:revision>
  <cp:lastPrinted>2021-11-26T10:42:00Z</cp:lastPrinted>
  <dcterms:created xsi:type="dcterms:W3CDTF">2023-04-02T13:44:00Z</dcterms:created>
  <dcterms:modified xsi:type="dcterms:W3CDTF">2023-04-12T11:59:00Z</dcterms:modified>
</cp:coreProperties>
</file>