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7E21" w14:textId="77777777"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56E66E4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276E2DCB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8DF8D0D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E7F23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333106D" w14:textId="605B112A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NR </w:t>
      </w:r>
      <w:r w:rsidR="00FC47BF" w:rsidRPr="007E7F23">
        <w:rPr>
          <w:rFonts w:ascii="Times New Roman" w:hAnsi="Times New Roman"/>
          <w:b/>
          <w:sz w:val="24"/>
          <w:szCs w:val="24"/>
        </w:rPr>
        <w:t>36/2023</w:t>
      </w:r>
    </w:p>
    <w:p w14:paraId="190A043C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513515" w14:textId="201AA87B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E7F23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4B22BE" w:rsidRPr="007E7F23">
        <w:rPr>
          <w:rFonts w:ascii="Times New Roman" w:hAnsi="Times New Roman"/>
          <w:b/>
          <w:spacing w:val="20"/>
          <w:sz w:val="24"/>
          <w:szCs w:val="24"/>
        </w:rPr>
        <w:t>12</w:t>
      </w:r>
      <w:r w:rsidR="00FC47BF" w:rsidRPr="007E7F23">
        <w:rPr>
          <w:rFonts w:ascii="Times New Roman" w:hAnsi="Times New Roman"/>
          <w:b/>
          <w:spacing w:val="20"/>
          <w:sz w:val="24"/>
          <w:szCs w:val="24"/>
        </w:rPr>
        <w:t>.04.2023</w:t>
      </w:r>
      <w:r w:rsidRPr="007E7F23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366E44D1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3F52C5C4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579C0C0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AE469B5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7B80411" w14:textId="77777777" w:rsidR="00426271" w:rsidRPr="007E7F23" w:rsidRDefault="00426271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TECHNIK ELEKTRORADIOLOGII </w:t>
      </w:r>
    </w:p>
    <w:p w14:paraId="6980ECAB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7F23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12045CED" w14:textId="77777777" w:rsidR="00D8569F" w:rsidRPr="007E7F23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7E7F23">
        <w:rPr>
          <w:rFonts w:ascii="Times New Roman" w:hAnsi="Times New Roman"/>
          <w:b/>
          <w:sz w:val="24"/>
          <w:szCs w:val="24"/>
        </w:rPr>
        <w:t>WÓJTA RADTKEGO</w:t>
      </w:r>
      <w:r w:rsidRPr="007E7F23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4C6DACCA" w14:textId="77777777" w:rsidR="00D8569F" w:rsidRPr="007E7F23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7E7F23">
        <w:rPr>
          <w:rFonts w:ascii="Times New Roman" w:hAnsi="Times New Roman"/>
          <w:b/>
          <w:sz w:val="24"/>
          <w:szCs w:val="24"/>
        </w:rPr>
        <w:t>ŚW. WINCENTEGO A PAULO</w:t>
      </w:r>
    </w:p>
    <w:p w14:paraId="268AA02B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F2F62D8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7EFCE69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UDZIELAJĄCY ZAMÓWIENIA:</w:t>
      </w:r>
    </w:p>
    <w:p w14:paraId="55CE7918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7E7F23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7E7F23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6D087D96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9C6C499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9710B01" w14:textId="77777777" w:rsidR="00D8569F" w:rsidRPr="007E7F23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60C01514" w14:textId="77777777" w:rsidR="00D8569F" w:rsidRPr="007E7F23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F599CD" w14:textId="77777777" w:rsidR="00D8569F" w:rsidRPr="007E7F23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01A18C7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43552D3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CB73BE6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2C81B8D4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79C616E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5526638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5284119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4560BE3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412D8F6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21A1282" w14:textId="77777777" w:rsidR="00D8569F" w:rsidRPr="007E7F23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4D44E775" w14:textId="77777777" w:rsidR="00D8569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6770525C" w14:textId="77777777" w:rsidR="00F4407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1491F9" w14:textId="200E97FC" w:rsidR="00D8569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Załącznik nr 3 - Wzór umowy</w:t>
      </w:r>
      <w:r w:rsidR="00C85CE9" w:rsidRPr="007E7F23">
        <w:rPr>
          <w:rFonts w:ascii="Times New Roman" w:hAnsi="Times New Roman"/>
          <w:sz w:val="20"/>
          <w:szCs w:val="20"/>
        </w:rPr>
        <w:t xml:space="preserve"> </w:t>
      </w:r>
    </w:p>
    <w:p w14:paraId="544C7BE7" w14:textId="77777777" w:rsidR="00D8569F" w:rsidRPr="007E7F23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ab/>
      </w:r>
    </w:p>
    <w:p w14:paraId="153A3944" w14:textId="77777777" w:rsidR="00D8569F" w:rsidRPr="007E7F23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75B3B234" w14:textId="477A164B" w:rsidR="00D8569F" w:rsidRPr="007E7F23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 xml:space="preserve">Gdynia, </w:t>
      </w:r>
      <w:r w:rsidR="00FC47BF" w:rsidRPr="007E7F23">
        <w:rPr>
          <w:rFonts w:ascii="Times New Roman" w:hAnsi="Times New Roman"/>
          <w:b/>
          <w:sz w:val="20"/>
          <w:szCs w:val="20"/>
        </w:rPr>
        <w:t>kwiecień 2023</w:t>
      </w:r>
      <w:r w:rsidRPr="007E7F23">
        <w:rPr>
          <w:rFonts w:ascii="Times New Roman" w:hAnsi="Times New Roman"/>
          <w:b/>
          <w:sz w:val="20"/>
          <w:szCs w:val="20"/>
        </w:rPr>
        <w:t xml:space="preserve"> r. </w:t>
      </w:r>
    </w:p>
    <w:p w14:paraId="09C86031" w14:textId="77777777" w:rsidR="003F324B" w:rsidRPr="007E7F23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671EEF78" w14:textId="77777777" w:rsidR="00D8569F" w:rsidRPr="007E7F23" w:rsidRDefault="00D8569F" w:rsidP="009A0D92">
      <w:pPr>
        <w:spacing w:after="0" w:line="240" w:lineRule="auto"/>
        <w:rPr>
          <w:sz w:val="20"/>
          <w:szCs w:val="20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8D5CD39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E7F23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D2EDC80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>81-519 Gdynia</w:t>
      </w:r>
    </w:p>
    <w:p w14:paraId="79CDD757" w14:textId="77777777" w:rsidR="00D8569F" w:rsidRPr="007E7F23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E7F2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68CB1153" w14:textId="77777777" w:rsidR="00D8569F" w:rsidRPr="007E7F23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51648C92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9719AB4" w14:textId="77777777" w:rsidR="00D8569F" w:rsidRPr="007E7F23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7E7F23">
        <w:rPr>
          <w:rFonts w:ascii="Times New Roman" w:hAnsi="Times New Roman"/>
          <w:sz w:val="20"/>
          <w:szCs w:val="20"/>
        </w:rPr>
        <w:t>(t.j. Dz.U. z 2022 r. poz. 633).</w:t>
      </w:r>
    </w:p>
    <w:p w14:paraId="3648A0D1" w14:textId="77777777" w:rsidR="00D8569F" w:rsidRPr="007E7F23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4E38F6" w14:textId="77777777" w:rsidR="00D8569F" w:rsidRPr="007E7F23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2EBF056" w14:textId="77777777" w:rsidR="00426271" w:rsidRPr="007E7F23" w:rsidRDefault="00426271" w:rsidP="00426271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85021753"/>
      <w:r w:rsidRPr="007E7F23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elektroradiologii dla </w:t>
      </w:r>
      <w:r w:rsidRPr="007E7F23">
        <w:rPr>
          <w:rFonts w:ascii="Times New Roman" w:hAnsi="Times New Roman"/>
          <w:sz w:val="20"/>
          <w:szCs w:val="20"/>
        </w:rPr>
        <w:t xml:space="preserve">Spółki </w:t>
      </w:r>
      <w:r w:rsidRPr="007E7F23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7E7F23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7E7F23">
        <w:rPr>
          <w:rFonts w:ascii="Times New Roman" w:hAnsi="Times New Roman"/>
          <w:sz w:val="20"/>
          <w:szCs w:val="20"/>
        </w:rPr>
        <w:t>w lokalizacji ul. Wójta Radtkego1, Gdynia – Szpital Św. Wincentego a Paulo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E7F23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7E7F23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7E7F23">
        <w:rPr>
          <w:rFonts w:ascii="Times New Roman" w:hAnsi="Times New Roman"/>
          <w:bCs/>
          <w:sz w:val="20"/>
          <w:szCs w:val="20"/>
        </w:rPr>
        <w:t>w następującym zakresie</w:t>
      </w:r>
      <w:r w:rsidRPr="007E7F23">
        <w:rPr>
          <w:rFonts w:ascii="Times New Roman" w:hAnsi="Times New Roman"/>
          <w:bCs/>
          <w:i/>
          <w:sz w:val="20"/>
          <w:szCs w:val="20"/>
        </w:rPr>
        <w:t>:</w:t>
      </w:r>
    </w:p>
    <w:p w14:paraId="506FEB35" w14:textId="77777777" w:rsidR="00767EDE" w:rsidRPr="007E7F23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93DE3A8" w14:textId="77777777" w:rsidR="00FC47BF" w:rsidRPr="007E7F23" w:rsidRDefault="00FC47BF" w:rsidP="00FC47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7E7F23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elektroradiologii w </w:t>
      </w:r>
      <w:bookmarkEnd w:id="1"/>
      <w:r w:rsidRPr="007E7F23">
        <w:rPr>
          <w:rFonts w:ascii="Times New Roman" w:hAnsi="Times New Roman"/>
          <w:b/>
          <w:sz w:val="20"/>
          <w:szCs w:val="20"/>
          <w:u w:val="single"/>
        </w:rPr>
        <w:t>Pracowni Diagnostyki Obrazowej;</w:t>
      </w:r>
    </w:p>
    <w:p w14:paraId="2688DC19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B706FF0" w14:textId="6922B2D2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FC47BF" w:rsidRPr="007E7F23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 xml:space="preserve"> elektroradiologii w Pracowni Diagnostyki Obrazowej w lokalizacji w Gdyni przy ul. Wójta Radtkego 1, w ramach dyżurów medycznych trwających od 6 godzin do 12 godzin w trybie 24 godzinnym, zgodnie z harmonogramem ustalonym przez Udzielającego zamówienia.</w:t>
      </w:r>
    </w:p>
    <w:p w14:paraId="5383479E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5F54EF" w14:textId="77A94A7E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Udzielający zamówienia dysponuje do wypracowania przez technika elektroradiologii łączną pulą godzin wynoszącą średniomiesięcznie </w:t>
      </w:r>
      <w:r w:rsidR="00FC47BF" w:rsidRPr="007E7F23">
        <w:rPr>
          <w:rFonts w:ascii="Times New Roman" w:hAnsi="Times New Roman"/>
          <w:sz w:val="20"/>
          <w:szCs w:val="20"/>
        </w:rPr>
        <w:t>20</w:t>
      </w:r>
      <w:r w:rsidRPr="007E7F23">
        <w:rPr>
          <w:rFonts w:ascii="Times New Roman" w:hAnsi="Times New Roman"/>
          <w:sz w:val="20"/>
          <w:szCs w:val="20"/>
        </w:rPr>
        <w:t xml:space="preserve">0 h.  </w:t>
      </w:r>
    </w:p>
    <w:p w14:paraId="5A4A3B2D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CD0BFB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Załącznik nr </w:t>
      </w:r>
      <w:r w:rsidRPr="007E7F2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E7F2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15185D6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881AB6" w14:textId="202DD329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FC47BF" w:rsidRPr="007E7F23">
        <w:rPr>
          <w:rFonts w:ascii="Times New Roman" w:hAnsi="Times New Roman"/>
          <w:bCs/>
          <w:sz w:val="20"/>
          <w:szCs w:val="20"/>
        </w:rPr>
        <w:t>12 miesięcy</w:t>
      </w:r>
      <w:r w:rsidRPr="007E7F2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375AC42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5E286E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43ED3002" w14:textId="77777777" w:rsidR="004E367F" w:rsidRPr="007E7F23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7D579A89" w14:textId="77777777" w:rsidR="00D8569F" w:rsidRPr="007E7F23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7E7F23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24D0637F" w14:textId="77777777" w:rsidR="00426271" w:rsidRPr="007E7F23" w:rsidRDefault="00426271" w:rsidP="00426271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6985BE00" w14:textId="77777777" w:rsidR="00426271" w:rsidRPr="007E7F23" w:rsidRDefault="00426271" w:rsidP="008E4627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2" w:name="_Hlk102650074"/>
      <w:r w:rsidRPr="007E7F23">
        <w:rPr>
          <w:rFonts w:ascii="Times New Roman" w:hAnsi="Times New Roman"/>
          <w:sz w:val="20"/>
          <w:szCs w:val="20"/>
        </w:rPr>
        <w:t>(t.j. Dz.U. z 2022 r. poz. 633)</w:t>
      </w:r>
      <w:bookmarkEnd w:id="2"/>
      <w:r w:rsidRPr="007E7F23">
        <w:rPr>
          <w:rFonts w:ascii="Times New Roman" w:hAnsi="Times New Roman"/>
          <w:sz w:val="20"/>
          <w:szCs w:val="20"/>
        </w:rPr>
        <w:t xml:space="preserve"> i pozostałych przepisach;</w:t>
      </w:r>
    </w:p>
    <w:p w14:paraId="4AD6EF0D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29D9286" w14:textId="77777777" w:rsidR="00426271" w:rsidRPr="007E7F23" w:rsidRDefault="00426271" w:rsidP="008E462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20AFF7C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5AF82BF6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  <w:lang w:eastAsia="pl-PL"/>
        </w:rPr>
        <w:t>posiadające</w:t>
      </w:r>
      <w:r w:rsidRPr="007E7F2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7DBB5621" w14:textId="77777777" w:rsidR="00426271" w:rsidRPr="007E7F23" w:rsidRDefault="00426271" w:rsidP="008E4627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3CBFDCD6" w14:textId="15C58D4B" w:rsidR="00FC47BF" w:rsidRPr="007E7F23" w:rsidRDefault="00FC47BF" w:rsidP="004B22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bookmarkStart w:id="3" w:name="_Hlk102650441"/>
      <w:r w:rsidRPr="007E7F23">
        <w:rPr>
          <w:rFonts w:ascii="Times New Roman" w:hAnsi="Times New Roman"/>
          <w:sz w:val="20"/>
          <w:szCs w:val="20"/>
        </w:rPr>
        <w:t xml:space="preserve"> oraz dodatkowo </w:t>
      </w:r>
      <w:bookmarkEnd w:id="3"/>
      <w:r w:rsidRPr="007E7F23">
        <w:rPr>
          <w:rFonts w:ascii="Times New Roman" w:hAnsi="Times New Roman"/>
          <w:sz w:val="20"/>
          <w:szCs w:val="20"/>
        </w:rPr>
        <w:t xml:space="preserve">preferowane jest doświadczenie w wykonywaniu pracy na urządzeniu do tomografii komputerowej, obsługa i wykonywanie badań na cyfrowych aparatach rentgenowskich, samodzielność pracy w </w:t>
      </w:r>
      <w:r w:rsidRPr="007E7F23">
        <w:rPr>
          <w:rFonts w:ascii="Times New Roman" w:hAnsi="Times New Roman"/>
          <w:sz w:val="20"/>
          <w:szCs w:val="20"/>
        </w:rPr>
        <w:lastRenderedPageBreak/>
        <w:t>pracowniach diagnostyki obrazowej (TK, RTG) oraz w warunkach Szpitalnego Oddziału Ratunkowego</w:t>
      </w:r>
      <w:r w:rsidR="004B22BE" w:rsidRPr="007E7F23">
        <w:rPr>
          <w:rFonts w:ascii="Times New Roman" w:hAnsi="Times New Roman"/>
          <w:sz w:val="20"/>
          <w:szCs w:val="20"/>
        </w:rPr>
        <w:t>.</w:t>
      </w:r>
    </w:p>
    <w:p w14:paraId="2C94E24E" w14:textId="77777777" w:rsidR="00426271" w:rsidRPr="007E7F23" w:rsidRDefault="00426271" w:rsidP="0042627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0F9F7303" w14:textId="513B5B9F" w:rsidR="00FC47BF" w:rsidRPr="007E7F23" w:rsidRDefault="00426271" w:rsidP="00FC47BF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</w:t>
      </w:r>
      <w:r w:rsidR="00BF69BD" w:rsidRPr="007E7F23">
        <w:rPr>
          <w:sz w:val="20"/>
          <w:szCs w:val="20"/>
        </w:rPr>
        <w:t xml:space="preserve">pismo </w:t>
      </w:r>
      <w:r w:rsidRPr="007E7F23">
        <w:rPr>
          <w:sz w:val="20"/>
          <w:szCs w:val="20"/>
        </w:rPr>
        <w:t xml:space="preserve"> o rozwiązanie łączącej go ze Spółką Szpitale Pomorskie Sp. z o.o. w Gdyni </w:t>
      </w:r>
      <w:r w:rsidR="00FC47BF" w:rsidRPr="007E7F23">
        <w:rPr>
          <w:sz w:val="20"/>
          <w:szCs w:val="20"/>
        </w:rPr>
        <w:t xml:space="preserve">1. umowy zgodnie z okresem wypowiedzenia wynikającym z tej  umowy. </w:t>
      </w:r>
    </w:p>
    <w:p w14:paraId="29F9589E" w14:textId="77777777" w:rsidR="00FC47BF" w:rsidRPr="007E7F23" w:rsidRDefault="00FC47BF" w:rsidP="00FC47BF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  <w:u w:val="single"/>
        </w:rPr>
      </w:pPr>
    </w:p>
    <w:p w14:paraId="3A3E9AA3" w14:textId="730BE266" w:rsidR="00426271" w:rsidRPr="007E7F23" w:rsidRDefault="00426271" w:rsidP="00FC47BF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0EBF30BD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57BD8E1D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7E7F23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Pr="007E7F23">
        <w:rPr>
          <w:color w:val="auto"/>
          <w:sz w:val="20"/>
          <w:szCs w:val="20"/>
        </w:rPr>
        <w:t>, a do uzyskania dodatkowej punktacji - opinia przełożonego o nienagannej pracy za podany okres – zgodnie z danymi zaoferowanymi na formularzu ofertowym – kryteria oceny punktowej.</w:t>
      </w:r>
    </w:p>
    <w:p w14:paraId="1E01C501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44EF825E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3369232C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63770C59" w14:textId="77777777" w:rsidR="00426271" w:rsidRPr="007E7F23" w:rsidRDefault="00426271" w:rsidP="00426271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*Przedstawiciel Oferenta załącza stosowne pełnomocnictwo</w:t>
      </w:r>
    </w:p>
    <w:p w14:paraId="6921A977" w14:textId="77777777" w:rsidR="00426271" w:rsidRPr="007E7F23" w:rsidRDefault="00426271" w:rsidP="00426271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4B6F3317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0407D2AD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F4663E5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5A733A28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18AF4F0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1AE35DF4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E7F23">
        <w:rPr>
          <w:color w:val="auto"/>
          <w:sz w:val="20"/>
          <w:szCs w:val="20"/>
          <w:u w:val="single"/>
        </w:rPr>
        <w:t>należy dołączyć oryginał pełnomocnictwa lub kopię,</w:t>
      </w:r>
      <w:r w:rsidRPr="007E7F23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1F98070D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2653340C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61007E48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E7F23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E7F23">
        <w:rPr>
          <w:color w:val="auto"/>
          <w:sz w:val="20"/>
          <w:szCs w:val="20"/>
          <w:u w:val="single"/>
        </w:rPr>
        <w:t>.</w:t>
      </w:r>
    </w:p>
    <w:p w14:paraId="6AF98CC2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14:paraId="0299F14E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66CAF681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Oferenci ponoszą wszystkie koszty związane z przygotowaniem i złożeniem oferty.</w:t>
      </w:r>
    </w:p>
    <w:p w14:paraId="135FA369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 powinna być trwale zabezpieczona uniemożliwiając zmianę jej zawartości.</w:t>
      </w:r>
    </w:p>
    <w:p w14:paraId="570CB6E1" w14:textId="3DD6DE8F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E7F23">
        <w:rPr>
          <w:b/>
          <w:bCs/>
          <w:color w:val="auto"/>
          <w:sz w:val="20"/>
          <w:szCs w:val="20"/>
        </w:rPr>
        <w:t xml:space="preserve">„Szpitale Pomorskie w Gdyni Sp. z o.o., ul. Powstania Styczniowego 1, 81-519 Gdynia - Konkurs ofert nr </w:t>
      </w:r>
      <w:r w:rsidR="00FC47BF" w:rsidRPr="007E7F23">
        <w:rPr>
          <w:b/>
          <w:bCs/>
          <w:color w:val="auto"/>
          <w:sz w:val="20"/>
          <w:szCs w:val="20"/>
        </w:rPr>
        <w:t>36/2023</w:t>
      </w:r>
      <w:r w:rsidRPr="007E7F23">
        <w:rPr>
          <w:b/>
          <w:bCs/>
          <w:color w:val="auto"/>
          <w:sz w:val="20"/>
          <w:szCs w:val="20"/>
        </w:rPr>
        <w:t xml:space="preserve"> </w:t>
      </w:r>
      <w:r w:rsidRPr="007E7F23">
        <w:rPr>
          <w:b/>
          <w:color w:val="auto"/>
          <w:sz w:val="20"/>
          <w:szCs w:val="20"/>
        </w:rPr>
        <w:t>– (zakres oferty).</w:t>
      </w:r>
      <w:r w:rsidRPr="007E7F23">
        <w:rPr>
          <w:b/>
          <w:bCs/>
          <w:color w:val="auto"/>
          <w:sz w:val="20"/>
          <w:szCs w:val="20"/>
        </w:rPr>
        <w:t xml:space="preserve"> Nie otwierać przed </w:t>
      </w:r>
      <w:r w:rsidR="004B22BE" w:rsidRPr="007E7F23">
        <w:rPr>
          <w:b/>
          <w:bCs/>
          <w:color w:val="auto"/>
          <w:sz w:val="20"/>
          <w:szCs w:val="20"/>
        </w:rPr>
        <w:t>26</w:t>
      </w:r>
      <w:r w:rsidR="00FC47BF" w:rsidRPr="007E7F23">
        <w:rPr>
          <w:b/>
          <w:bCs/>
          <w:color w:val="auto"/>
          <w:sz w:val="20"/>
          <w:szCs w:val="20"/>
        </w:rPr>
        <w:t>.04.2023</w:t>
      </w:r>
      <w:r w:rsidRPr="007E7F23">
        <w:rPr>
          <w:b/>
          <w:bCs/>
          <w:color w:val="auto"/>
          <w:sz w:val="20"/>
          <w:szCs w:val="20"/>
        </w:rPr>
        <w:t xml:space="preserve"> r. o godz. </w:t>
      </w:r>
      <w:r w:rsidR="00FC47BF" w:rsidRPr="007E7F23">
        <w:rPr>
          <w:b/>
          <w:bCs/>
          <w:color w:val="auto"/>
          <w:sz w:val="20"/>
          <w:szCs w:val="20"/>
        </w:rPr>
        <w:t>10</w:t>
      </w:r>
      <w:r w:rsidRPr="007E7F23">
        <w:rPr>
          <w:b/>
          <w:bCs/>
          <w:color w:val="auto"/>
          <w:sz w:val="20"/>
          <w:szCs w:val="20"/>
        </w:rPr>
        <w:t>.00”</w:t>
      </w:r>
      <w:r w:rsidRPr="007E7F23">
        <w:rPr>
          <w:color w:val="auto"/>
          <w:sz w:val="20"/>
          <w:szCs w:val="20"/>
        </w:rPr>
        <w:t xml:space="preserve"> – składać w Kancelarii Spółki, budynek nr 6/ parter, tel. (58) 72 60 115 lub 334 </w:t>
      </w:r>
      <w:r w:rsidRPr="007E7F23">
        <w:rPr>
          <w:b/>
          <w:color w:val="auto"/>
          <w:sz w:val="20"/>
          <w:szCs w:val="20"/>
        </w:rPr>
        <w:t xml:space="preserve">do dnia </w:t>
      </w:r>
      <w:r w:rsidR="004B22BE" w:rsidRPr="007E7F23">
        <w:rPr>
          <w:b/>
          <w:color w:val="auto"/>
          <w:sz w:val="20"/>
          <w:szCs w:val="20"/>
        </w:rPr>
        <w:t>26</w:t>
      </w:r>
      <w:r w:rsidR="00FC47BF" w:rsidRPr="007E7F23">
        <w:rPr>
          <w:b/>
          <w:color w:val="auto"/>
          <w:sz w:val="20"/>
          <w:szCs w:val="20"/>
        </w:rPr>
        <w:t>.04.2023</w:t>
      </w:r>
      <w:r w:rsidRPr="007E7F23">
        <w:rPr>
          <w:b/>
          <w:color w:val="auto"/>
          <w:sz w:val="20"/>
          <w:szCs w:val="20"/>
        </w:rPr>
        <w:t xml:space="preserve"> r. do godz. 8.30.</w:t>
      </w:r>
    </w:p>
    <w:p w14:paraId="1DD0B75F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6B1784FC" w14:textId="719D5621" w:rsidR="00426271" w:rsidRPr="007E7F23" w:rsidRDefault="00426271" w:rsidP="008E462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7F23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FC47BF" w:rsidRPr="007E7F23">
        <w:rPr>
          <w:rFonts w:ascii="Times New Roman" w:hAnsi="Times New Roman"/>
          <w:sz w:val="20"/>
          <w:szCs w:val="20"/>
        </w:rPr>
        <w:t>Kontraktów</w:t>
      </w:r>
      <w:r w:rsidRPr="007E7F23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</w:t>
      </w:r>
      <w:bookmarkStart w:id="4" w:name="_GoBack"/>
      <w:bookmarkEnd w:id="4"/>
      <w:r w:rsidRPr="007E7F23">
        <w:rPr>
          <w:rFonts w:ascii="Times New Roman" w:hAnsi="Times New Roman"/>
          <w:sz w:val="20"/>
          <w:szCs w:val="20"/>
        </w:rPr>
        <w:t xml:space="preserve">:30 – 14:30, tel. (58) 72 60 425 zaś w sprawach merytorycznych – Dyrektor ds. </w:t>
      </w:r>
      <w:r w:rsidR="00032B9A" w:rsidRPr="007E7F23">
        <w:rPr>
          <w:rFonts w:ascii="Times New Roman" w:hAnsi="Times New Roman"/>
          <w:sz w:val="20"/>
          <w:szCs w:val="20"/>
        </w:rPr>
        <w:t>Medycznych</w:t>
      </w:r>
      <w:r w:rsidRPr="007E7F23">
        <w:rPr>
          <w:rFonts w:ascii="Times New Roman" w:hAnsi="Times New Roman"/>
          <w:sz w:val="20"/>
          <w:szCs w:val="20"/>
        </w:rPr>
        <w:t xml:space="preserve"> - tel. (58) 72 60 </w:t>
      </w:r>
      <w:r w:rsidR="00032B9A" w:rsidRPr="007E7F23">
        <w:rPr>
          <w:rFonts w:ascii="Times New Roman" w:hAnsi="Times New Roman"/>
          <w:sz w:val="20"/>
          <w:szCs w:val="20"/>
        </w:rPr>
        <w:t>119</w:t>
      </w:r>
      <w:r w:rsidRPr="007E7F23">
        <w:rPr>
          <w:rFonts w:ascii="Times New Roman" w:hAnsi="Times New Roman"/>
          <w:sz w:val="20"/>
          <w:szCs w:val="20"/>
        </w:rPr>
        <w:t>.</w:t>
      </w:r>
    </w:p>
    <w:p w14:paraId="0055B0B6" w14:textId="0ED991CE" w:rsidR="00426271" w:rsidRPr="007E7F23" w:rsidRDefault="00426271" w:rsidP="008E462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</w:t>
      </w:r>
      <w:r w:rsidR="00FC47BF" w:rsidRPr="007E7F23">
        <w:rPr>
          <w:rFonts w:ascii="Times New Roman" w:hAnsi="Times New Roman"/>
          <w:sz w:val="20"/>
          <w:szCs w:val="20"/>
        </w:rPr>
        <w:t xml:space="preserve">Kontraktów </w:t>
      </w:r>
      <w:r w:rsidRPr="007E7F23">
        <w:rPr>
          <w:rFonts w:ascii="Times New Roman" w:hAnsi="Times New Roman"/>
          <w:sz w:val="20"/>
          <w:szCs w:val="20"/>
        </w:rPr>
        <w:t xml:space="preserve">– budynek nr 6, I p. - pok. nr 111 w dniach od poniedziałku do piątku w godz. 7:30 – 14:30, tel. (58) 72 60 425 </w:t>
      </w:r>
      <w:r w:rsidRPr="007E7F23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E7F23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</w:t>
      </w:r>
      <w:r w:rsidR="008D59A5" w:rsidRPr="007E7F23">
        <w:rPr>
          <w:rFonts w:ascii="Times New Roman" w:hAnsi="Times New Roman"/>
          <w:sz w:val="20"/>
          <w:szCs w:val="20"/>
        </w:rPr>
        <w:t>pomorskie</w:t>
      </w:r>
      <w:r w:rsidRPr="007E7F23">
        <w:rPr>
          <w:rFonts w:ascii="Times New Roman" w:hAnsi="Times New Roman"/>
          <w:sz w:val="20"/>
          <w:szCs w:val="20"/>
        </w:rPr>
        <w:t>.eu.</w:t>
      </w:r>
      <w:r w:rsidR="00FC47BF" w:rsidRPr="007E7F23">
        <w:rPr>
          <w:rFonts w:ascii="Times New Roman" w:hAnsi="Times New Roman"/>
          <w:sz w:val="20"/>
          <w:szCs w:val="20"/>
        </w:rPr>
        <w:t xml:space="preserve"> </w:t>
      </w:r>
      <w:r w:rsidRPr="007E7F23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7268DEA7" w14:textId="77777777" w:rsidR="00426271" w:rsidRPr="007E7F23" w:rsidRDefault="00426271" w:rsidP="00426271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3C3290C6" w14:textId="1A8DAD71" w:rsidR="00426271" w:rsidRPr="007E7F23" w:rsidRDefault="00426271" w:rsidP="008E4627">
      <w:pPr>
        <w:pStyle w:val="western"/>
        <w:numPr>
          <w:ilvl w:val="0"/>
          <w:numId w:val="10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E7F23">
        <w:rPr>
          <w:b/>
          <w:bCs/>
          <w:color w:val="auto"/>
          <w:sz w:val="20"/>
          <w:szCs w:val="20"/>
        </w:rPr>
        <w:t xml:space="preserve">w Kancelarii Spółki, </w:t>
      </w:r>
      <w:r w:rsidRPr="007E7F23">
        <w:rPr>
          <w:color w:val="auto"/>
          <w:sz w:val="20"/>
          <w:szCs w:val="20"/>
        </w:rPr>
        <w:t>budynek nr 6/parter, tel. (58) 72 60 115 lub 334</w:t>
      </w:r>
      <w:r w:rsidR="00FC47BF" w:rsidRPr="007E7F23">
        <w:rPr>
          <w:color w:val="auto"/>
          <w:sz w:val="20"/>
          <w:szCs w:val="20"/>
        </w:rPr>
        <w:t xml:space="preserve"> </w:t>
      </w:r>
      <w:r w:rsidR="00FC47BF" w:rsidRPr="007E7F23">
        <w:rPr>
          <w:sz w:val="20"/>
          <w:szCs w:val="20"/>
        </w:rPr>
        <w:t xml:space="preserve">lub w Kancelarii HR, budynek nr 6/I p., tel. (58) 72 60 470 </w:t>
      </w:r>
      <w:r w:rsidRPr="007E7F23">
        <w:rPr>
          <w:color w:val="auto"/>
          <w:sz w:val="20"/>
          <w:szCs w:val="20"/>
        </w:rPr>
        <w:t xml:space="preserve"> - </w:t>
      </w:r>
      <w:r w:rsidRPr="007E7F23">
        <w:rPr>
          <w:b/>
          <w:color w:val="auto"/>
          <w:sz w:val="20"/>
          <w:szCs w:val="20"/>
        </w:rPr>
        <w:t>do</w:t>
      </w:r>
      <w:r w:rsidRPr="007E7F23">
        <w:rPr>
          <w:b/>
          <w:bCs/>
          <w:color w:val="auto"/>
          <w:sz w:val="20"/>
          <w:szCs w:val="20"/>
        </w:rPr>
        <w:t xml:space="preserve"> dnia </w:t>
      </w:r>
      <w:r w:rsidR="004B22BE" w:rsidRPr="007E7F23">
        <w:rPr>
          <w:b/>
          <w:bCs/>
          <w:color w:val="auto"/>
          <w:sz w:val="20"/>
          <w:szCs w:val="20"/>
        </w:rPr>
        <w:t>26</w:t>
      </w:r>
      <w:r w:rsidR="00FC47BF" w:rsidRPr="007E7F23">
        <w:rPr>
          <w:b/>
          <w:bCs/>
          <w:color w:val="auto"/>
          <w:sz w:val="20"/>
          <w:szCs w:val="20"/>
        </w:rPr>
        <w:t>.04.2023</w:t>
      </w:r>
      <w:r w:rsidRPr="007E7F23">
        <w:rPr>
          <w:b/>
          <w:bCs/>
          <w:color w:val="auto"/>
          <w:sz w:val="20"/>
          <w:szCs w:val="20"/>
        </w:rPr>
        <w:t xml:space="preserve"> r. do godz. 8.30.</w:t>
      </w:r>
    </w:p>
    <w:p w14:paraId="7AE8D790" w14:textId="77777777" w:rsidR="00426271" w:rsidRPr="007E7F23" w:rsidRDefault="00426271" w:rsidP="008E4627">
      <w:pPr>
        <w:pStyle w:val="western"/>
        <w:numPr>
          <w:ilvl w:val="0"/>
          <w:numId w:val="10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51A2B522" w14:textId="77777777" w:rsidR="00426271" w:rsidRPr="007E7F23" w:rsidRDefault="00426271" w:rsidP="008E4627">
      <w:pPr>
        <w:pStyle w:val="western"/>
        <w:numPr>
          <w:ilvl w:val="0"/>
          <w:numId w:val="10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6A0BC313" w14:textId="45E4C00F" w:rsidR="00426271" w:rsidRPr="007E7F23" w:rsidRDefault="00426271" w:rsidP="008E4627">
      <w:pPr>
        <w:pStyle w:val="western"/>
        <w:numPr>
          <w:ilvl w:val="0"/>
          <w:numId w:val="10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E7F23">
        <w:rPr>
          <w:b/>
          <w:color w:val="auto"/>
          <w:sz w:val="20"/>
          <w:szCs w:val="20"/>
        </w:rPr>
        <w:t xml:space="preserve">budynek nr 6, II p. </w:t>
      </w:r>
      <w:r w:rsidRPr="007E7F23">
        <w:rPr>
          <w:b/>
          <w:bCs/>
          <w:color w:val="auto"/>
          <w:sz w:val="20"/>
          <w:szCs w:val="20"/>
        </w:rPr>
        <w:t xml:space="preserve">w dniu </w:t>
      </w:r>
      <w:r w:rsidR="004B22BE" w:rsidRPr="007E7F23">
        <w:rPr>
          <w:b/>
          <w:bCs/>
          <w:color w:val="auto"/>
          <w:sz w:val="20"/>
          <w:szCs w:val="20"/>
        </w:rPr>
        <w:t>26</w:t>
      </w:r>
      <w:r w:rsidR="00FC47BF" w:rsidRPr="007E7F23">
        <w:rPr>
          <w:b/>
          <w:bCs/>
          <w:color w:val="auto"/>
          <w:sz w:val="20"/>
          <w:szCs w:val="20"/>
        </w:rPr>
        <w:t>.04.2023</w:t>
      </w:r>
      <w:r w:rsidRPr="007E7F23">
        <w:rPr>
          <w:b/>
          <w:bCs/>
          <w:color w:val="auto"/>
          <w:sz w:val="20"/>
          <w:szCs w:val="20"/>
        </w:rPr>
        <w:t xml:space="preserve"> r. o godz. </w:t>
      </w:r>
      <w:r w:rsidR="00FC47BF" w:rsidRPr="007E7F23">
        <w:rPr>
          <w:b/>
          <w:bCs/>
          <w:color w:val="auto"/>
          <w:sz w:val="20"/>
          <w:szCs w:val="20"/>
        </w:rPr>
        <w:t>10</w:t>
      </w:r>
      <w:r w:rsidRPr="007E7F23">
        <w:rPr>
          <w:b/>
          <w:bCs/>
          <w:color w:val="auto"/>
          <w:sz w:val="20"/>
          <w:szCs w:val="20"/>
        </w:rPr>
        <w:t xml:space="preserve">.00. </w:t>
      </w:r>
    </w:p>
    <w:p w14:paraId="6047950E" w14:textId="77777777" w:rsidR="00426271" w:rsidRPr="007E7F23" w:rsidRDefault="00426271" w:rsidP="00426271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352E1C2B" w14:textId="77777777" w:rsidR="00426271" w:rsidRPr="007E7F23" w:rsidRDefault="00426271" w:rsidP="008E4627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4FB6E8B" w14:textId="77777777" w:rsidR="00426271" w:rsidRPr="007E7F23" w:rsidRDefault="00426271" w:rsidP="008E4627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CCAAED" w14:textId="77777777" w:rsidR="00426271" w:rsidRPr="007E7F23" w:rsidRDefault="00426271" w:rsidP="0042627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52C63D88" w14:textId="77777777" w:rsidR="00426271" w:rsidRPr="007E7F23" w:rsidRDefault="00426271" w:rsidP="00426271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E7F23">
        <w:rPr>
          <w:b/>
          <w:bCs/>
          <w:color w:val="auto"/>
          <w:sz w:val="20"/>
          <w:szCs w:val="20"/>
        </w:rPr>
        <w:br/>
        <w:t>C - cena (80%)</w:t>
      </w:r>
    </w:p>
    <w:p w14:paraId="1A3378EE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43B2F2DD" w14:textId="77777777" w:rsidR="00426271" w:rsidRPr="007E7F23" w:rsidRDefault="00426271" w:rsidP="00426271">
      <w:pPr>
        <w:spacing w:before="40" w:after="40" w:line="240" w:lineRule="auto"/>
        <w:rPr>
          <w:sz w:val="20"/>
          <w:szCs w:val="20"/>
        </w:rPr>
      </w:pPr>
      <w:r w:rsidRPr="007E7F23">
        <w:rPr>
          <w:b/>
          <w:bCs/>
          <w:sz w:val="20"/>
          <w:szCs w:val="20"/>
        </w:rPr>
        <w:t xml:space="preserve">Cena </w:t>
      </w:r>
      <w:r w:rsidRPr="007E7F23">
        <w:rPr>
          <w:sz w:val="20"/>
          <w:szCs w:val="20"/>
        </w:rPr>
        <w:t xml:space="preserve">proponowanych usług medycznych – waga </w:t>
      </w:r>
      <w:r w:rsidRPr="007E7F23">
        <w:rPr>
          <w:b/>
          <w:bCs/>
          <w:sz w:val="20"/>
          <w:szCs w:val="20"/>
        </w:rPr>
        <w:t>80%</w:t>
      </w:r>
    </w:p>
    <w:p w14:paraId="431BEF29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najniższa cena oferty dla danej pozycji</w:t>
      </w:r>
    </w:p>
    <w:p w14:paraId="21B2E0CC" w14:textId="77777777" w:rsidR="00426271" w:rsidRPr="007E7F23" w:rsidRDefault="00426271" w:rsidP="0042627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6666B0F9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cena badanej oferty </w:t>
      </w:r>
    </w:p>
    <w:p w14:paraId="0CA02983" w14:textId="77777777" w:rsidR="00426271" w:rsidRPr="007E7F23" w:rsidRDefault="00426271" w:rsidP="0042627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lastRenderedPageBreak/>
        <w:t>Ocenie podlegać będzie cena oferty wyliczona według kalkulacji wskazanej w Załączniku nr 1. Do oceny kryterium CENA brana będzie pod uwagę cena (Cena ofertowa) wskazanego zakresu.</w:t>
      </w:r>
    </w:p>
    <w:p w14:paraId="77652D06" w14:textId="77777777" w:rsidR="00426271" w:rsidRPr="007E7F23" w:rsidRDefault="00426271" w:rsidP="00426271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7F7D4659" w14:textId="77777777" w:rsidR="00426271" w:rsidRPr="007E7F23" w:rsidRDefault="00426271" w:rsidP="0042627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E7F23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E7F23">
        <w:rPr>
          <w:b/>
          <w:bCs/>
          <w:color w:val="auto"/>
          <w:sz w:val="20"/>
          <w:szCs w:val="20"/>
        </w:rPr>
        <w:t>20%</w:t>
      </w:r>
    </w:p>
    <w:p w14:paraId="0400B840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liczba pkt w badanej ofercie </w:t>
      </w:r>
    </w:p>
    <w:p w14:paraId="2AA922BA" w14:textId="77777777" w:rsidR="00426271" w:rsidRPr="007E7F23" w:rsidRDefault="00426271" w:rsidP="0042627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35A60B3E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najwyższa liczba pkt wykazana w złożonych ofertach</w:t>
      </w:r>
    </w:p>
    <w:p w14:paraId="3E0A22EA" w14:textId="77777777" w:rsidR="00426271" w:rsidRPr="007E7F23" w:rsidRDefault="00426271" w:rsidP="0042627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5EA393C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25A27E8D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65DDB333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X. </w:t>
      </w:r>
      <w:r w:rsidRPr="007E7F23">
        <w:rPr>
          <w:b/>
          <w:bCs/>
          <w:color w:val="auto"/>
          <w:sz w:val="20"/>
          <w:szCs w:val="20"/>
          <w:u w:val="single"/>
        </w:rPr>
        <w:t>SPOSÓB ROZPATRZENIA OFERTY</w:t>
      </w:r>
    </w:p>
    <w:p w14:paraId="05308C6A" w14:textId="77777777" w:rsidR="00426271" w:rsidRPr="007E7F23" w:rsidRDefault="00426271" w:rsidP="008E4627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32876CAA" w14:textId="77777777" w:rsidR="00426271" w:rsidRPr="007E7F23" w:rsidRDefault="00426271" w:rsidP="008E462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0608B67" w14:textId="77777777" w:rsidR="00426271" w:rsidRPr="007E7F23" w:rsidRDefault="00426271" w:rsidP="008E4627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2D0B97F" w14:textId="637F92E3" w:rsidR="00426271" w:rsidRPr="007E7F23" w:rsidRDefault="00426271" w:rsidP="008E46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</w:t>
      </w:r>
      <w:r w:rsidR="00DF3C86" w:rsidRPr="007E7F23">
        <w:rPr>
          <w:rFonts w:ascii="Times New Roman" w:hAnsi="Times New Roman"/>
          <w:sz w:val="20"/>
          <w:szCs w:val="20"/>
        </w:rPr>
        <w:t>t.j. Dz.U. z 2022 r. poz. 2561 ze zm.</w:t>
      </w: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7C69171F" w14:textId="77777777" w:rsidR="00426271" w:rsidRPr="007E7F23" w:rsidRDefault="00426271" w:rsidP="008E4627">
      <w:pPr>
        <w:pStyle w:val="western"/>
        <w:numPr>
          <w:ilvl w:val="0"/>
          <w:numId w:val="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 niniejszym postępowaniu odrzuca się ofertę:</w:t>
      </w:r>
    </w:p>
    <w:p w14:paraId="66A9063B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5.1. złożoną po terminie;</w:t>
      </w:r>
    </w:p>
    <w:p w14:paraId="7D60FCF1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5.2. zawierającą nieprawdziwe informacje;</w:t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</w:p>
    <w:p w14:paraId="0CD49EE4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</w:p>
    <w:p w14:paraId="53E055B0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5.4. jeżeli zawiera rażąco niską cenę w stosunku do przedmiotu zamówienia;</w:t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</w:p>
    <w:p w14:paraId="60441801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5.5. jeżeli jest nieważna na podstawie odrębnych przepisów;</w:t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</w:p>
    <w:p w14:paraId="2F59BAC0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5.6. jeżeli Oferent złożył ofertę alternatywną;</w:t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</w:p>
    <w:p w14:paraId="205E302B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  <w:r w:rsidRPr="007E7F23">
        <w:rPr>
          <w:color w:val="auto"/>
          <w:sz w:val="20"/>
          <w:szCs w:val="20"/>
        </w:rPr>
        <w:tab/>
      </w:r>
    </w:p>
    <w:p w14:paraId="586AA1FC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DD51B83" w14:textId="77777777" w:rsidR="00426271" w:rsidRPr="007E7F23" w:rsidRDefault="00426271" w:rsidP="008E4627">
      <w:pPr>
        <w:pStyle w:val="western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438D37B2" w14:textId="77777777" w:rsidR="00426271" w:rsidRPr="007E7F23" w:rsidRDefault="00426271" w:rsidP="008E4627">
      <w:pPr>
        <w:pStyle w:val="western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B9E8FF7" w14:textId="77777777" w:rsidR="00426271" w:rsidRPr="007E7F23" w:rsidRDefault="00426271" w:rsidP="008E4627">
      <w:pPr>
        <w:pStyle w:val="western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D05CA94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52394D0E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B4E0240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Do negocjacji kwalifikuje się Oferentów, licząc kolejno od najwyższej łącznej oceny uzyskanej na podstawie kryteriów konkursowych.</w:t>
      </w:r>
    </w:p>
    <w:p w14:paraId="7AB94E3A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31FB0660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06305BBB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083BDA05" w14:textId="77777777" w:rsidR="00426271" w:rsidRPr="007E7F23" w:rsidRDefault="00426271" w:rsidP="008E4627">
      <w:pPr>
        <w:pStyle w:val="Akapitzlist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7B27B76C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3DB4A09F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5582CD4D" w14:textId="77777777" w:rsidR="00426271" w:rsidRPr="007E7F23" w:rsidRDefault="00426271" w:rsidP="008E4627">
      <w:pPr>
        <w:numPr>
          <w:ilvl w:val="0"/>
          <w:numId w:val="2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60ADF23" w14:textId="77777777" w:rsidR="00426271" w:rsidRPr="007E7F23" w:rsidRDefault="00426271" w:rsidP="0042627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1.1. nie wpłynęła żadna oferta;</w:t>
      </w:r>
    </w:p>
    <w:p w14:paraId="3A1F053A" w14:textId="77777777" w:rsidR="00426271" w:rsidRPr="007E7F23" w:rsidRDefault="00426271" w:rsidP="0042627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53184ECC" w14:textId="77777777" w:rsidR="00426271" w:rsidRPr="007E7F23" w:rsidRDefault="00426271" w:rsidP="0042627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1.3. odrzucono wszystkie oferty;</w:t>
      </w:r>
    </w:p>
    <w:p w14:paraId="6693C1F2" w14:textId="77777777" w:rsidR="00426271" w:rsidRPr="007E7F23" w:rsidRDefault="00426271" w:rsidP="0042627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7E7F23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D8458F3" w14:textId="77777777" w:rsidR="00426271" w:rsidRPr="007E7F23" w:rsidRDefault="00426271" w:rsidP="00426271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69553BAA" w14:textId="77777777" w:rsidR="00426271" w:rsidRPr="007E7F23" w:rsidRDefault="00426271" w:rsidP="008E462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5DEDD5A" w14:textId="06BCF604" w:rsidR="00426271" w:rsidRPr="007E7F23" w:rsidRDefault="00426271" w:rsidP="008E462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A36B186" w14:textId="5CB8DE1E" w:rsidR="00DF2D00" w:rsidRPr="007E7F23" w:rsidRDefault="00DF2D00" w:rsidP="008E462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Udzielający zamówienia zastrzega możliwość wybrania jednej oferty o największej uzyskanej punktacji, o ile cena oferty nie przekracza kwoty, którą Udzielający zamówienia przeznaczył na realizację zamówienia, celem zakontraktowania całkowitej puli godzin w danym zakresie.</w:t>
      </w:r>
    </w:p>
    <w:p w14:paraId="5CBEF6F8" w14:textId="6E1FF059" w:rsidR="00426271" w:rsidRPr="007E7F23" w:rsidRDefault="00426271" w:rsidP="00426271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w siedzibie Udzielającego zamówienia – Szpitale Pomorskie Sp. z o.o., ul. Powstania Styczniowego 1, </w:t>
      </w:r>
      <w:r w:rsidRPr="007E7F23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E7F23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E7F23">
        <w:rPr>
          <w:rFonts w:ascii="Times New Roman" w:hAnsi="Times New Roman"/>
          <w:b/>
          <w:sz w:val="20"/>
          <w:szCs w:val="20"/>
        </w:rPr>
        <w:t xml:space="preserve">dnia </w:t>
      </w:r>
      <w:r w:rsidR="004B22BE" w:rsidRPr="007E7F23">
        <w:rPr>
          <w:rFonts w:ascii="Times New Roman" w:hAnsi="Times New Roman"/>
          <w:b/>
          <w:sz w:val="20"/>
          <w:szCs w:val="20"/>
        </w:rPr>
        <w:t>26</w:t>
      </w:r>
      <w:r w:rsidR="00FC47BF" w:rsidRPr="007E7F23">
        <w:rPr>
          <w:rFonts w:ascii="Times New Roman" w:hAnsi="Times New Roman"/>
          <w:b/>
          <w:sz w:val="20"/>
          <w:szCs w:val="20"/>
        </w:rPr>
        <w:t>.05</w:t>
      </w:r>
      <w:r w:rsidR="009C64C8" w:rsidRPr="007E7F23">
        <w:rPr>
          <w:rFonts w:ascii="Times New Roman" w:hAnsi="Times New Roman"/>
          <w:b/>
          <w:sz w:val="20"/>
          <w:szCs w:val="20"/>
        </w:rPr>
        <w:t xml:space="preserve">.2023 </w:t>
      </w:r>
      <w:r w:rsidRPr="007E7F23">
        <w:rPr>
          <w:rFonts w:ascii="Times New Roman" w:hAnsi="Times New Roman"/>
          <w:b/>
          <w:sz w:val="20"/>
          <w:szCs w:val="20"/>
        </w:rPr>
        <w:t>r.</w:t>
      </w:r>
      <w:r w:rsidRPr="007E7F23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51568FA" w14:textId="14F34694" w:rsidR="00426271" w:rsidRPr="007E7F23" w:rsidRDefault="00426271" w:rsidP="00426271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7E7F23">
        <w:rPr>
          <w:rFonts w:ascii="Times New Roman" w:hAnsi="Times New Roman"/>
          <w:b/>
          <w:sz w:val="20"/>
          <w:szCs w:val="20"/>
        </w:rPr>
        <w:t>do dnia</w:t>
      </w:r>
      <w:r w:rsidRPr="007E7F23">
        <w:rPr>
          <w:rFonts w:ascii="Times New Roman" w:hAnsi="Times New Roman"/>
          <w:sz w:val="20"/>
          <w:szCs w:val="20"/>
        </w:rPr>
        <w:t xml:space="preserve"> </w:t>
      </w:r>
      <w:r w:rsidR="004B22BE" w:rsidRPr="007E7F23">
        <w:rPr>
          <w:rFonts w:ascii="Times New Roman" w:hAnsi="Times New Roman"/>
          <w:b/>
          <w:sz w:val="20"/>
          <w:szCs w:val="20"/>
        </w:rPr>
        <w:t>04.05</w:t>
      </w:r>
      <w:r w:rsidR="008D59A5" w:rsidRPr="007E7F23">
        <w:rPr>
          <w:rFonts w:ascii="Times New Roman" w:hAnsi="Times New Roman"/>
          <w:b/>
          <w:sz w:val="20"/>
          <w:szCs w:val="20"/>
        </w:rPr>
        <w:t>.2023</w:t>
      </w:r>
      <w:r w:rsidRPr="007E7F23">
        <w:rPr>
          <w:rFonts w:ascii="Times New Roman" w:hAnsi="Times New Roman"/>
          <w:b/>
          <w:sz w:val="20"/>
          <w:szCs w:val="20"/>
        </w:rPr>
        <w:t xml:space="preserve"> r.</w:t>
      </w:r>
    </w:p>
    <w:p w14:paraId="41691357" w14:textId="6CB5F726" w:rsidR="00426271" w:rsidRPr="007E7F23" w:rsidRDefault="00426271" w:rsidP="00426271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E7F23">
        <w:rPr>
          <w:rFonts w:ascii="Times New Roman" w:hAnsi="Times New Roman"/>
          <w:b/>
          <w:sz w:val="20"/>
          <w:szCs w:val="20"/>
        </w:rPr>
        <w:t>do dnia</w:t>
      </w:r>
      <w:r w:rsidRPr="007E7F23">
        <w:rPr>
          <w:rFonts w:ascii="Times New Roman" w:hAnsi="Times New Roman"/>
          <w:sz w:val="20"/>
          <w:szCs w:val="20"/>
        </w:rPr>
        <w:t xml:space="preserve"> </w:t>
      </w:r>
      <w:r w:rsidR="004B22BE" w:rsidRPr="007E7F23">
        <w:rPr>
          <w:rFonts w:ascii="Times New Roman" w:hAnsi="Times New Roman"/>
          <w:b/>
          <w:sz w:val="20"/>
          <w:szCs w:val="20"/>
        </w:rPr>
        <w:t>26</w:t>
      </w:r>
      <w:r w:rsidR="008D59A5" w:rsidRPr="007E7F23">
        <w:rPr>
          <w:rFonts w:ascii="Times New Roman" w:hAnsi="Times New Roman"/>
          <w:b/>
          <w:sz w:val="20"/>
          <w:szCs w:val="20"/>
        </w:rPr>
        <w:t>.05</w:t>
      </w:r>
      <w:r w:rsidR="009C64C8" w:rsidRPr="007E7F23">
        <w:rPr>
          <w:rFonts w:ascii="Times New Roman" w:hAnsi="Times New Roman"/>
          <w:b/>
          <w:sz w:val="20"/>
          <w:szCs w:val="20"/>
        </w:rPr>
        <w:t>.202</w:t>
      </w:r>
      <w:r w:rsidR="00D42B6E" w:rsidRPr="007E7F23">
        <w:rPr>
          <w:rFonts w:ascii="Times New Roman" w:hAnsi="Times New Roman"/>
          <w:b/>
          <w:sz w:val="20"/>
          <w:szCs w:val="20"/>
        </w:rPr>
        <w:t>3</w:t>
      </w:r>
      <w:r w:rsidRPr="007E7F23">
        <w:rPr>
          <w:rFonts w:ascii="Times New Roman" w:hAnsi="Times New Roman"/>
          <w:b/>
          <w:sz w:val="20"/>
          <w:szCs w:val="20"/>
        </w:rPr>
        <w:t xml:space="preserve"> r. </w:t>
      </w:r>
    </w:p>
    <w:p w14:paraId="7717C63F" w14:textId="77777777" w:rsidR="00426271" w:rsidRPr="007E7F23" w:rsidRDefault="00426271" w:rsidP="00426271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61D5053" w14:textId="77777777" w:rsidR="00426271" w:rsidRPr="007E7F23" w:rsidRDefault="00426271" w:rsidP="0042627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7.  Udzielający zamówienia zastrzega sobie prawo do odwołania konkursu w każdym czasie lub prawo do przesunięcia terminu składania lub otwarcia ofert, albo terminu rozstrzygnięcia konkursu - bez podawania przyczyny.</w:t>
      </w:r>
    </w:p>
    <w:p w14:paraId="0D9F80A8" w14:textId="77777777" w:rsidR="00426271" w:rsidRPr="007E7F23" w:rsidRDefault="00426271" w:rsidP="008E4627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B177437" w14:textId="77777777" w:rsidR="00426271" w:rsidRPr="007E7F23" w:rsidRDefault="00426271" w:rsidP="00426271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14:paraId="0DD22AE4" w14:textId="77777777" w:rsidR="00426271" w:rsidRPr="007E7F23" w:rsidRDefault="00426271" w:rsidP="008E462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52C41630" w14:textId="2C1966DF" w:rsidR="00426271" w:rsidRPr="007E7F23" w:rsidRDefault="00426271" w:rsidP="008E462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</w:t>
      </w:r>
      <w:r w:rsidRPr="007E7F23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4B22BE" w:rsidRPr="007E7F23">
        <w:rPr>
          <w:rFonts w:ascii="Times New Roman" w:hAnsi="Times New Roman"/>
          <w:b/>
          <w:sz w:val="20"/>
          <w:szCs w:val="20"/>
        </w:rPr>
        <w:t>17</w:t>
      </w:r>
      <w:r w:rsidR="008D59A5" w:rsidRPr="007E7F23">
        <w:rPr>
          <w:rFonts w:ascii="Times New Roman" w:hAnsi="Times New Roman"/>
          <w:b/>
          <w:sz w:val="20"/>
          <w:szCs w:val="20"/>
        </w:rPr>
        <w:t>.04.2023</w:t>
      </w:r>
      <w:r w:rsidRPr="007E7F23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7E7F23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14:paraId="47941377" w14:textId="77777777" w:rsidR="00426271" w:rsidRPr="007E7F23" w:rsidRDefault="00426271" w:rsidP="008E4627">
      <w:pPr>
        <w:pStyle w:val="western"/>
        <w:numPr>
          <w:ilvl w:val="0"/>
          <w:numId w:val="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16BBA8E1" w14:textId="77777777" w:rsidR="00426271" w:rsidRPr="007E7F23" w:rsidRDefault="00426271" w:rsidP="008E462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7E7F23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14:paraId="384A81C0" w14:textId="77777777" w:rsidR="00426271" w:rsidRPr="007E7F23" w:rsidRDefault="00426271" w:rsidP="008E4627">
      <w:pPr>
        <w:pStyle w:val="western"/>
        <w:numPr>
          <w:ilvl w:val="0"/>
          <w:numId w:val="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Przed podpisaniem umowy Oferent winien złożyć dodatkowo następujące dokumenty:</w:t>
      </w:r>
    </w:p>
    <w:p w14:paraId="1D607D91" w14:textId="77777777" w:rsidR="00426271" w:rsidRPr="007E7F23" w:rsidRDefault="00426271" w:rsidP="008E4627">
      <w:pPr>
        <w:pStyle w:val="western"/>
        <w:numPr>
          <w:ilvl w:val="1"/>
          <w:numId w:val="12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kopię zaświadczenia lekarskiego o zdolności do pracy; </w:t>
      </w:r>
    </w:p>
    <w:p w14:paraId="19BDDCD9" w14:textId="77777777" w:rsidR="00426271" w:rsidRPr="007E7F23" w:rsidRDefault="00426271" w:rsidP="008E4627">
      <w:pPr>
        <w:pStyle w:val="western"/>
        <w:numPr>
          <w:ilvl w:val="1"/>
          <w:numId w:val="12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kopię zaświadczenia o przeszkoleniu BHP;</w:t>
      </w:r>
    </w:p>
    <w:p w14:paraId="23CE3B03" w14:textId="77777777" w:rsidR="00426271" w:rsidRPr="007E7F23" w:rsidRDefault="00426271" w:rsidP="008E4627">
      <w:pPr>
        <w:pStyle w:val="western"/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polisę OC, jeżeli nie została złożona w ofercie konkursowej.</w:t>
      </w:r>
    </w:p>
    <w:p w14:paraId="39BAB530" w14:textId="77777777" w:rsidR="00426271" w:rsidRPr="007E7F23" w:rsidRDefault="00426271" w:rsidP="0042627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faktury po 5-tym dniu następnego miesiąca kalendarzowego następującego po miesiącu, w którym nastąpiło wykonanie usługi wypłata nastąpi 28 dnia tego miesiąca. </w:t>
      </w:r>
    </w:p>
    <w:p w14:paraId="4AC5B6C6" w14:textId="77777777" w:rsidR="00426271" w:rsidRPr="007E7F23" w:rsidRDefault="00426271" w:rsidP="0042627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>6. Faktura może być wystawiony tylko za świadczenia zdrowotne faktycznie zrealizowane na rzecz Udzielającego zamówienie.</w:t>
      </w:r>
    </w:p>
    <w:p w14:paraId="1E019695" w14:textId="16B24E34" w:rsidR="00426271" w:rsidRPr="007E7F23" w:rsidRDefault="00426271" w:rsidP="00C3632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>7. Za datę spełnienia świadczenia przyjmuje się dzień, w którym nastąpiło obciążenie rachunku bankowego Udzielającego zamówienia.</w:t>
      </w:r>
    </w:p>
    <w:p w14:paraId="516EE18E" w14:textId="77777777" w:rsidR="004B22BE" w:rsidRPr="007E7F23" w:rsidRDefault="004B22BE" w:rsidP="00C36327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</w:p>
    <w:p w14:paraId="3DFAA500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E7F23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14:paraId="5398C6CB" w14:textId="77777777" w:rsidR="00426271" w:rsidRPr="007E7F23" w:rsidRDefault="00426271" w:rsidP="008E4627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270F32C3" w14:textId="77777777" w:rsidR="00426271" w:rsidRPr="007E7F23" w:rsidRDefault="00426271" w:rsidP="008E4627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Środki odwoławcze nie przysługują na:</w:t>
      </w:r>
    </w:p>
    <w:p w14:paraId="0D1B3497" w14:textId="77777777" w:rsidR="00426271" w:rsidRPr="007E7F23" w:rsidRDefault="00426271" w:rsidP="00426271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2.1. wybór trybu postępowania;</w:t>
      </w:r>
    </w:p>
    <w:p w14:paraId="67BD3ED9" w14:textId="77777777" w:rsidR="00426271" w:rsidRPr="007E7F23" w:rsidRDefault="00426271" w:rsidP="0042627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6220FB4C" w14:textId="77777777" w:rsidR="00426271" w:rsidRPr="007E7F23" w:rsidRDefault="00426271" w:rsidP="0042627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655851A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7E7F23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9DFFEE7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6142B031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66E448E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5F48E5FC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AABCBB1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7BB2024A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7E7F23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70ECB8A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DA35450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E6392F" w14:textId="77777777" w:rsidR="00426271" w:rsidRPr="007E7F23" w:rsidRDefault="00426271" w:rsidP="008E4627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142C9BCA" w14:textId="77777777" w:rsidR="00426271" w:rsidRPr="007E7F23" w:rsidRDefault="00426271" w:rsidP="00426271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Zarząd </w:t>
      </w:r>
    </w:p>
    <w:p w14:paraId="0E615473" w14:textId="77777777" w:rsidR="00426271" w:rsidRPr="007E7F23" w:rsidRDefault="00426271" w:rsidP="00426271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Szpitali Pomorskich Sp. z o.o.</w:t>
      </w:r>
    </w:p>
    <w:p w14:paraId="399CE23E" w14:textId="1221574C" w:rsidR="00D8569F" w:rsidRPr="004B22BE" w:rsidRDefault="00426271" w:rsidP="004B22BE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Gdynia, dnia </w:t>
      </w:r>
      <w:r w:rsidR="004B22BE" w:rsidRPr="007E7F23">
        <w:rPr>
          <w:color w:val="auto"/>
          <w:sz w:val="20"/>
          <w:szCs w:val="20"/>
        </w:rPr>
        <w:t>12</w:t>
      </w:r>
      <w:r w:rsidR="008D59A5" w:rsidRPr="007E7F23">
        <w:rPr>
          <w:color w:val="auto"/>
          <w:sz w:val="20"/>
          <w:szCs w:val="20"/>
        </w:rPr>
        <w:t xml:space="preserve"> kwietnia 2023</w:t>
      </w:r>
      <w:r w:rsidRPr="007E7F23">
        <w:rPr>
          <w:color w:val="auto"/>
          <w:sz w:val="20"/>
          <w:szCs w:val="20"/>
        </w:rPr>
        <w:t xml:space="preserve"> r.</w:t>
      </w:r>
      <w:r w:rsidRPr="007B17E7">
        <w:rPr>
          <w:b/>
          <w:color w:val="auto"/>
          <w:sz w:val="20"/>
          <w:szCs w:val="20"/>
        </w:rPr>
        <w:t xml:space="preserve"> </w:t>
      </w:r>
    </w:p>
    <w:sectPr w:rsidR="00D8569F" w:rsidRPr="004B22BE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D51B" w14:textId="77777777"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14:paraId="24E27B53" w14:textId="77777777"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A935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7A087" wp14:editId="68A640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2294838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4C470BF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F263882" w14:textId="77777777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852CD5C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7B9D1F1B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5BF4319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2877" w14:textId="77777777"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14:paraId="688602B8" w14:textId="77777777"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B052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6C10337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65A5557B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FB74E6C" wp14:editId="2648418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26"/>
  </w:num>
  <w:num w:numId="5">
    <w:abstractNumId w:val="25"/>
  </w:num>
  <w:num w:numId="6">
    <w:abstractNumId w:val="24"/>
  </w:num>
  <w:num w:numId="7">
    <w:abstractNumId w:val="29"/>
  </w:num>
  <w:num w:numId="8">
    <w:abstractNumId w:val="14"/>
  </w:num>
  <w:num w:numId="9">
    <w:abstractNumId w:val="19"/>
  </w:num>
  <w:num w:numId="10">
    <w:abstractNumId w:val="27"/>
  </w:num>
  <w:num w:numId="11">
    <w:abstractNumId w:val="13"/>
  </w:num>
  <w:num w:numId="12">
    <w:abstractNumId w:val="28"/>
  </w:num>
  <w:num w:numId="13">
    <w:abstractNumId w:val="21"/>
  </w:num>
  <w:num w:numId="14">
    <w:abstractNumId w:val="30"/>
  </w:num>
  <w:num w:numId="1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2B9A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17BEF"/>
    <w:rsid w:val="00422420"/>
    <w:rsid w:val="00422A5E"/>
    <w:rsid w:val="00424914"/>
    <w:rsid w:val="0042565F"/>
    <w:rsid w:val="00426271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2BE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53E5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0ACC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E7F23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076D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59A5"/>
    <w:rsid w:val="008D698C"/>
    <w:rsid w:val="008D7264"/>
    <w:rsid w:val="008D7683"/>
    <w:rsid w:val="008D7C46"/>
    <w:rsid w:val="008E4627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6D69"/>
    <w:rsid w:val="00957A9A"/>
    <w:rsid w:val="00964664"/>
    <w:rsid w:val="00964E6E"/>
    <w:rsid w:val="00964F82"/>
    <w:rsid w:val="00967F99"/>
    <w:rsid w:val="00970315"/>
    <w:rsid w:val="00973336"/>
    <w:rsid w:val="0097364B"/>
    <w:rsid w:val="00974089"/>
    <w:rsid w:val="00983137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4C8"/>
    <w:rsid w:val="009C66D0"/>
    <w:rsid w:val="009D25F1"/>
    <w:rsid w:val="009D3DD8"/>
    <w:rsid w:val="009D5758"/>
    <w:rsid w:val="009D5BB5"/>
    <w:rsid w:val="009D754A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08AA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BF69B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36327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7D9D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B6E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2D00"/>
    <w:rsid w:val="00DF34AD"/>
    <w:rsid w:val="00DF3C86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B58E8"/>
    <w:rsid w:val="00FC050B"/>
    <w:rsid w:val="00FC07CB"/>
    <w:rsid w:val="00FC47BF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FFF1AD2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F69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3094</Words>
  <Characters>19938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3</cp:revision>
  <cp:lastPrinted>2021-10-14T06:21:00Z</cp:lastPrinted>
  <dcterms:created xsi:type="dcterms:W3CDTF">2023-04-12T10:34:00Z</dcterms:created>
  <dcterms:modified xsi:type="dcterms:W3CDTF">2023-04-12T11:44:00Z</dcterms:modified>
</cp:coreProperties>
</file>