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3C16D" w14:textId="77777777" w:rsidR="00D8569F" w:rsidRPr="00DB322C" w:rsidRDefault="00D8569F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14:paraId="0DF02866" w14:textId="77777777" w:rsidR="003F324B" w:rsidRPr="00DB322C" w:rsidRDefault="003F324B" w:rsidP="0053647A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14:paraId="514A9490" w14:textId="77777777" w:rsidR="003F324B" w:rsidRPr="00DB322C" w:rsidRDefault="003F324B" w:rsidP="0053647A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14:paraId="35324B67" w14:textId="77777777" w:rsidR="00D8569F" w:rsidRPr="000942D9" w:rsidRDefault="00D8569F" w:rsidP="0053647A">
      <w:pPr>
        <w:spacing w:after="0" w:line="100" w:lineRule="atLeast"/>
        <w:jc w:val="center"/>
        <w:rPr>
          <w:sz w:val="24"/>
          <w:szCs w:val="24"/>
        </w:rPr>
      </w:pPr>
      <w:r w:rsidRPr="000942D9">
        <w:rPr>
          <w:rFonts w:ascii="Times New Roman" w:hAnsi="Times New Roman"/>
          <w:b/>
          <w:spacing w:val="20"/>
          <w:sz w:val="24"/>
          <w:szCs w:val="24"/>
        </w:rPr>
        <w:t xml:space="preserve">SZCZEGÓŁOWE WARUNKI KONKURSU OFERT </w:t>
      </w:r>
      <w:r w:rsidRPr="000942D9">
        <w:rPr>
          <w:rFonts w:ascii="Times New Roman" w:hAnsi="Times New Roman"/>
          <w:b/>
          <w:spacing w:val="20"/>
          <w:sz w:val="24"/>
          <w:szCs w:val="24"/>
        </w:rPr>
        <w:br/>
        <w:t xml:space="preserve">NA UDZIELANIE ŚWIADCZEŃ ZDROWOTNYCH </w:t>
      </w:r>
    </w:p>
    <w:p w14:paraId="65838841" w14:textId="77777777" w:rsidR="00D8569F" w:rsidRPr="000942D9" w:rsidRDefault="00D8569F" w:rsidP="0053647A">
      <w:pPr>
        <w:spacing w:after="0" w:line="100" w:lineRule="atLeast"/>
        <w:jc w:val="center"/>
        <w:rPr>
          <w:sz w:val="24"/>
          <w:szCs w:val="24"/>
        </w:rPr>
      </w:pPr>
      <w:r w:rsidRPr="000942D9">
        <w:rPr>
          <w:rFonts w:ascii="Times New Roman" w:hAnsi="Times New Roman"/>
          <w:b/>
          <w:sz w:val="24"/>
          <w:szCs w:val="24"/>
        </w:rPr>
        <w:t xml:space="preserve">NR </w:t>
      </w:r>
      <w:r w:rsidR="00C06053" w:rsidRPr="000942D9">
        <w:rPr>
          <w:rFonts w:ascii="Times New Roman" w:hAnsi="Times New Roman"/>
          <w:b/>
          <w:sz w:val="24"/>
          <w:szCs w:val="24"/>
        </w:rPr>
        <w:t>47</w:t>
      </w:r>
      <w:r w:rsidR="00C545F3" w:rsidRPr="000942D9">
        <w:rPr>
          <w:rFonts w:ascii="Times New Roman" w:hAnsi="Times New Roman"/>
          <w:b/>
          <w:sz w:val="24"/>
          <w:szCs w:val="24"/>
        </w:rPr>
        <w:t>/</w:t>
      </w:r>
      <w:r w:rsidR="006F115C" w:rsidRPr="000942D9">
        <w:rPr>
          <w:rFonts w:ascii="Times New Roman" w:hAnsi="Times New Roman"/>
          <w:b/>
          <w:sz w:val="24"/>
          <w:szCs w:val="24"/>
        </w:rPr>
        <w:t>202</w:t>
      </w:r>
      <w:r w:rsidR="00FE5464" w:rsidRPr="000942D9">
        <w:rPr>
          <w:rFonts w:ascii="Times New Roman" w:hAnsi="Times New Roman"/>
          <w:b/>
          <w:sz w:val="24"/>
          <w:szCs w:val="24"/>
        </w:rPr>
        <w:t>3</w:t>
      </w:r>
    </w:p>
    <w:p w14:paraId="020F1DA7" w14:textId="77777777" w:rsidR="00D8569F" w:rsidRPr="000942D9" w:rsidRDefault="00D8569F" w:rsidP="0053647A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14:paraId="18F142B2" w14:textId="77777777" w:rsidR="00D8569F" w:rsidRPr="000942D9" w:rsidRDefault="00D8569F" w:rsidP="0053647A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0942D9">
        <w:rPr>
          <w:rFonts w:ascii="Times New Roman" w:hAnsi="Times New Roman"/>
          <w:b/>
          <w:spacing w:val="20"/>
          <w:sz w:val="24"/>
          <w:szCs w:val="24"/>
        </w:rPr>
        <w:br/>
        <w:t xml:space="preserve">Ogłoszenie z dnia </w:t>
      </w:r>
      <w:r w:rsidR="00C06053" w:rsidRPr="000942D9">
        <w:rPr>
          <w:rFonts w:ascii="Times New Roman" w:hAnsi="Times New Roman"/>
          <w:b/>
          <w:spacing w:val="20"/>
          <w:sz w:val="24"/>
          <w:szCs w:val="24"/>
        </w:rPr>
        <w:t>12.04</w:t>
      </w:r>
      <w:r w:rsidR="00FE5464" w:rsidRPr="000942D9">
        <w:rPr>
          <w:rFonts w:ascii="Times New Roman" w:hAnsi="Times New Roman"/>
          <w:b/>
          <w:spacing w:val="20"/>
          <w:sz w:val="24"/>
          <w:szCs w:val="24"/>
        </w:rPr>
        <w:t xml:space="preserve">.2023 </w:t>
      </w:r>
      <w:r w:rsidRPr="000942D9">
        <w:rPr>
          <w:rFonts w:ascii="Times New Roman" w:hAnsi="Times New Roman"/>
          <w:b/>
          <w:spacing w:val="20"/>
          <w:sz w:val="24"/>
          <w:szCs w:val="24"/>
        </w:rPr>
        <w:t xml:space="preserve">r. </w:t>
      </w:r>
    </w:p>
    <w:p w14:paraId="7A9874E3" w14:textId="77777777" w:rsidR="00D8569F" w:rsidRPr="000942D9" w:rsidRDefault="00D8569F" w:rsidP="0053647A">
      <w:pPr>
        <w:spacing w:after="0" w:line="100" w:lineRule="atLeast"/>
        <w:jc w:val="center"/>
        <w:rPr>
          <w:sz w:val="24"/>
          <w:szCs w:val="24"/>
        </w:rPr>
      </w:pPr>
    </w:p>
    <w:p w14:paraId="45C93195" w14:textId="77777777" w:rsidR="00D8569F" w:rsidRPr="000942D9" w:rsidRDefault="00D8569F" w:rsidP="0053647A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14:paraId="52800A8D" w14:textId="77777777" w:rsidR="00D8569F" w:rsidRPr="000942D9" w:rsidRDefault="00D8569F" w:rsidP="0053647A">
      <w:pPr>
        <w:spacing w:after="0" w:line="100" w:lineRule="atLeast"/>
        <w:jc w:val="center"/>
        <w:rPr>
          <w:sz w:val="24"/>
          <w:szCs w:val="24"/>
        </w:rPr>
      </w:pPr>
      <w:r w:rsidRPr="000942D9">
        <w:rPr>
          <w:rFonts w:ascii="Times New Roman" w:hAnsi="Times New Roman"/>
          <w:b/>
          <w:sz w:val="24"/>
          <w:szCs w:val="24"/>
        </w:rPr>
        <w:t>DOTYCZĄCE PRZEDMIOTU ZAMÓWIENIA:</w:t>
      </w:r>
    </w:p>
    <w:p w14:paraId="1521B2DE" w14:textId="77777777" w:rsidR="00D8569F" w:rsidRPr="000942D9" w:rsidRDefault="00D8569F" w:rsidP="0053647A">
      <w:pPr>
        <w:spacing w:after="0" w:line="100" w:lineRule="atLeast"/>
        <w:jc w:val="center"/>
        <w:rPr>
          <w:sz w:val="24"/>
          <w:szCs w:val="24"/>
        </w:rPr>
      </w:pPr>
      <w:r w:rsidRPr="000942D9">
        <w:rPr>
          <w:rFonts w:ascii="Times New Roman" w:hAnsi="Times New Roman"/>
          <w:b/>
          <w:sz w:val="24"/>
          <w:szCs w:val="24"/>
        </w:rPr>
        <w:t xml:space="preserve">ŚWIADCZENIA ZDROWOTNE - ZAKRES CZYNNOŚCI: </w:t>
      </w:r>
    </w:p>
    <w:p w14:paraId="48D7BADA" w14:textId="77777777" w:rsidR="00D8569F" w:rsidRPr="000942D9" w:rsidRDefault="00D8569F" w:rsidP="0053647A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0942D9">
        <w:rPr>
          <w:rFonts w:ascii="Times New Roman" w:hAnsi="Times New Roman"/>
          <w:b/>
          <w:sz w:val="24"/>
          <w:szCs w:val="24"/>
        </w:rPr>
        <w:t xml:space="preserve">PIELĘGNIARKI </w:t>
      </w:r>
    </w:p>
    <w:p w14:paraId="17280C9F" w14:textId="77777777" w:rsidR="00D8569F" w:rsidRPr="000942D9" w:rsidRDefault="00D8569F" w:rsidP="0053647A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0942D9">
        <w:rPr>
          <w:rFonts w:ascii="Times New Roman" w:hAnsi="Times New Roman"/>
          <w:b/>
          <w:sz w:val="24"/>
          <w:szCs w:val="24"/>
          <w:lang w:eastAsia="pl-PL"/>
        </w:rPr>
        <w:t xml:space="preserve">W LOKALIZACJI </w:t>
      </w:r>
    </w:p>
    <w:p w14:paraId="7678F7EA" w14:textId="77777777" w:rsidR="00D8569F" w:rsidRPr="000942D9" w:rsidRDefault="00D8569F" w:rsidP="005364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42D9">
        <w:rPr>
          <w:rFonts w:ascii="Times New Roman" w:hAnsi="Times New Roman"/>
          <w:b/>
          <w:sz w:val="24"/>
          <w:szCs w:val="24"/>
        </w:rPr>
        <w:t xml:space="preserve">UL. </w:t>
      </w:r>
      <w:r w:rsidR="002977C1" w:rsidRPr="000942D9">
        <w:rPr>
          <w:rFonts w:ascii="Times New Roman" w:hAnsi="Times New Roman"/>
          <w:b/>
          <w:sz w:val="24"/>
          <w:szCs w:val="24"/>
        </w:rPr>
        <w:t>WÓJTA RADTKEGO</w:t>
      </w:r>
      <w:r w:rsidRPr="000942D9">
        <w:rPr>
          <w:rFonts w:ascii="Times New Roman" w:hAnsi="Times New Roman"/>
          <w:b/>
          <w:sz w:val="24"/>
          <w:szCs w:val="24"/>
        </w:rPr>
        <w:t xml:space="preserve"> 1, GDYNIA</w:t>
      </w:r>
    </w:p>
    <w:p w14:paraId="19CBC924" w14:textId="77777777" w:rsidR="00D8569F" w:rsidRPr="000942D9" w:rsidRDefault="00D8569F" w:rsidP="005364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42D9">
        <w:rPr>
          <w:rFonts w:ascii="Times New Roman" w:hAnsi="Times New Roman"/>
          <w:b/>
          <w:sz w:val="24"/>
          <w:szCs w:val="24"/>
        </w:rPr>
        <w:t xml:space="preserve">SZPITAL </w:t>
      </w:r>
      <w:r w:rsidR="002977C1" w:rsidRPr="000942D9">
        <w:rPr>
          <w:rFonts w:ascii="Times New Roman" w:hAnsi="Times New Roman"/>
          <w:b/>
          <w:sz w:val="24"/>
          <w:szCs w:val="24"/>
        </w:rPr>
        <w:t>ŚW. WINCENTEGO A PAULO</w:t>
      </w:r>
    </w:p>
    <w:p w14:paraId="39F02ABE" w14:textId="77777777" w:rsidR="00D8569F" w:rsidRPr="000942D9" w:rsidRDefault="00D8569F" w:rsidP="0053647A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4DA48B7F" w14:textId="77777777" w:rsidR="00D8569F" w:rsidRPr="000942D9" w:rsidRDefault="00D8569F" w:rsidP="0053647A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3C886420" w14:textId="77777777" w:rsidR="00D8569F" w:rsidRPr="000942D9" w:rsidRDefault="00D8569F" w:rsidP="0053647A">
      <w:pPr>
        <w:spacing w:after="0" w:line="100" w:lineRule="atLeast"/>
        <w:jc w:val="center"/>
        <w:rPr>
          <w:sz w:val="24"/>
          <w:szCs w:val="24"/>
        </w:rPr>
      </w:pPr>
      <w:r w:rsidRPr="000942D9">
        <w:rPr>
          <w:rFonts w:ascii="Times New Roman" w:hAnsi="Times New Roman"/>
          <w:b/>
          <w:sz w:val="24"/>
          <w:szCs w:val="24"/>
        </w:rPr>
        <w:t>UDZIELAJĄCY ZAMÓWIENIA:</w:t>
      </w:r>
    </w:p>
    <w:p w14:paraId="5775E30F" w14:textId="77777777" w:rsidR="00D8569F" w:rsidRPr="000942D9" w:rsidRDefault="00D8569F" w:rsidP="0053647A">
      <w:pPr>
        <w:spacing w:after="0" w:line="100" w:lineRule="atLeast"/>
        <w:jc w:val="center"/>
        <w:rPr>
          <w:sz w:val="24"/>
          <w:szCs w:val="24"/>
        </w:rPr>
      </w:pPr>
      <w:r w:rsidRPr="000942D9">
        <w:rPr>
          <w:rFonts w:ascii="Times New Roman" w:hAnsi="Times New Roman"/>
          <w:b/>
          <w:sz w:val="24"/>
          <w:szCs w:val="24"/>
        </w:rPr>
        <w:t>SZPITALE POMORSKIE SPÓŁKA Z O.O. W GDYNI</w:t>
      </w:r>
      <w:r w:rsidRPr="000942D9">
        <w:rPr>
          <w:rFonts w:ascii="Times New Roman" w:hAnsi="Times New Roman"/>
          <w:b/>
          <w:sz w:val="24"/>
          <w:szCs w:val="24"/>
        </w:rPr>
        <w:br/>
        <w:t>ul. Powstania Styczniowego 1, 81-519 Gdynia</w:t>
      </w:r>
      <w:r w:rsidRPr="000942D9">
        <w:rPr>
          <w:rFonts w:ascii="Times New Roman" w:hAnsi="Times New Roman"/>
          <w:b/>
          <w:sz w:val="24"/>
          <w:szCs w:val="24"/>
        </w:rPr>
        <w:br/>
        <w:t>NIP: 586-22-86-770; REGON 190141612</w:t>
      </w:r>
    </w:p>
    <w:p w14:paraId="6094A292" w14:textId="77777777" w:rsidR="00D8569F" w:rsidRPr="000942D9" w:rsidRDefault="00D8569F" w:rsidP="0053647A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412D9900" w14:textId="77777777" w:rsidR="00D8569F" w:rsidRPr="000942D9" w:rsidRDefault="00D8569F" w:rsidP="0053647A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0D53664D" w14:textId="77777777" w:rsidR="00D8569F" w:rsidRPr="000942D9" w:rsidRDefault="00D8569F" w:rsidP="0053647A">
      <w:pPr>
        <w:spacing w:after="0" w:line="100" w:lineRule="atLeast"/>
        <w:ind w:left="708"/>
        <w:rPr>
          <w:rFonts w:ascii="Times New Roman" w:hAnsi="Times New Roman"/>
          <w:b/>
          <w:sz w:val="24"/>
          <w:szCs w:val="24"/>
        </w:rPr>
      </w:pPr>
      <w:r w:rsidRPr="000942D9">
        <w:rPr>
          <w:rFonts w:ascii="Times New Roman" w:hAnsi="Times New Roman"/>
          <w:b/>
          <w:sz w:val="24"/>
          <w:szCs w:val="24"/>
        </w:rPr>
        <w:t>TRYB POSTĘPOWANIA: KONKURS OFERT NA UDZIELANIE ŚWIADCZEŃ ZDROWOTNYCH</w:t>
      </w:r>
    </w:p>
    <w:p w14:paraId="53884E85" w14:textId="77777777" w:rsidR="00D8569F" w:rsidRPr="000942D9" w:rsidRDefault="00D8569F" w:rsidP="00C65AE8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2F392726" w14:textId="77777777" w:rsidR="00D8569F" w:rsidRPr="000942D9" w:rsidRDefault="00D8569F" w:rsidP="00C65AE8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3E9FA6AF" w14:textId="77777777" w:rsidR="00D8569F" w:rsidRPr="000942D9" w:rsidRDefault="00D8569F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14:paraId="0DCA652A" w14:textId="77777777" w:rsidR="00D8569F" w:rsidRPr="000942D9" w:rsidRDefault="00D8569F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14:paraId="2897AAB7" w14:textId="77777777" w:rsidR="00D8569F" w:rsidRPr="000942D9" w:rsidRDefault="00D8569F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14:paraId="5D7CF9A2" w14:textId="77777777" w:rsidR="00911A61" w:rsidRPr="000942D9" w:rsidRDefault="00911A61" w:rsidP="00C65AE8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1E819CD0" w14:textId="77777777" w:rsidR="00EE3FDA" w:rsidRPr="000942D9" w:rsidRDefault="00EE3FDA" w:rsidP="00C65AE8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6D698CAF" w14:textId="77777777" w:rsidR="00EE3FDA" w:rsidRPr="000942D9" w:rsidRDefault="00EE3FDA" w:rsidP="00C65AE8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05470D77" w14:textId="77777777" w:rsidR="00EE3FDA" w:rsidRPr="000942D9" w:rsidRDefault="00EE3FDA" w:rsidP="00C65AE8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11DC3353" w14:textId="77777777" w:rsidR="00911A61" w:rsidRPr="000942D9" w:rsidRDefault="00911A61" w:rsidP="00C65AE8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47A9A742" w14:textId="77777777" w:rsidR="00911A61" w:rsidRPr="000942D9" w:rsidRDefault="00911A61" w:rsidP="00C65AE8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528259FB" w14:textId="77777777" w:rsidR="00D8569F" w:rsidRPr="000942D9" w:rsidRDefault="00D8569F" w:rsidP="00C65AE8">
      <w:pPr>
        <w:spacing w:after="0" w:line="100" w:lineRule="atLeast"/>
        <w:rPr>
          <w:rFonts w:ascii="Times New Roman" w:hAnsi="Times New Roman"/>
          <w:sz w:val="20"/>
          <w:szCs w:val="20"/>
        </w:rPr>
      </w:pPr>
      <w:r w:rsidRPr="000942D9">
        <w:rPr>
          <w:rFonts w:ascii="Times New Roman" w:hAnsi="Times New Roman"/>
          <w:b/>
          <w:bCs/>
          <w:sz w:val="20"/>
          <w:szCs w:val="20"/>
        </w:rPr>
        <w:t>Załączniki:</w:t>
      </w:r>
    </w:p>
    <w:p w14:paraId="6DC2C534" w14:textId="77777777" w:rsidR="00D8569F" w:rsidRPr="000942D9" w:rsidRDefault="00D8569F" w:rsidP="00830B02">
      <w:pPr>
        <w:numPr>
          <w:ilvl w:val="1"/>
          <w:numId w:val="6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0942D9">
        <w:rPr>
          <w:rFonts w:ascii="Times New Roman" w:hAnsi="Times New Roman"/>
          <w:sz w:val="20"/>
          <w:szCs w:val="20"/>
        </w:rPr>
        <w:t xml:space="preserve">Załącznik nr 1 - Formularz ofertowo-cenowy;  </w:t>
      </w:r>
    </w:p>
    <w:p w14:paraId="64143F9E" w14:textId="77777777" w:rsidR="00F4407F" w:rsidRPr="000942D9" w:rsidRDefault="00D8569F" w:rsidP="00830B02">
      <w:pPr>
        <w:numPr>
          <w:ilvl w:val="1"/>
          <w:numId w:val="6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0942D9">
        <w:rPr>
          <w:rFonts w:ascii="Times New Roman" w:hAnsi="Times New Roman"/>
          <w:sz w:val="20"/>
          <w:szCs w:val="20"/>
        </w:rPr>
        <w:t xml:space="preserve">Załącznik nr 2 - Informacja o kwalifikacjach zawodowych; </w:t>
      </w:r>
    </w:p>
    <w:p w14:paraId="77D9879B" w14:textId="77777777" w:rsidR="00D8569F" w:rsidRPr="000942D9" w:rsidRDefault="00D8569F" w:rsidP="00830B02">
      <w:pPr>
        <w:numPr>
          <w:ilvl w:val="1"/>
          <w:numId w:val="6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0942D9">
        <w:rPr>
          <w:rFonts w:ascii="Times New Roman" w:hAnsi="Times New Roman"/>
          <w:sz w:val="20"/>
          <w:szCs w:val="20"/>
        </w:rPr>
        <w:t>Załącznik nr 3 - Wzór umowy</w:t>
      </w:r>
      <w:r w:rsidR="00C85CE9" w:rsidRPr="000942D9">
        <w:rPr>
          <w:rFonts w:ascii="Times New Roman" w:hAnsi="Times New Roman"/>
          <w:sz w:val="20"/>
          <w:szCs w:val="20"/>
        </w:rPr>
        <w:t xml:space="preserve"> </w:t>
      </w:r>
    </w:p>
    <w:p w14:paraId="6F344522" w14:textId="77777777" w:rsidR="00D8569F" w:rsidRPr="000942D9" w:rsidRDefault="00D8569F" w:rsidP="00C65AE8">
      <w:pPr>
        <w:tabs>
          <w:tab w:val="left" w:pos="3675"/>
        </w:tabs>
        <w:spacing w:after="0" w:line="100" w:lineRule="atLeast"/>
        <w:rPr>
          <w:rFonts w:ascii="Times New Roman" w:hAnsi="Times New Roman"/>
          <w:sz w:val="20"/>
          <w:szCs w:val="20"/>
        </w:rPr>
      </w:pPr>
      <w:r w:rsidRPr="000942D9">
        <w:rPr>
          <w:rFonts w:ascii="Times New Roman" w:hAnsi="Times New Roman"/>
          <w:sz w:val="20"/>
          <w:szCs w:val="20"/>
        </w:rPr>
        <w:tab/>
      </w:r>
    </w:p>
    <w:p w14:paraId="434D250F" w14:textId="77777777" w:rsidR="00D8569F" w:rsidRPr="000942D9" w:rsidRDefault="00D8569F" w:rsidP="00031BF4">
      <w:pPr>
        <w:tabs>
          <w:tab w:val="left" w:pos="3675"/>
        </w:tabs>
        <w:spacing w:after="0" w:line="100" w:lineRule="atLeast"/>
        <w:rPr>
          <w:rFonts w:ascii="Times New Roman" w:hAnsi="Times New Roman"/>
          <w:b/>
          <w:sz w:val="20"/>
          <w:szCs w:val="20"/>
        </w:rPr>
      </w:pPr>
    </w:p>
    <w:p w14:paraId="01938619" w14:textId="77777777" w:rsidR="00D8569F" w:rsidRPr="000942D9" w:rsidRDefault="00D8569F" w:rsidP="00C65AE8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  <w:r w:rsidRPr="000942D9">
        <w:rPr>
          <w:rFonts w:ascii="Times New Roman" w:hAnsi="Times New Roman"/>
          <w:b/>
          <w:sz w:val="20"/>
          <w:szCs w:val="20"/>
        </w:rPr>
        <w:t xml:space="preserve">Gdynia, </w:t>
      </w:r>
      <w:r w:rsidR="00C06053" w:rsidRPr="000942D9">
        <w:rPr>
          <w:rFonts w:ascii="Times New Roman" w:hAnsi="Times New Roman"/>
          <w:b/>
          <w:sz w:val="20"/>
          <w:szCs w:val="20"/>
        </w:rPr>
        <w:t>kwiecień</w:t>
      </w:r>
      <w:r w:rsidR="00EE26E3" w:rsidRPr="000942D9">
        <w:rPr>
          <w:rFonts w:ascii="Times New Roman" w:hAnsi="Times New Roman"/>
          <w:b/>
          <w:sz w:val="20"/>
          <w:szCs w:val="20"/>
        </w:rPr>
        <w:t xml:space="preserve"> </w:t>
      </w:r>
      <w:r w:rsidR="00FE5464" w:rsidRPr="000942D9">
        <w:rPr>
          <w:rFonts w:ascii="Times New Roman" w:hAnsi="Times New Roman"/>
          <w:b/>
          <w:sz w:val="20"/>
          <w:szCs w:val="20"/>
        </w:rPr>
        <w:t>2023</w:t>
      </w:r>
      <w:r w:rsidRPr="000942D9">
        <w:rPr>
          <w:rFonts w:ascii="Times New Roman" w:hAnsi="Times New Roman"/>
          <w:b/>
          <w:sz w:val="20"/>
          <w:szCs w:val="20"/>
        </w:rPr>
        <w:t xml:space="preserve"> r. </w:t>
      </w:r>
    </w:p>
    <w:p w14:paraId="138C11CD" w14:textId="77777777" w:rsidR="003F324B" w:rsidRPr="000942D9" w:rsidRDefault="00911A61" w:rsidP="009A0D92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0942D9">
        <w:rPr>
          <w:rFonts w:ascii="Times New Roman" w:hAnsi="Times New Roman"/>
          <w:b/>
          <w:spacing w:val="20"/>
          <w:sz w:val="20"/>
          <w:szCs w:val="20"/>
          <w:u w:val="single"/>
        </w:rPr>
        <w:br w:type="column"/>
      </w:r>
    </w:p>
    <w:p w14:paraId="7F939919" w14:textId="77777777" w:rsidR="00D8569F" w:rsidRPr="000942D9" w:rsidRDefault="00D8569F" w:rsidP="009A0D92">
      <w:pPr>
        <w:spacing w:after="0" w:line="240" w:lineRule="auto"/>
        <w:rPr>
          <w:sz w:val="20"/>
          <w:szCs w:val="20"/>
        </w:rPr>
      </w:pPr>
      <w:r w:rsidRPr="000942D9">
        <w:rPr>
          <w:rFonts w:ascii="Times New Roman" w:hAnsi="Times New Roman"/>
          <w:b/>
          <w:spacing w:val="20"/>
          <w:sz w:val="20"/>
          <w:szCs w:val="20"/>
          <w:u w:val="single"/>
        </w:rPr>
        <w:t>I. ORGAN OGŁASZAJĄCY KONKURS - UDZIELAJĄCY ZAMÓWIENIA</w:t>
      </w:r>
    </w:p>
    <w:p w14:paraId="5C653F31" w14:textId="77777777" w:rsidR="00D8569F" w:rsidRPr="000942D9" w:rsidRDefault="00D8569F" w:rsidP="00C65A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942D9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0942D9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14:paraId="33361AA3" w14:textId="77777777" w:rsidR="00D8569F" w:rsidRPr="000942D9" w:rsidRDefault="00D8569F" w:rsidP="00C65A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942D9">
        <w:rPr>
          <w:rFonts w:ascii="Times New Roman" w:hAnsi="Times New Roman"/>
          <w:b/>
          <w:sz w:val="20"/>
          <w:szCs w:val="20"/>
        </w:rPr>
        <w:t>81-519 Gdynia</w:t>
      </w:r>
    </w:p>
    <w:p w14:paraId="3DA89EE8" w14:textId="77777777" w:rsidR="00D8569F" w:rsidRPr="000942D9" w:rsidRDefault="00D8569F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0942D9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08E4ECE5" w14:textId="77777777" w:rsidR="00D8569F" w:rsidRPr="000942D9" w:rsidRDefault="00D8569F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5160D306" w14:textId="77777777" w:rsidR="00D8569F" w:rsidRPr="000942D9" w:rsidRDefault="00D8569F" w:rsidP="00C65AE8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0942D9">
        <w:rPr>
          <w:rFonts w:ascii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0A8C721D" w14:textId="77777777" w:rsidR="00D8569F" w:rsidRPr="000942D9" w:rsidRDefault="00D8569F" w:rsidP="005364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42D9">
        <w:rPr>
          <w:rFonts w:ascii="Times New Roman" w:hAnsi="Times New Roman"/>
          <w:sz w:val="20"/>
          <w:szCs w:val="20"/>
        </w:rPr>
        <w:t xml:space="preserve">Art. 26 ust. 1 i 3 ustawy z dnia 15 kwietnia 2011 r. o działalności leczniczej </w:t>
      </w:r>
      <w:r w:rsidR="00581FA1" w:rsidRPr="000942D9">
        <w:rPr>
          <w:rFonts w:ascii="Times New Roman" w:hAnsi="Times New Roman"/>
          <w:sz w:val="20"/>
          <w:szCs w:val="20"/>
        </w:rPr>
        <w:t>(t.j. Dz.U. z 2022 r. poz. 633).</w:t>
      </w:r>
    </w:p>
    <w:p w14:paraId="49026959" w14:textId="77777777" w:rsidR="00D8569F" w:rsidRPr="000942D9" w:rsidRDefault="00D8569F" w:rsidP="00C65AE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C90589D" w14:textId="77777777" w:rsidR="00D8569F" w:rsidRPr="000942D9" w:rsidRDefault="00D8569F" w:rsidP="009A0D92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0942D9">
        <w:rPr>
          <w:rFonts w:ascii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48A484B5" w14:textId="77777777" w:rsidR="00D8569F" w:rsidRPr="000942D9" w:rsidRDefault="00D8569F" w:rsidP="00FD17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42D9">
        <w:rPr>
          <w:rFonts w:ascii="Times New Roman" w:hAnsi="Times New Roman"/>
          <w:sz w:val="20"/>
          <w:szCs w:val="20"/>
        </w:rPr>
        <w:t xml:space="preserve">Przedmiotem konkursu jest udzielanie świadczeń zdrowotnych przez pielęgniarki dla Spółki </w:t>
      </w:r>
      <w:r w:rsidRPr="000942D9">
        <w:rPr>
          <w:rFonts w:ascii="Times New Roman" w:hAnsi="Times New Roman"/>
          <w:b/>
          <w:bCs/>
          <w:sz w:val="20"/>
          <w:szCs w:val="20"/>
        </w:rPr>
        <w:t xml:space="preserve">Szpitale Pomorskie Sp. z o.o. </w:t>
      </w:r>
      <w:r w:rsidRPr="000942D9">
        <w:rPr>
          <w:rFonts w:ascii="Times New Roman" w:hAnsi="Times New Roman"/>
          <w:bCs/>
          <w:sz w:val="20"/>
          <w:szCs w:val="20"/>
        </w:rPr>
        <w:t xml:space="preserve">(zwanej dalej Spółką) </w:t>
      </w:r>
      <w:r w:rsidRPr="000942D9">
        <w:rPr>
          <w:rFonts w:ascii="Times New Roman" w:hAnsi="Times New Roman"/>
          <w:sz w:val="20"/>
          <w:szCs w:val="20"/>
        </w:rPr>
        <w:t xml:space="preserve">w lokalizacji przy ul. </w:t>
      </w:r>
      <w:r w:rsidR="002977C1" w:rsidRPr="000942D9">
        <w:rPr>
          <w:rFonts w:ascii="Times New Roman" w:hAnsi="Times New Roman"/>
          <w:sz w:val="20"/>
          <w:szCs w:val="20"/>
        </w:rPr>
        <w:t>Wójta Radtkego</w:t>
      </w:r>
      <w:r w:rsidRPr="000942D9">
        <w:rPr>
          <w:rFonts w:ascii="Times New Roman" w:hAnsi="Times New Roman"/>
          <w:sz w:val="20"/>
          <w:szCs w:val="20"/>
        </w:rPr>
        <w:t xml:space="preserve"> 1, Gdynia - Szpital </w:t>
      </w:r>
      <w:r w:rsidR="002977C1" w:rsidRPr="000942D9">
        <w:rPr>
          <w:rFonts w:ascii="Times New Roman" w:hAnsi="Times New Roman"/>
          <w:sz w:val="20"/>
          <w:szCs w:val="20"/>
        </w:rPr>
        <w:t>Św. Wincentego a Paulo</w:t>
      </w:r>
      <w:r w:rsidRPr="000942D9">
        <w:rPr>
          <w:rFonts w:ascii="Times New Roman" w:hAnsi="Times New Roman"/>
          <w:sz w:val="20"/>
          <w:szCs w:val="20"/>
        </w:rPr>
        <w:t xml:space="preserve"> </w:t>
      </w:r>
      <w:r w:rsidRPr="000942D9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0942D9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85141200-1 usługi świadczone przez pielęgniarki)</w:t>
      </w:r>
      <w:r w:rsidRPr="000942D9">
        <w:rPr>
          <w:rFonts w:ascii="Times New Roman" w:hAnsi="Times New Roman"/>
          <w:sz w:val="20"/>
          <w:szCs w:val="20"/>
        </w:rPr>
        <w:t xml:space="preserve">w następujących zakresach świadczeń: </w:t>
      </w:r>
    </w:p>
    <w:p w14:paraId="6A83EF64" w14:textId="77777777" w:rsidR="00767EDE" w:rsidRPr="000942D9" w:rsidRDefault="00767EDE" w:rsidP="00767ED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bookmarkStart w:id="0" w:name="_Hlk85021753"/>
    </w:p>
    <w:p w14:paraId="6283AEC9" w14:textId="77777777" w:rsidR="00C06053" w:rsidRPr="000942D9" w:rsidRDefault="00C06053" w:rsidP="00C06053">
      <w:pPr>
        <w:spacing w:after="4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  <w:r w:rsidRPr="000942D9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III.1. Udzielanie świadczeń zdrowotnych przez pielęgniarkę anestezjologiczną w Oddziale Anestezjologii  i Intensywnej Terapii – część Intensywna Terapia; </w:t>
      </w:r>
    </w:p>
    <w:p w14:paraId="70D53E97" w14:textId="77777777" w:rsidR="006A47AC" w:rsidRPr="000942D9" w:rsidRDefault="006A47AC" w:rsidP="006A47A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FCF2470" w14:textId="77777777" w:rsidR="006A47AC" w:rsidRPr="000942D9" w:rsidRDefault="006A47AC" w:rsidP="006A47A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42D9">
        <w:rPr>
          <w:rFonts w:ascii="Times New Roman" w:hAnsi="Times New Roman"/>
          <w:sz w:val="20"/>
          <w:szCs w:val="20"/>
        </w:rPr>
        <w:t xml:space="preserve">Przedmiotem konkursu jest udzielanie świadczeń zdrowotnych przez </w:t>
      </w:r>
      <w:r w:rsidR="003A5352" w:rsidRPr="000942D9">
        <w:rPr>
          <w:rFonts w:ascii="Times New Roman" w:hAnsi="Times New Roman"/>
          <w:sz w:val="20"/>
          <w:szCs w:val="20"/>
        </w:rPr>
        <w:t>3</w:t>
      </w:r>
      <w:r w:rsidRPr="000942D9">
        <w:rPr>
          <w:rFonts w:ascii="Times New Roman" w:hAnsi="Times New Roman"/>
          <w:sz w:val="20"/>
          <w:szCs w:val="20"/>
        </w:rPr>
        <w:t xml:space="preserve"> pielęgniark</w:t>
      </w:r>
      <w:r w:rsidR="003A5352" w:rsidRPr="000942D9">
        <w:rPr>
          <w:rFonts w:ascii="Times New Roman" w:hAnsi="Times New Roman"/>
          <w:sz w:val="20"/>
          <w:szCs w:val="20"/>
        </w:rPr>
        <w:t>i</w:t>
      </w:r>
      <w:r w:rsidRPr="000942D9">
        <w:rPr>
          <w:rFonts w:ascii="Times New Roman" w:hAnsi="Times New Roman"/>
          <w:sz w:val="20"/>
          <w:szCs w:val="20"/>
        </w:rPr>
        <w:t xml:space="preserve"> </w:t>
      </w:r>
      <w:r w:rsidR="00C06053" w:rsidRPr="000942D9">
        <w:rPr>
          <w:rFonts w:ascii="Times New Roman" w:hAnsi="Times New Roman"/>
          <w:sz w:val="20"/>
          <w:szCs w:val="20"/>
        </w:rPr>
        <w:t>anestezjologiczn</w:t>
      </w:r>
      <w:r w:rsidR="003A5352" w:rsidRPr="000942D9">
        <w:rPr>
          <w:rFonts w:ascii="Times New Roman" w:hAnsi="Times New Roman"/>
          <w:sz w:val="20"/>
          <w:szCs w:val="20"/>
        </w:rPr>
        <w:t>e</w:t>
      </w:r>
      <w:r w:rsidR="00C06053" w:rsidRPr="000942D9">
        <w:rPr>
          <w:rFonts w:ascii="Times New Roman" w:hAnsi="Times New Roman"/>
          <w:sz w:val="20"/>
          <w:szCs w:val="20"/>
        </w:rPr>
        <w:t xml:space="preserve"> w Oddziale Anestezjologii  i Intensywnej Terapii – część Intensywna Terapia</w:t>
      </w:r>
      <w:r w:rsidRPr="000942D9">
        <w:rPr>
          <w:rFonts w:ascii="Times New Roman" w:hAnsi="Times New Roman"/>
          <w:sz w:val="20"/>
          <w:szCs w:val="20"/>
        </w:rPr>
        <w:t xml:space="preserve"> w lokalizacji w Gdyni przy ul. Wójta Radtkego 1, w ramach dyżurów trwających do 24 godzin, zgodnie z harmonogramem ustalonym przez Udzielającego zamówienia.</w:t>
      </w:r>
    </w:p>
    <w:p w14:paraId="08B5A0A7" w14:textId="77777777" w:rsidR="006A47AC" w:rsidRPr="000942D9" w:rsidRDefault="006A47AC" w:rsidP="006A47AC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0942D9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3A5352" w:rsidRPr="000942D9">
        <w:rPr>
          <w:rFonts w:ascii="Times New Roman" w:hAnsi="Times New Roman"/>
          <w:sz w:val="20"/>
          <w:szCs w:val="20"/>
          <w:u w:val="single"/>
        </w:rPr>
        <w:t>48</w:t>
      </w:r>
      <w:r w:rsidRPr="000942D9">
        <w:rPr>
          <w:rFonts w:ascii="Times New Roman" w:hAnsi="Times New Roman"/>
          <w:sz w:val="20"/>
          <w:szCs w:val="20"/>
          <w:u w:val="single"/>
        </w:rPr>
        <w:t xml:space="preserve">0 godzin. </w:t>
      </w:r>
    </w:p>
    <w:p w14:paraId="3AE0D07B" w14:textId="77777777" w:rsidR="006A47AC" w:rsidRPr="000942D9" w:rsidRDefault="006A47AC" w:rsidP="006A47A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42D9">
        <w:rPr>
          <w:rFonts w:ascii="Times New Roman" w:hAnsi="Times New Roman"/>
          <w:sz w:val="20"/>
          <w:szCs w:val="20"/>
        </w:rPr>
        <w:t>Szczegółowy zakres obowiązków pielęgniarki wskazany jest w projekcie umowy, stanowiącej Załącznik nr 3 do niniejszych Szczegółowych Warunków Konkursu Ofert.</w:t>
      </w:r>
    </w:p>
    <w:p w14:paraId="5DAABFCB" w14:textId="77777777" w:rsidR="006A47AC" w:rsidRPr="000942D9" w:rsidRDefault="006A47AC" w:rsidP="006A47A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42D9">
        <w:rPr>
          <w:rFonts w:ascii="Times New Roman" w:hAnsi="Times New Roman"/>
          <w:sz w:val="20"/>
          <w:szCs w:val="20"/>
        </w:rPr>
        <w:t>Umowa zostanie zawarta na okres: 36 miesięcy, bądź inny czas określony uzgodniony przez Strony, nie krótszy niż 12 miesięcy począwszy od dnia podpisania umowy po prawomocnym rozstrzygnięciu konkursu.</w:t>
      </w:r>
    </w:p>
    <w:p w14:paraId="7A8CC907" w14:textId="77777777" w:rsidR="006A47AC" w:rsidRPr="000942D9" w:rsidRDefault="006A47AC" w:rsidP="006A47A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42D9">
        <w:rPr>
          <w:rFonts w:ascii="Times New Roman" w:hAnsi="Times New Roman"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0608FC2B" w14:textId="77777777" w:rsidR="006A47AC" w:rsidRPr="000942D9" w:rsidRDefault="006A47AC" w:rsidP="006A47AC">
      <w:pPr>
        <w:spacing w:after="4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</w:p>
    <w:p w14:paraId="21BEC362" w14:textId="77777777" w:rsidR="00C06053" w:rsidRPr="000942D9" w:rsidRDefault="00C06053" w:rsidP="00C06053">
      <w:pPr>
        <w:spacing w:after="4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  <w:r w:rsidRPr="000942D9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III.2. Udzielanie świadczeń zdrowotnych przez pielęgniarkę w Oddziale Chirurgii Naczyniowej z salą wzmożonego nadzoru; </w:t>
      </w:r>
    </w:p>
    <w:p w14:paraId="2E5A3E33" w14:textId="77777777" w:rsidR="00C06053" w:rsidRPr="000942D9" w:rsidRDefault="00C06053" w:rsidP="00C0605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710FBD3" w14:textId="77777777" w:rsidR="00C06053" w:rsidRPr="000942D9" w:rsidRDefault="00C06053" w:rsidP="00C0605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42D9">
        <w:rPr>
          <w:rFonts w:ascii="Times New Roman" w:hAnsi="Times New Roman"/>
          <w:sz w:val="20"/>
          <w:szCs w:val="20"/>
        </w:rPr>
        <w:t>Przedmiotem konkursu jest udzielanie świadczeń zdrowotnych przez 1 pielęgniarkę w Oddziale Chirurgii Naczyniowej z salą wzmożonego nadzoru w lokalizacji w Gdyni przy ul. Wójta Radtkego 1, w ramach dyżurów trwających do 24 godzin, zgodnie z harmonogramem ustalonym przez Udzielającego zamówienia.</w:t>
      </w:r>
    </w:p>
    <w:p w14:paraId="4199AA90" w14:textId="77777777" w:rsidR="00C06053" w:rsidRPr="000942D9" w:rsidRDefault="00C06053" w:rsidP="00C06053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0942D9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250 godzin. </w:t>
      </w:r>
    </w:p>
    <w:p w14:paraId="3F313925" w14:textId="77777777" w:rsidR="00C06053" w:rsidRPr="000942D9" w:rsidRDefault="00C06053" w:rsidP="00C0605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42D9">
        <w:rPr>
          <w:rFonts w:ascii="Times New Roman" w:hAnsi="Times New Roman"/>
          <w:sz w:val="20"/>
          <w:szCs w:val="20"/>
        </w:rPr>
        <w:t>Szczegółowy zakres obowiązków pielęgniarki wskazany jest w projekcie umowy, stanowiącej Załącznik nr 3 do niniejszych Szczegółowych Warunków Konkursu Ofert.</w:t>
      </w:r>
    </w:p>
    <w:p w14:paraId="5E6A0A52" w14:textId="77777777" w:rsidR="00C06053" w:rsidRPr="000942D9" w:rsidRDefault="00C06053" w:rsidP="00C0605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42D9">
        <w:rPr>
          <w:rFonts w:ascii="Times New Roman" w:hAnsi="Times New Roman"/>
          <w:sz w:val="20"/>
          <w:szCs w:val="20"/>
        </w:rPr>
        <w:t>Umowa zostanie zawarta na okres: 36 miesięcy, bądź inny czas określony uzgodniony przez Strony, nie krótszy niż 12 miesięcy począwszy od dnia podpisania umowy po prawomocnym rozstrzygnięciu konkursu.</w:t>
      </w:r>
    </w:p>
    <w:p w14:paraId="251AC960" w14:textId="77777777" w:rsidR="00C06053" w:rsidRPr="000942D9" w:rsidRDefault="00C06053" w:rsidP="00C0605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42D9">
        <w:rPr>
          <w:rFonts w:ascii="Times New Roman" w:hAnsi="Times New Roman"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0FAC3CB2" w14:textId="77777777" w:rsidR="00C06053" w:rsidRPr="000942D9" w:rsidRDefault="00C06053" w:rsidP="006A47AC">
      <w:pPr>
        <w:spacing w:after="4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</w:p>
    <w:p w14:paraId="5DA143D1" w14:textId="77777777" w:rsidR="006A47AC" w:rsidRPr="000942D9" w:rsidRDefault="006A47AC" w:rsidP="006A47AC">
      <w:pPr>
        <w:spacing w:after="4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  <w:r w:rsidRPr="000942D9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III.</w:t>
      </w:r>
      <w:r w:rsidR="00C06053" w:rsidRPr="000942D9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3</w:t>
      </w:r>
      <w:r w:rsidRPr="000942D9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. Udzielanie świadczeń zdrowotnych  przez pielęgniarkę operacyjną w Bloku Operacyjnym;</w:t>
      </w:r>
    </w:p>
    <w:p w14:paraId="0EB389E3" w14:textId="77777777" w:rsidR="006A47AC" w:rsidRPr="000942D9" w:rsidRDefault="006A47AC" w:rsidP="006A47AC">
      <w:pPr>
        <w:spacing w:after="4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</w:p>
    <w:p w14:paraId="18BD7E97" w14:textId="77777777" w:rsidR="006A47AC" w:rsidRPr="000942D9" w:rsidRDefault="006A47AC" w:rsidP="006A47A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42D9">
        <w:rPr>
          <w:rFonts w:ascii="Times New Roman" w:hAnsi="Times New Roman"/>
          <w:sz w:val="20"/>
          <w:szCs w:val="20"/>
        </w:rPr>
        <w:t xml:space="preserve">Przedmiotem konkursu jest udzielanie świadczeń zdrowotnych przez </w:t>
      </w:r>
      <w:r w:rsidR="003A5352" w:rsidRPr="000942D9">
        <w:rPr>
          <w:rFonts w:ascii="Times New Roman" w:hAnsi="Times New Roman"/>
          <w:sz w:val="20"/>
          <w:szCs w:val="20"/>
        </w:rPr>
        <w:t>2</w:t>
      </w:r>
      <w:r w:rsidRPr="000942D9">
        <w:rPr>
          <w:rFonts w:ascii="Times New Roman" w:hAnsi="Times New Roman"/>
          <w:sz w:val="20"/>
          <w:szCs w:val="20"/>
        </w:rPr>
        <w:t xml:space="preserve"> pielęgniark</w:t>
      </w:r>
      <w:r w:rsidR="003A5352" w:rsidRPr="000942D9">
        <w:rPr>
          <w:rFonts w:ascii="Times New Roman" w:hAnsi="Times New Roman"/>
          <w:sz w:val="20"/>
          <w:szCs w:val="20"/>
        </w:rPr>
        <w:t>i</w:t>
      </w:r>
      <w:r w:rsidR="00B15948" w:rsidRPr="000942D9">
        <w:rPr>
          <w:rFonts w:ascii="Times New Roman" w:hAnsi="Times New Roman"/>
          <w:sz w:val="20"/>
          <w:szCs w:val="20"/>
        </w:rPr>
        <w:t xml:space="preserve"> operacyjn</w:t>
      </w:r>
      <w:r w:rsidR="003A5352" w:rsidRPr="000942D9">
        <w:rPr>
          <w:rFonts w:ascii="Times New Roman" w:hAnsi="Times New Roman"/>
          <w:sz w:val="20"/>
          <w:szCs w:val="20"/>
        </w:rPr>
        <w:t>e</w:t>
      </w:r>
      <w:r w:rsidR="00B15948" w:rsidRPr="000942D9">
        <w:rPr>
          <w:rFonts w:ascii="Times New Roman" w:hAnsi="Times New Roman"/>
          <w:sz w:val="20"/>
          <w:szCs w:val="20"/>
        </w:rPr>
        <w:t xml:space="preserve"> </w:t>
      </w:r>
      <w:r w:rsidRPr="000942D9">
        <w:rPr>
          <w:rFonts w:ascii="Times New Roman" w:hAnsi="Times New Roman"/>
          <w:sz w:val="20"/>
          <w:szCs w:val="20"/>
        </w:rPr>
        <w:t xml:space="preserve">w </w:t>
      </w:r>
      <w:r w:rsidR="00B15948" w:rsidRPr="000942D9">
        <w:rPr>
          <w:rFonts w:ascii="Times New Roman" w:hAnsi="Times New Roman"/>
          <w:sz w:val="20"/>
          <w:szCs w:val="20"/>
        </w:rPr>
        <w:t xml:space="preserve">Bloku Operacyjnym </w:t>
      </w:r>
      <w:r w:rsidRPr="000942D9">
        <w:rPr>
          <w:rFonts w:ascii="Times New Roman" w:hAnsi="Times New Roman"/>
          <w:sz w:val="20"/>
          <w:szCs w:val="20"/>
        </w:rPr>
        <w:t>w lokalizacji w Gdyni przy ul. Wójta Radtkego 1, zgodnie z harmonogramem ustalonym przez Udzielającego zamówienia.</w:t>
      </w:r>
    </w:p>
    <w:p w14:paraId="38AE3861" w14:textId="77777777" w:rsidR="006A47AC" w:rsidRPr="000942D9" w:rsidRDefault="006A47AC" w:rsidP="006A47AC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0942D9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3A5352" w:rsidRPr="000942D9">
        <w:rPr>
          <w:rFonts w:ascii="Times New Roman" w:hAnsi="Times New Roman"/>
          <w:sz w:val="20"/>
          <w:szCs w:val="20"/>
          <w:u w:val="single"/>
        </w:rPr>
        <w:t>48</w:t>
      </w:r>
      <w:r w:rsidRPr="000942D9">
        <w:rPr>
          <w:rFonts w:ascii="Times New Roman" w:hAnsi="Times New Roman"/>
          <w:sz w:val="20"/>
          <w:szCs w:val="20"/>
          <w:u w:val="single"/>
        </w:rPr>
        <w:t xml:space="preserve">0 godzin. </w:t>
      </w:r>
    </w:p>
    <w:p w14:paraId="0EB5ACB2" w14:textId="77777777" w:rsidR="006A47AC" w:rsidRPr="000942D9" w:rsidRDefault="006A47AC" w:rsidP="006A47A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42D9">
        <w:rPr>
          <w:rFonts w:ascii="Times New Roman" w:hAnsi="Times New Roman"/>
          <w:sz w:val="20"/>
          <w:szCs w:val="20"/>
        </w:rPr>
        <w:lastRenderedPageBreak/>
        <w:t>Szczegółowy zakres obowiązków pielęgniarki wskazany jest w projekcie umowy, stanowiącej Załącznik nr 3 do niniejszych Szczegółowych Warunków Konkursu Ofert.</w:t>
      </w:r>
    </w:p>
    <w:p w14:paraId="6AAED8C4" w14:textId="77777777" w:rsidR="006A47AC" w:rsidRPr="000942D9" w:rsidRDefault="006A47AC" w:rsidP="006A47A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42D9">
        <w:rPr>
          <w:rFonts w:ascii="Times New Roman" w:hAnsi="Times New Roman"/>
          <w:sz w:val="20"/>
          <w:szCs w:val="20"/>
        </w:rPr>
        <w:t>Umowa zostanie zawarta na okres: 36 miesięcy, bądź inny czas określony uzgodniony przez Strony, nie krótszy niż 12 miesięcy począwszy od dnia podpisania umowy po prawomocnym rozstrzygnięciu konkursu.</w:t>
      </w:r>
    </w:p>
    <w:p w14:paraId="50BEC892" w14:textId="77777777" w:rsidR="006A47AC" w:rsidRPr="000942D9" w:rsidRDefault="006A47AC" w:rsidP="006A47A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42D9">
        <w:rPr>
          <w:rFonts w:ascii="Times New Roman" w:hAnsi="Times New Roman"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42215C0F" w14:textId="77777777" w:rsidR="006A47AC" w:rsidRPr="000942D9" w:rsidRDefault="006A47AC" w:rsidP="00767ED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14D58F2F" w14:textId="77777777" w:rsidR="00C06053" w:rsidRPr="000942D9" w:rsidRDefault="00C06053" w:rsidP="00C06053">
      <w:pPr>
        <w:spacing w:after="4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  <w:r w:rsidRPr="000942D9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III.4. Udzielanie świadczeń zdrowotnych przez pielęgniarkę w Oddziale Otorynolaryngologicznym; </w:t>
      </w:r>
    </w:p>
    <w:p w14:paraId="5FE2A87B" w14:textId="77777777" w:rsidR="00FE5464" w:rsidRPr="000942D9" w:rsidRDefault="00FE5464" w:rsidP="00FE546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5666F8C" w14:textId="77777777" w:rsidR="00FE5464" w:rsidRPr="000942D9" w:rsidRDefault="00FE5464" w:rsidP="00FE546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42D9">
        <w:rPr>
          <w:rFonts w:ascii="Times New Roman" w:hAnsi="Times New Roman"/>
          <w:sz w:val="20"/>
          <w:szCs w:val="20"/>
        </w:rPr>
        <w:t xml:space="preserve">Przedmiotem konkursu jest udzielanie świadczeń zdrowotnych przez </w:t>
      </w:r>
      <w:r w:rsidR="00C06053" w:rsidRPr="000942D9">
        <w:rPr>
          <w:rFonts w:ascii="Times New Roman" w:hAnsi="Times New Roman"/>
          <w:sz w:val="20"/>
          <w:szCs w:val="20"/>
        </w:rPr>
        <w:t>2</w:t>
      </w:r>
      <w:r w:rsidR="00597D1D" w:rsidRPr="000942D9">
        <w:rPr>
          <w:rFonts w:ascii="Times New Roman" w:hAnsi="Times New Roman"/>
          <w:sz w:val="20"/>
          <w:szCs w:val="20"/>
        </w:rPr>
        <w:t xml:space="preserve"> </w:t>
      </w:r>
      <w:r w:rsidRPr="000942D9">
        <w:rPr>
          <w:rFonts w:ascii="Times New Roman" w:hAnsi="Times New Roman"/>
          <w:sz w:val="20"/>
          <w:szCs w:val="20"/>
        </w:rPr>
        <w:t>pielęgniar</w:t>
      </w:r>
      <w:r w:rsidR="00C06053" w:rsidRPr="000942D9">
        <w:rPr>
          <w:rFonts w:ascii="Times New Roman" w:hAnsi="Times New Roman"/>
          <w:sz w:val="20"/>
          <w:szCs w:val="20"/>
        </w:rPr>
        <w:t xml:space="preserve">ki w Oddziale Otorynolaryngologicznym </w:t>
      </w:r>
      <w:r w:rsidRPr="000942D9">
        <w:rPr>
          <w:rFonts w:ascii="Times New Roman" w:hAnsi="Times New Roman"/>
          <w:sz w:val="20"/>
          <w:szCs w:val="20"/>
        </w:rPr>
        <w:t>w lokalizacji w Gdyni przy ul. Wójta Radtkego 1, w ramach dyżurów trwających do 24 godzin, zgodnie z harmonogramem ustalonym przez Udzielającego zamówienia.</w:t>
      </w:r>
    </w:p>
    <w:p w14:paraId="15D200D0" w14:textId="77777777" w:rsidR="00FE5464" w:rsidRPr="000942D9" w:rsidRDefault="00FE5464" w:rsidP="00FE5464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0942D9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C06053" w:rsidRPr="000942D9">
        <w:rPr>
          <w:rFonts w:ascii="Times New Roman" w:hAnsi="Times New Roman"/>
          <w:sz w:val="20"/>
          <w:szCs w:val="20"/>
          <w:u w:val="single"/>
        </w:rPr>
        <w:t>3</w:t>
      </w:r>
      <w:r w:rsidR="001E5CDC" w:rsidRPr="000942D9">
        <w:rPr>
          <w:rFonts w:ascii="Times New Roman" w:hAnsi="Times New Roman"/>
          <w:sz w:val="20"/>
          <w:szCs w:val="20"/>
          <w:u w:val="single"/>
        </w:rPr>
        <w:t>20</w:t>
      </w:r>
      <w:r w:rsidRPr="000942D9">
        <w:rPr>
          <w:rFonts w:ascii="Times New Roman" w:hAnsi="Times New Roman"/>
          <w:sz w:val="20"/>
          <w:szCs w:val="20"/>
          <w:u w:val="single"/>
        </w:rPr>
        <w:t xml:space="preserve"> godzin. </w:t>
      </w:r>
    </w:p>
    <w:p w14:paraId="3475F2D2" w14:textId="77777777" w:rsidR="00FE5464" w:rsidRPr="000942D9" w:rsidRDefault="00FE5464" w:rsidP="00FE546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42D9">
        <w:rPr>
          <w:rFonts w:ascii="Times New Roman" w:hAnsi="Times New Roman"/>
          <w:sz w:val="20"/>
          <w:szCs w:val="20"/>
        </w:rPr>
        <w:t>Szczegółowy zakres obowiązków pielęgniarki wskazany jest w projekcie umowy, stanowiącej Załącznik nr 3 do niniejszych Szczegółowych Warunków Konkursu Ofert.</w:t>
      </w:r>
    </w:p>
    <w:p w14:paraId="2BF1322A" w14:textId="77777777" w:rsidR="00FE5464" w:rsidRPr="000942D9" w:rsidRDefault="00FE5464" w:rsidP="00FE546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42D9">
        <w:rPr>
          <w:rFonts w:ascii="Times New Roman" w:hAnsi="Times New Roman"/>
          <w:sz w:val="20"/>
          <w:szCs w:val="20"/>
        </w:rPr>
        <w:t xml:space="preserve">Umowa zostanie zawarta na okres: 36 miesięcy, bądź inny czas określony uzgodniony przez Strony, nie krótszy niż </w:t>
      </w:r>
      <w:r w:rsidR="00EE26E3" w:rsidRPr="000942D9">
        <w:rPr>
          <w:rFonts w:ascii="Times New Roman" w:hAnsi="Times New Roman"/>
          <w:sz w:val="20"/>
          <w:szCs w:val="20"/>
        </w:rPr>
        <w:t>12</w:t>
      </w:r>
      <w:r w:rsidRPr="000942D9">
        <w:rPr>
          <w:rFonts w:ascii="Times New Roman" w:hAnsi="Times New Roman"/>
          <w:sz w:val="20"/>
          <w:szCs w:val="20"/>
        </w:rPr>
        <w:t xml:space="preserve"> miesi</w:t>
      </w:r>
      <w:r w:rsidR="00EE26E3" w:rsidRPr="000942D9">
        <w:rPr>
          <w:rFonts w:ascii="Times New Roman" w:hAnsi="Times New Roman"/>
          <w:sz w:val="20"/>
          <w:szCs w:val="20"/>
        </w:rPr>
        <w:t>ęcy</w:t>
      </w:r>
      <w:r w:rsidRPr="000942D9">
        <w:rPr>
          <w:rFonts w:ascii="Times New Roman" w:hAnsi="Times New Roman"/>
          <w:sz w:val="20"/>
          <w:szCs w:val="20"/>
        </w:rPr>
        <w:t xml:space="preserve"> począwszy od dnia podpisania umowy po prawomocnym rozstrzygnięciu konkursu.</w:t>
      </w:r>
    </w:p>
    <w:p w14:paraId="5F1E40DC" w14:textId="77777777" w:rsidR="00FE5464" w:rsidRPr="000942D9" w:rsidRDefault="00FE5464" w:rsidP="00FE546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42D9">
        <w:rPr>
          <w:rFonts w:ascii="Times New Roman" w:hAnsi="Times New Roman"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bookmarkEnd w:id="0"/>
    <w:p w14:paraId="26AB1C54" w14:textId="77777777" w:rsidR="004E367F" w:rsidRPr="000942D9" w:rsidRDefault="004E367F" w:rsidP="00DC09BF">
      <w:pPr>
        <w:spacing w:after="0" w:line="240" w:lineRule="auto"/>
        <w:jc w:val="both"/>
        <w:rPr>
          <w:rFonts w:ascii="Times New Roman" w:hAnsi="Times New Roman"/>
          <w:b/>
          <w:spacing w:val="20"/>
          <w:sz w:val="20"/>
          <w:szCs w:val="20"/>
          <w:u w:val="single"/>
        </w:rPr>
      </w:pPr>
    </w:p>
    <w:p w14:paraId="0D6A8548" w14:textId="77777777" w:rsidR="00C06053" w:rsidRPr="000942D9" w:rsidRDefault="00C06053" w:rsidP="00C06053">
      <w:pPr>
        <w:spacing w:after="4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  <w:r w:rsidRPr="000942D9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III.5. Udzielanie świadczeń zdrowotnych przez pielęgniarkę w Oddziale Kardiologicznym (VII p.);</w:t>
      </w:r>
    </w:p>
    <w:p w14:paraId="4A87C890" w14:textId="77777777" w:rsidR="00C06053" w:rsidRPr="000942D9" w:rsidRDefault="00C06053" w:rsidP="00C0605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62618FF" w14:textId="77777777" w:rsidR="00C06053" w:rsidRPr="000942D9" w:rsidRDefault="00C06053" w:rsidP="00C0605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42D9">
        <w:rPr>
          <w:rFonts w:ascii="Times New Roman" w:hAnsi="Times New Roman"/>
          <w:sz w:val="20"/>
          <w:szCs w:val="20"/>
        </w:rPr>
        <w:t>Przedmiotem konkursu jest udzielanie świadczeń zdrowotnych przez 1 pielęgniarkę w Oddziale Kardiologicznym (VII p.) w lokalizacji w Gdyni przy ul. Wójta Radtkego 1, w ramach dyżurów trwających do 24 godzin, zgodnie z harmonogramem ustalonym przez Udzielającego zamówienia.</w:t>
      </w:r>
    </w:p>
    <w:p w14:paraId="0E99E2EE" w14:textId="77777777" w:rsidR="00C06053" w:rsidRPr="000942D9" w:rsidRDefault="00C06053" w:rsidP="00C06053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0942D9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280 godzin. </w:t>
      </w:r>
    </w:p>
    <w:p w14:paraId="40A37457" w14:textId="77777777" w:rsidR="00C06053" w:rsidRPr="000942D9" w:rsidRDefault="00C06053" w:rsidP="00C0605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42D9">
        <w:rPr>
          <w:rFonts w:ascii="Times New Roman" w:hAnsi="Times New Roman"/>
          <w:sz w:val="20"/>
          <w:szCs w:val="20"/>
        </w:rPr>
        <w:t>Szczegółowy zakres obowiązków pielęgniarki wskazany jest w projekcie umowy, stanowiącej Załącznik nr 3 do niniejszych Szczegółowych Warunków Konkursu Ofert.</w:t>
      </w:r>
    </w:p>
    <w:p w14:paraId="59B30A11" w14:textId="77777777" w:rsidR="00C06053" w:rsidRPr="000942D9" w:rsidRDefault="00C06053" w:rsidP="00C0605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42D9">
        <w:rPr>
          <w:rFonts w:ascii="Times New Roman" w:hAnsi="Times New Roman"/>
          <w:sz w:val="20"/>
          <w:szCs w:val="20"/>
        </w:rPr>
        <w:t>Umowa zostanie zawarta na okres: 36 miesięcy, bądź inny czas określony uzgodniony przez Strony, nie krótszy niż 12 miesięcy począwszy od dnia podpisania umowy po prawomocnym rozstrzygnięciu konkursu.</w:t>
      </w:r>
    </w:p>
    <w:p w14:paraId="44960D8F" w14:textId="77777777" w:rsidR="00C06053" w:rsidRPr="000942D9" w:rsidRDefault="00C06053" w:rsidP="00C0605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42D9">
        <w:rPr>
          <w:rFonts w:ascii="Times New Roman" w:hAnsi="Times New Roman"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4B93098E" w14:textId="77777777" w:rsidR="00C06053" w:rsidRPr="000942D9" w:rsidRDefault="00C06053" w:rsidP="00DC09BF">
      <w:pPr>
        <w:spacing w:after="0" w:line="240" w:lineRule="auto"/>
        <w:jc w:val="both"/>
        <w:rPr>
          <w:rFonts w:ascii="Times New Roman" w:hAnsi="Times New Roman"/>
          <w:b/>
          <w:spacing w:val="20"/>
          <w:sz w:val="20"/>
          <w:szCs w:val="20"/>
          <w:u w:val="single"/>
        </w:rPr>
      </w:pPr>
    </w:p>
    <w:p w14:paraId="62E267EC" w14:textId="77777777" w:rsidR="00D8569F" w:rsidRPr="000942D9" w:rsidRDefault="00D8569F" w:rsidP="00DC09B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942D9">
        <w:rPr>
          <w:rFonts w:ascii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0942D9">
        <w:rPr>
          <w:rFonts w:ascii="Times New Roman" w:hAnsi="Times New Roman"/>
          <w:b/>
          <w:sz w:val="20"/>
          <w:szCs w:val="20"/>
          <w:u w:val="single"/>
        </w:rPr>
        <w:t>WARUNKI UDZIAŁU W POSTĘPOWANIU KONKURSOWYM WYMAGANE OD OFERENTÓW.</w:t>
      </w:r>
    </w:p>
    <w:p w14:paraId="22B9B2AF" w14:textId="77777777" w:rsidR="00D8569F" w:rsidRPr="000942D9" w:rsidRDefault="00D8569F" w:rsidP="00830B02">
      <w:pPr>
        <w:pStyle w:val="Nagwek3"/>
        <w:numPr>
          <w:ilvl w:val="0"/>
          <w:numId w:val="10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0942D9">
        <w:rPr>
          <w:rFonts w:ascii="Times New Roman" w:hAnsi="Times New Roman"/>
          <w:color w:val="auto"/>
          <w:sz w:val="20"/>
          <w:szCs w:val="20"/>
        </w:rPr>
        <w:t>Oferty na wykonywanie świadczeń zdrowotnych mogą składać osoby legitymujące się nabyciem fachowych kwalifikacji pielęgniarki, które:</w:t>
      </w:r>
    </w:p>
    <w:p w14:paraId="4908B745" w14:textId="77777777" w:rsidR="00D8569F" w:rsidRPr="000942D9" w:rsidRDefault="00D8569F" w:rsidP="00830B02">
      <w:pPr>
        <w:numPr>
          <w:ilvl w:val="0"/>
          <w:numId w:val="7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942D9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 zgodnie z ustawą z dnia 15 kwietnia 2011 r. o działalności leczniczej </w:t>
      </w:r>
      <w:bookmarkStart w:id="1" w:name="_Hlk104882105"/>
      <w:r w:rsidR="00581FA1" w:rsidRPr="000942D9">
        <w:rPr>
          <w:rFonts w:ascii="Times New Roman" w:hAnsi="Times New Roman"/>
          <w:sz w:val="20"/>
          <w:szCs w:val="20"/>
        </w:rPr>
        <w:t xml:space="preserve">(t.j. Dz.U. z 2022 r. poz. 633) </w:t>
      </w:r>
      <w:bookmarkEnd w:id="1"/>
      <w:r w:rsidRPr="000942D9">
        <w:rPr>
          <w:rFonts w:ascii="Times New Roman" w:hAnsi="Times New Roman"/>
          <w:sz w:val="20"/>
          <w:szCs w:val="20"/>
        </w:rPr>
        <w:t xml:space="preserve">i pozostałych przepisach, tj. wykonują działalność w formie praktyki zawodowej stosownie do art. 5 ust. 2 pkt 2) ustawy z dnia 15 kwietnia 2011 r. o działalności leczniczej </w:t>
      </w:r>
      <w:r w:rsidR="00581FA1" w:rsidRPr="000942D9">
        <w:rPr>
          <w:rFonts w:ascii="Times New Roman" w:hAnsi="Times New Roman"/>
          <w:sz w:val="20"/>
          <w:szCs w:val="20"/>
        </w:rPr>
        <w:t>(t.j. Dz.U. z 2022 r. poz. 633)</w:t>
      </w:r>
      <w:r w:rsidRPr="000942D9">
        <w:rPr>
          <w:rFonts w:ascii="Times New Roman" w:hAnsi="Times New Roman"/>
          <w:sz w:val="20"/>
          <w:szCs w:val="20"/>
        </w:rPr>
        <w:t>,</w:t>
      </w:r>
    </w:p>
    <w:p w14:paraId="6E6BA7C8" w14:textId="77777777" w:rsidR="00D8569F" w:rsidRPr="000942D9" w:rsidRDefault="00D8569F" w:rsidP="00830B02">
      <w:pPr>
        <w:numPr>
          <w:ilvl w:val="0"/>
          <w:numId w:val="7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942D9">
        <w:rPr>
          <w:rFonts w:ascii="Times New Roman" w:hAnsi="Times New Roman"/>
          <w:sz w:val="20"/>
          <w:szCs w:val="20"/>
        </w:rPr>
        <w:t xml:space="preserve">spełniają warunki wymagane art. 19 ust. 4, 5 lub 6 ustawy z dnia 15 kwietnia 2011 r. o działalności leczniczej </w:t>
      </w:r>
      <w:r w:rsidR="00581FA1" w:rsidRPr="000942D9">
        <w:rPr>
          <w:rFonts w:ascii="Times New Roman" w:hAnsi="Times New Roman"/>
          <w:sz w:val="20"/>
          <w:szCs w:val="20"/>
        </w:rPr>
        <w:t xml:space="preserve">(t.j. Dz.U. z 2022 r. poz. 633) </w:t>
      </w:r>
      <w:r w:rsidRPr="000942D9">
        <w:rPr>
          <w:rFonts w:ascii="Times New Roman" w:hAnsi="Times New Roman"/>
          <w:sz w:val="20"/>
          <w:szCs w:val="20"/>
        </w:rPr>
        <w:t>tj</w:t>
      </w:r>
      <w:r w:rsidR="006D5DCB" w:rsidRPr="000942D9">
        <w:rPr>
          <w:rFonts w:ascii="Times New Roman" w:hAnsi="Times New Roman"/>
          <w:sz w:val="20"/>
          <w:szCs w:val="20"/>
        </w:rPr>
        <w:t>.</w:t>
      </w:r>
      <w:r w:rsidRPr="000942D9">
        <w:rPr>
          <w:rFonts w:ascii="Times New Roman" w:hAnsi="Times New Roman"/>
          <w:sz w:val="20"/>
          <w:szCs w:val="20"/>
        </w:rPr>
        <w:t>:</w:t>
      </w:r>
    </w:p>
    <w:p w14:paraId="33109C11" w14:textId="77777777" w:rsidR="00D8569F" w:rsidRPr="000942D9" w:rsidRDefault="00D8569F" w:rsidP="00830B02">
      <w:pPr>
        <w:numPr>
          <w:ilvl w:val="0"/>
          <w:numId w:val="8"/>
        </w:numPr>
        <w:tabs>
          <w:tab w:val="left" w:pos="709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 w:rsidRPr="000942D9">
        <w:rPr>
          <w:rFonts w:ascii="Times New Roman" w:hAnsi="Times New Roman"/>
          <w:sz w:val="20"/>
          <w:szCs w:val="20"/>
          <w:lang w:eastAsia="pl-PL"/>
        </w:rPr>
        <w:t>posiadają prawo wykonywania zawodu pielęgniarki</w:t>
      </w:r>
      <w:r w:rsidR="00FA27BD" w:rsidRPr="000942D9">
        <w:rPr>
          <w:rFonts w:ascii="Times New Roman" w:hAnsi="Times New Roman"/>
          <w:sz w:val="20"/>
          <w:szCs w:val="20"/>
          <w:lang w:eastAsia="pl-PL"/>
        </w:rPr>
        <w:t>,</w:t>
      </w:r>
      <w:r w:rsidRPr="000942D9">
        <w:rPr>
          <w:rFonts w:ascii="Times New Roman" w:hAnsi="Times New Roman"/>
          <w:sz w:val="20"/>
          <w:szCs w:val="20"/>
          <w:lang w:eastAsia="pl-PL"/>
        </w:rPr>
        <w:t xml:space="preserve"> nie mogą być:</w:t>
      </w:r>
    </w:p>
    <w:p w14:paraId="1F400E1F" w14:textId="77777777" w:rsidR="00D8569F" w:rsidRPr="000942D9" w:rsidRDefault="00D8569F" w:rsidP="00830B02">
      <w:pPr>
        <w:pStyle w:val="Akapitzlist"/>
        <w:numPr>
          <w:ilvl w:val="0"/>
          <w:numId w:val="9"/>
        </w:numPr>
        <w:spacing w:after="0" w:line="240" w:lineRule="auto"/>
        <w:ind w:left="1068"/>
        <w:jc w:val="both"/>
        <w:rPr>
          <w:rFonts w:ascii="Times New Roman" w:hAnsi="Times New Roman"/>
          <w:sz w:val="20"/>
          <w:szCs w:val="20"/>
          <w:lang w:eastAsia="pl-PL"/>
        </w:rPr>
      </w:pPr>
      <w:r w:rsidRPr="000942D9">
        <w:rPr>
          <w:rFonts w:ascii="Times New Roman" w:hAnsi="Times New Roman"/>
          <w:sz w:val="20"/>
          <w:szCs w:val="20"/>
          <w:lang w:eastAsia="pl-PL"/>
        </w:rPr>
        <w:t>zawieszone w prawie wykonywania zawodu albo ograniczone w wykonywaniu określonych czynności zawodowych na podstawie przepisów o zawodach pielęgniarki i położnej lub przepisów o samorządzie pielęgniarek i położnych,</w:t>
      </w:r>
    </w:p>
    <w:p w14:paraId="776A7BD9" w14:textId="77777777" w:rsidR="00D8569F" w:rsidRPr="000942D9" w:rsidRDefault="00D8569F" w:rsidP="00830B02">
      <w:pPr>
        <w:pStyle w:val="Akapitzlist"/>
        <w:numPr>
          <w:ilvl w:val="0"/>
          <w:numId w:val="9"/>
        </w:numPr>
        <w:spacing w:after="0" w:line="240" w:lineRule="auto"/>
        <w:ind w:left="1068"/>
        <w:jc w:val="both"/>
        <w:rPr>
          <w:rFonts w:ascii="Times New Roman" w:hAnsi="Times New Roman"/>
          <w:sz w:val="20"/>
          <w:szCs w:val="20"/>
          <w:lang w:eastAsia="pl-PL"/>
        </w:rPr>
      </w:pPr>
      <w:r w:rsidRPr="000942D9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14:paraId="4B1E23B3" w14:textId="77777777" w:rsidR="00D8569F" w:rsidRPr="000942D9" w:rsidRDefault="00D8569F" w:rsidP="00830B02">
      <w:pPr>
        <w:pStyle w:val="Akapitzlist"/>
        <w:numPr>
          <w:ilvl w:val="0"/>
          <w:numId w:val="8"/>
        </w:num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eastAsia="pl-PL"/>
        </w:rPr>
      </w:pPr>
      <w:r w:rsidRPr="000942D9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14:paraId="5E4C6B35" w14:textId="77777777" w:rsidR="00D8569F" w:rsidRPr="000942D9" w:rsidRDefault="00D8569F" w:rsidP="00830B02">
      <w:pPr>
        <w:pStyle w:val="Akapitzlist"/>
        <w:numPr>
          <w:ilvl w:val="0"/>
          <w:numId w:val="8"/>
        </w:num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eastAsia="pl-PL"/>
        </w:rPr>
      </w:pPr>
      <w:r w:rsidRPr="000942D9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14:paraId="34B9C0A6" w14:textId="77777777" w:rsidR="00D8569F" w:rsidRPr="000942D9" w:rsidRDefault="00D8569F" w:rsidP="00830B02">
      <w:pPr>
        <w:pStyle w:val="Akapitzlist"/>
        <w:numPr>
          <w:ilvl w:val="0"/>
          <w:numId w:val="8"/>
        </w:numPr>
        <w:spacing w:after="0" w:line="240" w:lineRule="auto"/>
        <w:ind w:left="720"/>
        <w:rPr>
          <w:rFonts w:ascii="Times New Roman" w:hAnsi="Times New Roman"/>
          <w:sz w:val="20"/>
          <w:szCs w:val="20"/>
          <w:lang w:eastAsia="pl-PL"/>
        </w:rPr>
      </w:pPr>
      <w:r w:rsidRPr="000942D9">
        <w:rPr>
          <w:rFonts w:ascii="Times New Roman" w:hAnsi="Times New Roman"/>
          <w:sz w:val="20"/>
          <w:szCs w:val="20"/>
          <w:lang w:eastAsia="pl-PL"/>
        </w:rPr>
        <w:lastRenderedPageBreak/>
        <w:t xml:space="preserve">mają zawartą umowę ubezpieczenia odpowiedzialności cywilnej w zakresie określonym w art. 25 ust. 1 pkt 1 ustawy o działalności leczniczej lub złożą oświadczenie o zamiarze jej zawarcia, </w:t>
      </w:r>
    </w:p>
    <w:p w14:paraId="55206576" w14:textId="77777777" w:rsidR="00D8569F" w:rsidRPr="000942D9" w:rsidRDefault="00D8569F" w:rsidP="00830B02">
      <w:pPr>
        <w:numPr>
          <w:ilvl w:val="0"/>
          <w:numId w:val="7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942D9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oferty;</w:t>
      </w:r>
    </w:p>
    <w:p w14:paraId="56E152CE" w14:textId="77777777" w:rsidR="00C06053" w:rsidRPr="000942D9" w:rsidRDefault="00C06053" w:rsidP="00C06053">
      <w:pPr>
        <w:numPr>
          <w:ilvl w:val="0"/>
          <w:numId w:val="7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bookmarkStart w:id="2" w:name="_Hlk85035592"/>
      <w:bookmarkStart w:id="3" w:name="_Hlk88467944"/>
      <w:bookmarkStart w:id="4" w:name="_Hlk123628931"/>
      <w:r w:rsidRPr="000942D9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</w:t>
      </w:r>
      <w:r w:rsidRPr="000942D9">
        <w:rPr>
          <w:rFonts w:ascii="Times New Roman" w:hAnsi="Times New Roman"/>
          <w:sz w:val="20"/>
          <w:szCs w:val="20"/>
          <w:u w:val="single"/>
        </w:rPr>
        <w:t xml:space="preserve">la zakresu </w:t>
      </w:r>
      <w:r w:rsidRPr="000942D9">
        <w:rPr>
          <w:rFonts w:ascii="Times New Roman" w:hAnsi="Times New Roman"/>
          <w:b/>
          <w:sz w:val="20"/>
          <w:szCs w:val="20"/>
          <w:u w:val="single"/>
        </w:rPr>
        <w:t xml:space="preserve">III.1. </w:t>
      </w:r>
      <w:r w:rsidRPr="000942D9">
        <w:rPr>
          <w:rFonts w:ascii="Times New Roman" w:hAnsi="Times New Roman"/>
          <w:sz w:val="20"/>
          <w:szCs w:val="20"/>
          <w:u w:val="single"/>
        </w:rPr>
        <w:t xml:space="preserve">oferty na wykonywanie świadczeń zdrowotnych mogą składać </w:t>
      </w:r>
      <w:r w:rsidRPr="000942D9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0942D9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0942D9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Pr="000942D9">
        <w:rPr>
          <w:rFonts w:ascii="Times New Roman" w:hAnsi="Times New Roman"/>
          <w:bCs/>
          <w:sz w:val="20"/>
          <w:szCs w:val="20"/>
          <w:u w:val="single"/>
        </w:rPr>
        <w:t>ukończonego kursu kwalifikacyjnego lub specjalizacji w dziedzinie anestezjologii i intensywnej opieki</w:t>
      </w:r>
      <w:bookmarkEnd w:id="2"/>
      <w:bookmarkEnd w:id="3"/>
      <w:bookmarkEnd w:id="4"/>
      <w:r w:rsidRPr="000942D9">
        <w:rPr>
          <w:rFonts w:ascii="Times New Roman" w:hAnsi="Times New Roman"/>
          <w:bCs/>
          <w:sz w:val="20"/>
          <w:szCs w:val="20"/>
          <w:u w:val="single"/>
        </w:rPr>
        <w:t>.</w:t>
      </w:r>
    </w:p>
    <w:p w14:paraId="1D329B1B" w14:textId="77777777" w:rsidR="00C06053" w:rsidRPr="000942D9" w:rsidRDefault="00C06053" w:rsidP="00C06053">
      <w:pPr>
        <w:numPr>
          <w:ilvl w:val="0"/>
          <w:numId w:val="7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942D9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</w:t>
      </w:r>
      <w:r w:rsidRPr="000942D9">
        <w:rPr>
          <w:rFonts w:ascii="Times New Roman" w:hAnsi="Times New Roman"/>
          <w:sz w:val="20"/>
          <w:szCs w:val="20"/>
          <w:u w:val="single"/>
        </w:rPr>
        <w:t xml:space="preserve">la zakresu </w:t>
      </w:r>
      <w:r w:rsidRPr="000942D9">
        <w:rPr>
          <w:rFonts w:ascii="Times New Roman" w:hAnsi="Times New Roman"/>
          <w:b/>
          <w:sz w:val="20"/>
          <w:szCs w:val="20"/>
          <w:u w:val="single"/>
        </w:rPr>
        <w:t xml:space="preserve">III.3. </w:t>
      </w:r>
      <w:r w:rsidRPr="000942D9">
        <w:rPr>
          <w:rFonts w:ascii="Times New Roman" w:hAnsi="Times New Roman"/>
          <w:sz w:val="20"/>
          <w:szCs w:val="20"/>
          <w:u w:val="single"/>
        </w:rPr>
        <w:t xml:space="preserve">oferty na wykonywanie świadczeń zdrowotnych mogą składać </w:t>
      </w:r>
      <w:r w:rsidRPr="000942D9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0942D9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0942D9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Pr="000942D9">
        <w:rPr>
          <w:rFonts w:ascii="Times New Roman" w:hAnsi="Times New Roman"/>
          <w:bCs/>
          <w:sz w:val="20"/>
          <w:szCs w:val="20"/>
          <w:u w:val="single"/>
        </w:rPr>
        <w:t>ukończonego kursu kwalifikacyjnego lub specjalizacji w dziedzinie pielęgniarstwa operacyjnego.</w:t>
      </w:r>
    </w:p>
    <w:p w14:paraId="39750E5C" w14:textId="77777777" w:rsidR="00EE26E3" w:rsidRPr="000942D9" w:rsidRDefault="00D8569F" w:rsidP="00830B02">
      <w:pPr>
        <w:numPr>
          <w:ilvl w:val="0"/>
          <w:numId w:val="7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942D9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w SWKO dokumenty wyszczególnione w punkcie V. </w:t>
      </w:r>
    </w:p>
    <w:p w14:paraId="5AB4B810" w14:textId="1352AC44" w:rsidR="00EE26E3" w:rsidRPr="000942D9" w:rsidRDefault="00D8569F" w:rsidP="00830B02">
      <w:pPr>
        <w:numPr>
          <w:ilvl w:val="0"/>
          <w:numId w:val="7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942D9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świadczenie usług zdrowotnych Oferent winien złożyć </w:t>
      </w:r>
      <w:r w:rsidR="00FD2123" w:rsidRPr="000942D9">
        <w:rPr>
          <w:rFonts w:ascii="Times New Roman" w:hAnsi="Times New Roman"/>
          <w:sz w:val="20"/>
          <w:szCs w:val="20"/>
        </w:rPr>
        <w:t xml:space="preserve">pismo </w:t>
      </w:r>
      <w:r w:rsidRPr="000942D9">
        <w:rPr>
          <w:rFonts w:ascii="Times New Roman" w:hAnsi="Times New Roman"/>
          <w:sz w:val="20"/>
          <w:szCs w:val="20"/>
        </w:rPr>
        <w:t xml:space="preserve"> o rozwiązanie łączącej go ze Spółką Szpitale Pomorskie umowy </w:t>
      </w:r>
      <w:r w:rsidR="00EE26E3" w:rsidRPr="000942D9">
        <w:rPr>
          <w:rFonts w:ascii="Times New Roman" w:hAnsi="Times New Roman"/>
          <w:sz w:val="20"/>
          <w:szCs w:val="20"/>
          <w:shd w:val="clear" w:color="auto" w:fill="FFFFFF"/>
        </w:rPr>
        <w:t>zgodnie z okresem wypowiedzenia wynikającym z tej  umowy.</w:t>
      </w:r>
    </w:p>
    <w:p w14:paraId="62061314" w14:textId="77777777" w:rsidR="00A2008A" w:rsidRPr="000942D9" w:rsidRDefault="00A2008A" w:rsidP="00EE26E3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1E16DB3B" w14:textId="77777777" w:rsidR="00D8569F" w:rsidRPr="000942D9" w:rsidRDefault="00D8569F" w:rsidP="00EE2BA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942D9">
        <w:rPr>
          <w:rFonts w:ascii="Times New Roman" w:hAnsi="Times New Roman"/>
          <w:b/>
          <w:sz w:val="20"/>
          <w:szCs w:val="20"/>
          <w:u w:val="single"/>
        </w:rPr>
        <w:t>V. WYMAGANIA DOTYCZĄCE OFERTY – WYKAZ WYMAGANYCH DOKUMENTÓW.</w:t>
      </w:r>
    </w:p>
    <w:p w14:paraId="6DE52EA9" w14:textId="77777777" w:rsidR="00D8569F" w:rsidRPr="000942D9" w:rsidRDefault="00D8569F" w:rsidP="00EE2B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C3C0D7F" w14:textId="77777777" w:rsidR="00D8569F" w:rsidRPr="000942D9" w:rsidRDefault="00D8569F" w:rsidP="00830B0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942D9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14:paraId="76DE7D9A" w14:textId="77777777" w:rsidR="00581FA1" w:rsidRPr="000942D9" w:rsidRDefault="00D8569F" w:rsidP="00830B02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0942D9">
        <w:rPr>
          <w:rFonts w:ascii="Times New Roman" w:hAnsi="Times New Roman"/>
          <w:sz w:val="20"/>
          <w:szCs w:val="20"/>
          <w:u w:val="single"/>
        </w:rPr>
        <w:t>Informacje o kwalifikacjach zawodowych osób przeznaczonych do udzielania świadczeń objętych ofertą – według wzoru stanowiącego Załącznik nr 2 wraz z załączonymi dokumentami potwierdzającymi wykształcenie (dyplom), specjalizację (dyplom uzyskania tytułu specjalisty w dziedzinie) lub kurs kwalifikacyjny oraz posiadanie prawa do wykonywania zawodu, opinia przełożonego o nienagannej pracy za podany okres do uzyskania dodatkowej punktacji – zgodnie z danymi zaoferowanymi na formularzu ofertowym – kryteria oceny punktowej.</w:t>
      </w:r>
    </w:p>
    <w:p w14:paraId="50856D30" w14:textId="77777777" w:rsidR="00581FA1" w:rsidRPr="000942D9" w:rsidRDefault="00D8569F" w:rsidP="00830B02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0942D9">
        <w:rPr>
          <w:rFonts w:ascii="Times New Roman" w:hAnsi="Times New Roman"/>
          <w:sz w:val="20"/>
          <w:szCs w:val="20"/>
        </w:rPr>
        <w:t xml:space="preserve">Aktualny odpis z właściwego rejestru poświadczony za zgodność z oryginałem przez osobę uprawnioną lub wydruk z Centralnej Ewidencji Działalności Gospodarczej, </w:t>
      </w:r>
    </w:p>
    <w:p w14:paraId="29BAA82D" w14:textId="77777777" w:rsidR="00581FA1" w:rsidRPr="000942D9" w:rsidRDefault="00D8569F" w:rsidP="00830B02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0942D9">
        <w:rPr>
          <w:rFonts w:ascii="Times New Roman" w:hAnsi="Times New Roman"/>
          <w:sz w:val="20"/>
          <w:szCs w:val="20"/>
        </w:rPr>
        <w:t>Odpis z rejestru podmiotów wykonujących działalność leczniczą, w tym rejestru praktyk pielęgniarskich lub innego właściwego rejestru, poświadczony za zgodność z oryginałem przez osobę uprawnioną lub wydruk z systemu elektronicznego,</w:t>
      </w:r>
    </w:p>
    <w:p w14:paraId="78D282BD" w14:textId="77777777" w:rsidR="00D8569F" w:rsidRPr="000942D9" w:rsidRDefault="00D8569F" w:rsidP="00830B02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0942D9">
        <w:rPr>
          <w:rFonts w:ascii="Times New Roman" w:hAnsi="Times New Roman"/>
          <w:sz w:val="20"/>
          <w:szCs w:val="20"/>
        </w:rPr>
        <w:t>Ubezpieczenie OC za szkody wyrządzone przy udzielaniu świadczeń zdrowotnych (objętych konkursem ofert), na które złożono ofertę lub oświadczenie Oferenta o zamiarze zawarcia umowy ubezpieczenia OC w przypadku wyboru jego oferty,</w:t>
      </w:r>
    </w:p>
    <w:p w14:paraId="3EEE75EF" w14:textId="77777777" w:rsidR="00D8569F" w:rsidRPr="000942D9" w:rsidRDefault="00D8569F" w:rsidP="00830B02">
      <w:pPr>
        <w:pStyle w:val="Nagwek3"/>
        <w:numPr>
          <w:ilvl w:val="0"/>
          <w:numId w:val="11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0942D9">
        <w:rPr>
          <w:rFonts w:ascii="Times New Roman" w:hAnsi="Times New Roman"/>
          <w:color w:val="auto"/>
          <w:sz w:val="20"/>
          <w:szCs w:val="20"/>
        </w:rPr>
        <w:t>Pełnomocnictwo dla osoby podpisującej ofertę, o ile jej uprawnienia nie wynikają z dokumentu</w:t>
      </w:r>
      <w:r w:rsidR="00A2008A" w:rsidRPr="000942D9">
        <w:rPr>
          <w:rFonts w:ascii="Times New Roman" w:hAnsi="Times New Roman"/>
          <w:color w:val="auto"/>
          <w:sz w:val="20"/>
          <w:szCs w:val="20"/>
        </w:rPr>
        <w:t xml:space="preserve"> </w:t>
      </w:r>
      <w:r w:rsidRPr="000942D9">
        <w:rPr>
          <w:rFonts w:ascii="Times New Roman" w:hAnsi="Times New Roman"/>
          <w:color w:val="auto"/>
          <w:sz w:val="20"/>
          <w:szCs w:val="20"/>
        </w:rPr>
        <w:t>określonego w punkcie 4.</w:t>
      </w:r>
    </w:p>
    <w:p w14:paraId="5D2F339B" w14:textId="77777777" w:rsidR="00D8569F" w:rsidRPr="000942D9" w:rsidRDefault="00D8569F" w:rsidP="0025166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942D9">
        <w:rPr>
          <w:rFonts w:ascii="Times New Roman" w:hAnsi="Times New Roman"/>
          <w:b/>
          <w:sz w:val="20"/>
          <w:szCs w:val="20"/>
        </w:rPr>
        <w:t xml:space="preserve">UWAGA! </w:t>
      </w:r>
    </w:p>
    <w:p w14:paraId="76DB9CB8" w14:textId="77777777" w:rsidR="00D8569F" w:rsidRPr="000942D9" w:rsidRDefault="00D8569F" w:rsidP="0025166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42D9">
        <w:rPr>
          <w:rFonts w:ascii="Times New Roman" w:hAnsi="Times New Roman"/>
          <w:b/>
          <w:sz w:val="20"/>
          <w:szCs w:val="20"/>
        </w:rPr>
        <w:t>W PRZYPADKU GRUPOWEJ PRAKTYKI PIELĘGNIARSKIEJ DODATKOWO:</w:t>
      </w:r>
    </w:p>
    <w:p w14:paraId="62182FC2" w14:textId="77777777" w:rsidR="00D8569F" w:rsidRPr="000942D9" w:rsidRDefault="00D8569F" w:rsidP="00830B0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42D9">
        <w:rPr>
          <w:rFonts w:ascii="Times New Roman" w:hAnsi="Times New Roman"/>
          <w:sz w:val="20"/>
          <w:szCs w:val="20"/>
        </w:rPr>
        <w:t>Odpis CEIDG lub wydruk z systemu elektronicznego CEIDG każdego ze wspólników spółki,</w:t>
      </w:r>
    </w:p>
    <w:p w14:paraId="54ED1B7D" w14:textId="77777777" w:rsidR="00D8569F" w:rsidRPr="000942D9" w:rsidRDefault="00D8569F" w:rsidP="00830B0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42D9">
        <w:rPr>
          <w:rFonts w:ascii="Times New Roman" w:hAnsi="Times New Roman"/>
          <w:sz w:val="20"/>
          <w:szCs w:val="20"/>
        </w:rPr>
        <w:t>Zaświadczenie o numerze identyfikacyjnym REGON,</w:t>
      </w:r>
    </w:p>
    <w:p w14:paraId="27446779" w14:textId="77777777" w:rsidR="00D8569F" w:rsidRPr="000942D9" w:rsidRDefault="00D8569F" w:rsidP="00830B0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42D9">
        <w:rPr>
          <w:rFonts w:ascii="Times New Roman" w:hAnsi="Times New Roman"/>
          <w:sz w:val="20"/>
          <w:szCs w:val="20"/>
        </w:rPr>
        <w:t xml:space="preserve">Decyzja w sprawie nadania numeru NIP, </w:t>
      </w:r>
    </w:p>
    <w:p w14:paraId="0642575D" w14:textId="77777777" w:rsidR="00D8569F" w:rsidRPr="000942D9" w:rsidRDefault="00D8569F" w:rsidP="00830B0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942D9">
        <w:rPr>
          <w:rFonts w:ascii="Times New Roman" w:hAnsi="Times New Roman"/>
          <w:sz w:val="20"/>
          <w:szCs w:val="20"/>
        </w:rPr>
        <w:t>Oświadczenie oferenta o wskazaniu osoby udzielającej świadczeń zdrowotnych w ramach zawartej umowy – poświadczone pisemnym podpisem pozostałych wspólników spółki.</w:t>
      </w:r>
    </w:p>
    <w:p w14:paraId="3A1E4C6C" w14:textId="77777777" w:rsidR="00D8569F" w:rsidRPr="000942D9" w:rsidRDefault="00D8569F" w:rsidP="00FD1712">
      <w:pPr>
        <w:rPr>
          <w:rFonts w:ascii="Times New Roman" w:hAnsi="Times New Roman"/>
          <w:sz w:val="20"/>
          <w:szCs w:val="20"/>
        </w:rPr>
      </w:pPr>
      <w:r w:rsidRPr="000942D9">
        <w:rPr>
          <w:rFonts w:ascii="Times New Roman" w:hAnsi="Times New Roman"/>
          <w:sz w:val="20"/>
          <w:szCs w:val="20"/>
        </w:rPr>
        <w:t>*Przedstawiciel Oferenta załącza stosowne pełnomocnictwo</w:t>
      </w:r>
    </w:p>
    <w:p w14:paraId="3766A992" w14:textId="77777777" w:rsidR="00D8569F" w:rsidRPr="000942D9" w:rsidRDefault="00D8569F" w:rsidP="00AA795E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0942D9">
        <w:rPr>
          <w:rFonts w:ascii="Times New Roman" w:hAnsi="Times New Roman"/>
          <w:b/>
          <w:sz w:val="20"/>
          <w:szCs w:val="20"/>
          <w:u w:val="single"/>
        </w:rPr>
        <w:t>VI. WYMAGANIA DOTYCZĄCE OFERTY - OPIS SPOSOBU PRZYGOTOWANIA OFERTY.</w:t>
      </w:r>
    </w:p>
    <w:p w14:paraId="788413D0" w14:textId="77777777" w:rsidR="00D8569F" w:rsidRPr="000942D9" w:rsidRDefault="00D8569F" w:rsidP="00830B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942D9">
        <w:rPr>
          <w:rFonts w:ascii="Times New Roman" w:hAnsi="Times New Roman"/>
          <w:sz w:val="20"/>
          <w:szCs w:val="20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14:paraId="7DF9013A" w14:textId="77777777" w:rsidR="00D8569F" w:rsidRPr="000942D9" w:rsidRDefault="00D8569F" w:rsidP="00830B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942D9">
        <w:rPr>
          <w:rFonts w:ascii="Times New Roman" w:hAnsi="Times New Roman"/>
          <w:bCs/>
          <w:sz w:val="20"/>
          <w:szCs w:val="20"/>
        </w:rPr>
        <w:lastRenderedPageBreak/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54B11936" w14:textId="77777777" w:rsidR="00D8569F" w:rsidRPr="000942D9" w:rsidRDefault="00D8569F" w:rsidP="00830B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942D9">
        <w:rPr>
          <w:rFonts w:ascii="Times New Roman" w:hAnsi="Times New Roman"/>
          <w:sz w:val="20"/>
          <w:szCs w:val="20"/>
        </w:rPr>
        <w:t xml:space="preserve">Oferent </w:t>
      </w:r>
      <w:r w:rsidRPr="000942D9">
        <w:rPr>
          <w:rFonts w:ascii="Times New Roman" w:hAnsi="Times New Roman"/>
          <w:sz w:val="20"/>
          <w:szCs w:val="20"/>
          <w:u w:val="single"/>
        </w:rPr>
        <w:t>może złożyć ofertę na więcej niż jeden zakres</w:t>
      </w:r>
      <w:r w:rsidRPr="000942D9">
        <w:rPr>
          <w:rFonts w:ascii="Times New Roman" w:hAnsi="Times New Roman"/>
          <w:sz w:val="20"/>
          <w:szCs w:val="20"/>
        </w:rPr>
        <w:t xml:space="preserve"> ogłoszony przez Udzielającego zamówienia. </w:t>
      </w:r>
    </w:p>
    <w:p w14:paraId="2921124C" w14:textId="77777777" w:rsidR="00D8569F" w:rsidRPr="000942D9" w:rsidRDefault="00D8569F" w:rsidP="00830B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942D9">
        <w:rPr>
          <w:rFonts w:ascii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</w:t>
      </w:r>
    </w:p>
    <w:p w14:paraId="74C7B3BD" w14:textId="77777777" w:rsidR="00D8569F" w:rsidRPr="000942D9" w:rsidRDefault="00D8569F" w:rsidP="00830B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942D9">
        <w:rPr>
          <w:rFonts w:ascii="Times New Roman" w:hAnsi="Times New Roman"/>
          <w:sz w:val="20"/>
          <w:szCs w:val="20"/>
        </w:rPr>
        <w:t>Jeżeli do oświadczeń i wykazów przewidziany jest wzór – załącznik do SWKO, dokumenty te sporządza się według tych wzorów, jeżeli nie ma - Oferent sporządza go samodzielnie.</w:t>
      </w:r>
    </w:p>
    <w:p w14:paraId="2C475A77" w14:textId="77777777" w:rsidR="00D8569F" w:rsidRPr="000942D9" w:rsidRDefault="00D8569F" w:rsidP="00830B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942D9">
        <w:rPr>
          <w:rFonts w:ascii="Times New Roman" w:hAnsi="Times New Roman"/>
          <w:sz w:val="20"/>
          <w:szCs w:val="20"/>
        </w:rPr>
        <w:t>Oferent może złożyć ofertę wyłącznie na formularzu oferty Udzielającego zamówienia – wymagane wypełnienie Formularza ofertowego i Formularza kryteria oceny punktowej.</w:t>
      </w:r>
    </w:p>
    <w:p w14:paraId="486643FF" w14:textId="77777777" w:rsidR="00D8569F" w:rsidRPr="000942D9" w:rsidRDefault="00D8569F" w:rsidP="00830B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942D9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0942D9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0942D9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164B7364" w14:textId="77777777" w:rsidR="00D8569F" w:rsidRPr="000942D9" w:rsidRDefault="00D8569F" w:rsidP="00830B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942D9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6796906D" w14:textId="77777777" w:rsidR="00D8569F" w:rsidRPr="000942D9" w:rsidRDefault="00D8569F" w:rsidP="00830B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942D9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162FA248" w14:textId="77777777" w:rsidR="00D8569F" w:rsidRPr="000942D9" w:rsidRDefault="00D8569F" w:rsidP="00830B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942D9">
        <w:rPr>
          <w:rFonts w:ascii="Times New Roman" w:hAnsi="Times New Roman"/>
          <w:b/>
          <w:sz w:val="20"/>
          <w:szCs w:val="20"/>
        </w:rPr>
        <w:t xml:space="preserve">W charakterze załączników do oferty Oferent przedkłada </w:t>
      </w:r>
      <w:r w:rsidRPr="000942D9">
        <w:rPr>
          <w:rFonts w:ascii="Times New Roman" w:hAnsi="Times New Roman"/>
          <w:b/>
          <w:sz w:val="20"/>
          <w:szCs w:val="20"/>
          <w:u w:val="single"/>
        </w:rPr>
        <w:t>oryginały lub potwierdzone za zgodność z oryginałem kserokopie odpowiednich dokumentów</w:t>
      </w:r>
      <w:r w:rsidRPr="000942D9">
        <w:rPr>
          <w:rFonts w:ascii="Times New Roman" w:hAnsi="Times New Roman"/>
          <w:sz w:val="20"/>
          <w:szCs w:val="20"/>
          <w:u w:val="single"/>
        </w:rPr>
        <w:t>.</w:t>
      </w:r>
    </w:p>
    <w:p w14:paraId="3C716139" w14:textId="77777777" w:rsidR="00D8569F" w:rsidRPr="000942D9" w:rsidRDefault="00D8569F" w:rsidP="00830B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942D9">
        <w:rPr>
          <w:rFonts w:ascii="Times New Roman" w:hAnsi="Times New Roman"/>
          <w:sz w:val="20"/>
          <w:szCs w:val="20"/>
        </w:rPr>
        <w:t xml:space="preserve">Każda strona powinna być opatrzona kolejnym numerem i podpisana przez Oferenta lub osobę przez niego upoważnioną. </w:t>
      </w:r>
    </w:p>
    <w:p w14:paraId="64ABA2F8" w14:textId="77777777" w:rsidR="00D8569F" w:rsidRPr="000942D9" w:rsidRDefault="00D8569F" w:rsidP="00830B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942D9">
        <w:rPr>
          <w:rFonts w:ascii="Times New Roman" w:hAnsi="Times New Roman"/>
          <w:sz w:val="20"/>
          <w:szCs w:val="20"/>
        </w:rP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14:paraId="2797E713" w14:textId="77777777" w:rsidR="00D8569F" w:rsidRPr="000942D9" w:rsidRDefault="00D8569F" w:rsidP="00830B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942D9">
        <w:rPr>
          <w:rFonts w:ascii="Times New Roman" w:hAnsi="Times New Roman"/>
          <w:sz w:val="20"/>
          <w:szCs w:val="20"/>
        </w:rPr>
        <w:t>Oferenci ponoszą wszystkie koszty związane z przygotowaniem i złożeniem oferty.</w:t>
      </w:r>
    </w:p>
    <w:p w14:paraId="09889BB9" w14:textId="77777777" w:rsidR="00D8569F" w:rsidRPr="000942D9" w:rsidRDefault="00D8569F" w:rsidP="00830B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942D9">
        <w:rPr>
          <w:rFonts w:ascii="Times New Roman" w:hAnsi="Times New Roman"/>
          <w:sz w:val="20"/>
          <w:szCs w:val="20"/>
        </w:rPr>
        <w:t>Oferta powinna być trwale zabezpieczona uniemożliwiając zmianę jej zawartości.</w:t>
      </w:r>
    </w:p>
    <w:p w14:paraId="58CAB730" w14:textId="77777777" w:rsidR="00D8569F" w:rsidRPr="000942D9" w:rsidRDefault="00D8569F" w:rsidP="00830B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sz w:val="20"/>
          <w:szCs w:val="20"/>
        </w:rPr>
      </w:pPr>
      <w:r w:rsidRPr="000942D9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0942D9">
        <w:rPr>
          <w:rFonts w:ascii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C06053" w:rsidRPr="000942D9">
        <w:rPr>
          <w:rFonts w:ascii="Times New Roman" w:hAnsi="Times New Roman"/>
          <w:b/>
          <w:bCs/>
          <w:sz w:val="20"/>
          <w:szCs w:val="20"/>
        </w:rPr>
        <w:t>47</w:t>
      </w:r>
      <w:r w:rsidR="000B25C5" w:rsidRPr="000942D9">
        <w:rPr>
          <w:rFonts w:ascii="Times New Roman" w:hAnsi="Times New Roman"/>
          <w:b/>
          <w:bCs/>
          <w:sz w:val="20"/>
          <w:szCs w:val="20"/>
        </w:rPr>
        <w:t>/2023</w:t>
      </w:r>
      <w:r w:rsidRPr="000942D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0942D9">
        <w:rPr>
          <w:rFonts w:ascii="Times New Roman" w:hAnsi="Times New Roman"/>
          <w:b/>
          <w:sz w:val="20"/>
          <w:szCs w:val="20"/>
        </w:rPr>
        <w:t xml:space="preserve">– (zakres oferty). Nie otwierać przed </w:t>
      </w:r>
      <w:r w:rsidR="00C06053" w:rsidRPr="000942D9">
        <w:rPr>
          <w:rFonts w:ascii="Times New Roman" w:hAnsi="Times New Roman"/>
          <w:b/>
          <w:sz w:val="20"/>
          <w:szCs w:val="20"/>
        </w:rPr>
        <w:t>26.04.</w:t>
      </w:r>
      <w:r w:rsidR="000B25C5" w:rsidRPr="000942D9">
        <w:rPr>
          <w:rFonts w:ascii="Times New Roman" w:hAnsi="Times New Roman"/>
          <w:b/>
          <w:sz w:val="20"/>
          <w:szCs w:val="20"/>
        </w:rPr>
        <w:t>2023</w:t>
      </w:r>
      <w:r w:rsidR="00C209C7" w:rsidRPr="000942D9">
        <w:rPr>
          <w:rFonts w:ascii="Times New Roman" w:hAnsi="Times New Roman"/>
          <w:b/>
          <w:sz w:val="20"/>
          <w:szCs w:val="20"/>
        </w:rPr>
        <w:t xml:space="preserve"> r. o godz. </w:t>
      </w:r>
      <w:r w:rsidR="00EE26E3" w:rsidRPr="000942D9">
        <w:rPr>
          <w:rFonts w:ascii="Times New Roman" w:hAnsi="Times New Roman"/>
          <w:b/>
          <w:sz w:val="20"/>
          <w:szCs w:val="20"/>
        </w:rPr>
        <w:t>1</w:t>
      </w:r>
      <w:r w:rsidR="00820414" w:rsidRPr="000942D9">
        <w:rPr>
          <w:rFonts w:ascii="Times New Roman" w:hAnsi="Times New Roman"/>
          <w:b/>
          <w:sz w:val="20"/>
          <w:szCs w:val="20"/>
        </w:rPr>
        <w:t>1</w:t>
      </w:r>
      <w:r w:rsidR="00C209C7" w:rsidRPr="000942D9">
        <w:rPr>
          <w:rFonts w:ascii="Times New Roman" w:hAnsi="Times New Roman"/>
          <w:b/>
          <w:sz w:val="20"/>
          <w:szCs w:val="20"/>
        </w:rPr>
        <w:t>.00” – składać w Kancelarii Spółki, budynek nr 6/parter, tel. (58) 72 60 115 lub 334 – do dnia</w:t>
      </w:r>
      <w:r w:rsidR="00AB72C3" w:rsidRPr="000942D9">
        <w:rPr>
          <w:rFonts w:ascii="Times New Roman" w:hAnsi="Times New Roman"/>
          <w:b/>
          <w:sz w:val="20"/>
          <w:szCs w:val="20"/>
        </w:rPr>
        <w:t xml:space="preserve"> </w:t>
      </w:r>
      <w:r w:rsidR="00C06053" w:rsidRPr="000942D9">
        <w:rPr>
          <w:rFonts w:ascii="Times New Roman" w:hAnsi="Times New Roman"/>
          <w:b/>
          <w:sz w:val="20"/>
          <w:szCs w:val="20"/>
        </w:rPr>
        <w:t>26.04</w:t>
      </w:r>
      <w:r w:rsidR="000B25C5" w:rsidRPr="000942D9">
        <w:rPr>
          <w:rFonts w:ascii="Times New Roman" w:hAnsi="Times New Roman"/>
          <w:b/>
          <w:sz w:val="20"/>
          <w:szCs w:val="20"/>
        </w:rPr>
        <w:t>.2023</w:t>
      </w:r>
      <w:r w:rsidR="00C209C7" w:rsidRPr="000942D9">
        <w:rPr>
          <w:rFonts w:ascii="Times New Roman" w:hAnsi="Times New Roman"/>
          <w:b/>
          <w:sz w:val="20"/>
          <w:szCs w:val="20"/>
        </w:rPr>
        <w:t xml:space="preserve"> r. do godz. 8.</w:t>
      </w:r>
      <w:r w:rsidR="001E0633" w:rsidRPr="000942D9">
        <w:rPr>
          <w:rFonts w:ascii="Times New Roman" w:hAnsi="Times New Roman"/>
          <w:b/>
          <w:sz w:val="20"/>
          <w:szCs w:val="20"/>
        </w:rPr>
        <w:t>3</w:t>
      </w:r>
      <w:r w:rsidR="00C209C7" w:rsidRPr="000942D9">
        <w:rPr>
          <w:rFonts w:ascii="Times New Roman" w:hAnsi="Times New Roman"/>
          <w:b/>
          <w:sz w:val="20"/>
          <w:szCs w:val="20"/>
        </w:rPr>
        <w:t>0.</w:t>
      </w:r>
    </w:p>
    <w:p w14:paraId="73E28201" w14:textId="77777777" w:rsidR="00D8569F" w:rsidRPr="000942D9" w:rsidRDefault="00D8569F" w:rsidP="00830B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942D9">
        <w:rPr>
          <w:rFonts w:ascii="Times New Roman" w:hAnsi="Times New Roman"/>
          <w:sz w:val="20"/>
          <w:szCs w:val="20"/>
        </w:rPr>
        <w:t>Zamknięcie koperty powinno wykluczać możliwość jej przypadkowego otwarcia. Koperta nie może być przezroczysta.</w:t>
      </w:r>
    </w:p>
    <w:p w14:paraId="53A24AD6" w14:textId="77777777" w:rsidR="00D8569F" w:rsidRPr="000942D9" w:rsidRDefault="00D8569F" w:rsidP="00830B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0942D9">
        <w:rPr>
          <w:rFonts w:ascii="Times New Roman" w:hAnsi="Times New Roman"/>
          <w:sz w:val="20"/>
          <w:szCs w:val="20"/>
        </w:rPr>
        <w:t xml:space="preserve">Informacji w sprawach formalnych konkursu ofert udziela – Dział </w:t>
      </w:r>
      <w:r w:rsidR="001E5CDC" w:rsidRPr="000942D9">
        <w:rPr>
          <w:rFonts w:ascii="Times New Roman" w:hAnsi="Times New Roman"/>
          <w:sz w:val="20"/>
          <w:szCs w:val="20"/>
        </w:rPr>
        <w:t>Kontraktów</w:t>
      </w:r>
      <w:r w:rsidRPr="000942D9">
        <w:rPr>
          <w:rFonts w:ascii="Times New Roman" w:hAnsi="Times New Roman"/>
          <w:sz w:val="20"/>
          <w:szCs w:val="20"/>
        </w:rPr>
        <w:t xml:space="preserve"> – budynek nr 6, I p. - pok. nr 111 w dniach od poniedziałku do piątku w godz. 7:30 – 14:30, tel. (58) 72 60 425 zaś w sprawach merytorycznych –  Dyrektor ds. Pielęgniarstwa - tel. </w:t>
      </w:r>
      <w:r w:rsidR="00D47B41" w:rsidRPr="000942D9">
        <w:rPr>
          <w:rFonts w:ascii="Times New Roman" w:hAnsi="Times New Roman"/>
          <w:sz w:val="20"/>
          <w:szCs w:val="20"/>
        </w:rPr>
        <w:t>58 72 60 710</w:t>
      </w:r>
      <w:r w:rsidRPr="000942D9">
        <w:rPr>
          <w:rFonts w:ascii="Times New Roman" w:hAnsi="Times New Roman"/>
          <w:sz w:val="20"/>
          <w:szCs w:val="20"/>
        </w:rPr>
        <w:t>.</w:t>
      </w:r>
    </w:p>
    <w:p w14:paraId="141DD1EE" w14:textId="77777777" w:rsidR="00D8569F" w:rsidRPr="000942D9" w:rsidRDefault="00D8569F" w:rsidP="00830B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942D9">
        <w:rPr>
          <w:rFonts w:ascii="Times New Roman" w:hAnsi="Times New Roman"/>
          <w:sz w:val="20"/>
          <w:szCs w:val="20"/>
        </w:rPr>
        <w:t xml:space="preserve">Z materiałami informacyjnymi o przedmiocie konkursu, w tym z projektami umów można zapoznać się w Dziale </w:t>
      </w:r>
      <w:r w:rsidR="001E5CDC" w:rsidRPr="000942D9">
        <w:rPr>
          <w:rFonts w:ascii="Times New Roman" w:hAnsi="Times New Roman"/>
          <w:sz w:val="20"/>
          <w:szCs w:val="20"/>
        </w:rPr>
        <w:t xml:space="preserve">Kontraktów </w:t>
      </w:r>
      <w:r w:rsidRPr="000942D9">
        <w:rPr>
          <w:rFonts w:ascii="Times New Roman" w:hAnsi="Times New Roman"/>
          <w:sz w:val="20"/>
          <w:szCs w:val="20"/>
        </w:rPr>
        <w:t>– budynek nr 6, I p. - pok. nr 1</w:t>
      </w:r>
      <w:r w:rsidR="00C209C7" w:rsidRPr="000942D9">
        <w:rPr>
          <w:rFonts w:ascii="Times New Roman" w:hAnsi="Times New Roman"/>
          <w:sz w:val="20"/>
          <w:szCs w:val="20"/>
        </w:rPr>
        <w:t>1</w:t>
      </w:r>
      <w:r w:rsidR="00FF0E96" w:rsidRPr="000942D9">
        <w:rPr>
          <w:rFonts w:ascii="Times New Roman" w:hAnsi="Times New Roman"/>
          <w:sz w:val="20"/>
          <w:szCs w:val="20"/>
        </w:rPr>
        <w:t>1</w:t>
      </w:r>
      <w:r w:rsidRPr="000942D9">
        <w:rPr>
          <w:rFonts w:ascii="Times New Roman" w:hAnsi="Times New Roman"/>
          <w:sz w:val="20"/>
          <w:szCs w:val="20"/>
        </w:rPr>
        <w:t xml:space="preserve"> w dniach od poniedziałku do piątku w godz. 7:30 – 14:30, tel. (58) 72 60 425 </w:t>
      </w:r>
      <w:r w:rsidRPr="000942D9">
        <w:rPr>
          <w:rFonts w:ascii="Times New Roman" w:hAnsi="Times New Roman"/>
          <w:b/>
          <w:sz w:val="20"/>
          <w:szCs w:val="20"/>
        </w:rPr>
        <w:t xml:space="preserve">- formularze ofert udostępni Oferentom w/w Dział. </w:t>
      </w:r>
      <w:r w:rsidRPr="000942D9">
        <w:rPr>
          <w:rFonts w:ascii="Times New Roman" w:hAnsi="Times New Roman"/>
          <w:sz w:val="20"/>
          <w:szCs w:val="20"/>
        </w:rPr>
        <w:t>SWKO oraz formularze ofert (bez projektów umów) dostępne są również na stronie internetowej www.szpitalepomorskie.eu. Dokumenty dostępne od dnia ogłoszenia o konkursie.</w:t>
      </w:r>
    </w:p>
    <w:p w14:paraId="570B574C" w14:textId="77777777" w:rsidR="00D8569F" w:rsidRPr="000942D9" w:rsidRDefault="00D8569F" w:rsidP="008B3E24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14:paraId="6920F585" w14:textId="77777777" w:rsidR="00D8569F" w:rsidRPr="000942D9" w:rsidRDefault="00D8569F" w:rsidP="00185951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942D9">
        <w:rPr>
          <w:rFonts w:ascii="Times New Roman" w:hAnsi="Times New Roman"/>
          <w:b/>
          <w:sz w:val="20"/>
          <w:szCs w:val="20"/>
          <w:u w:val="single"/>
        </w:rPr>
        <w:t xml:space="preserve">VII.   MIEJSCE I TERMIN SKŁADANIA I OTWARCIA OFERT </w:t>
      </w:r>
    </w:p>
    <w:p w14:paraId="3077D346" w14:textId="77777777" w:rsidR="00D8569F" w:rsidRPr="000942D9" w:rsidRDefault="00D8569F" w:rsidP="00830B02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sz w:val="20"/>
          <w:szCs w:val="20"/>
        </w:rPr>
      </w:pPr>
      <w:r w:rsidRPr="000942D9">
        <w:rPr>
          <w:rFonts w:ascii="Times New Roman" w:hAnsi="Times New Roman"/>
          <w:sz w:val="20"/>
          <w:szCs w:val="20"/>
        </w:rPr>
        <w:t xml:space="preserve">Oferty należy składać osobiście lub pocztą w siedzibie Udzielającego zamówienia – Szpitale Pomorskie Sp. z o.o., ul. Powstania Styczniowego 1, </w:t>
      </w:r>
      <w:r w:rsidRPr="000942D9">
        <w:rPr>
          <w:rFonts w:ascii="Times New Roman" w:hAnsi="Times New Roman"/>
          <w:iCs/>
          <w:sz w:val="20"/>
          <w:szCs w:val="20"/>
        </w:rPr>
        <w:t xml:space="preserve">81- 519 Gdynia </w:t>
      </w:r>
      <w:r w:rsidRPr="000942D9">
        <w:rPr>
          <w:rFonts w:ascii="Times New Roman" w:hAnsi="Times New Roman"/>
          <w:b/>
          <w:sz w:val="20"/>
          <w:szCs w:val="20"/>
        </w:rPr>
        <w:t xml:space="preserve">w Kancelarii Spółki, </w:t>
      </w:r>
      <w:r w:rsidRPr="000942D9">
        <w:rPr>
          <w:rFonts w:ascii="Times New Roman" w:hAnsi="Times New Roman"/>
          <w:sz w:val="20"/>
          <w:szCs w:val="20"/>
        </w:rPr>
        <w:t xml:space="preserve">budynek nr 6/parter, tel. (58) 72 60 115 lub 334 - </w:t>
      </w:r>
      <w:r w:rsidRPr="000942D9"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="00C06053" w:rsidRPr="000942D9">
        <w:rPr>
          <w:rFonts w:ascii="Times New Roman" w:hAnsi="Times New Roman"/>
          <w:b/>
          <w:bCs/>
          <w:sz w:val="20"/>
          <w:szCs w:val="20"/>
        </w:rPr>
        <w:t>26.04</w:t>
      </w:r>
      <w:r w:rsidR="000B25C5" w:rsidRPr="000942D9">
        <w:rPr>
          <w:rFonts w:ascii="Times New Roman" w:hAnsi="Times New Roman"/>
          <w:b/>
          <w:bCs/>
          <w:sz w:val="20"/>
          <w:szCs w:val="20"/>
        </w:rPr>
        <w:t>.2023</w:t>
      </w:r>
      <w:r w:rsidR="00C209C7" w:rsidRPr="000942D9">
        <w:rPr>
          <w:rFonts w:ascii="Times New Roman" w:hAnsi="Times New Roman"/>
          <w:b/>
          <w:bCs/>
          <w:sz w:val="20"/>
          <w:szCs w:val="20"/>
        </w:rPr>
        <w:t xml:space="preserve"> r. do godz. 8.</w:t>
      </w:r>
      <w:r w:rsidR="001E0633" w:rsidRPr="000942D9">
        <w:rPr>
          <w:rFonts w:ascii="Times New Roman" w:hAnsi="Times New Roman"/>
          <w:b/>
          <w:bCs/>
          <w:sz w:val="20"/>
          <w:szCs w:val="20"/>
        </w:rPr>
        <w:t>3</w:t>
      </w:r>
      <w:r w:rsidR="00C209C7" w:rsidRPr="000942D9">
        <w:rPr>
          <w:rFonts w:ascii="Times New Roman" w:hAnsi="Times New Roman"/>
          <w:b/>
          <w:bCs/>
          <w:sz w:val="20"/>
          <w:szCs w:val="20"/>
        </w:rPr>
        <w:t>0.</w:t>
      </w:r>
    </w:p>
    <w:p w14:paraId="7FF0E3BE" w14:textId="77777777" w:rsidR="00D8569F" w:rsidRPr="000942D9" w:rsidRDefault="00D8569F" w:rsidP="00830B02">
      <w:pPr>
        <w:numPr>
          <w:ilvl w:val="0"/>
          <w:numId w:val="3"/>
        </w:numPr>
        <w:tabs>
          <w:tab w:val="clear" w:pos="720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942D9">
        <w:rPr>
          <w:rFonts w:ascii="Times New Roman" w:hAnsi="Times New Roman"/>
          <w:sz w:val="20"/>
          <w:szCs w:val="20"/>
        </w:rPr>
        <w:t xml:space="preserve">Oferty złożone (przesłane) po w/w terminie zostaną odrzucone. W przypadku przesłania oferty drogą pocztową o terminie jej złożenia decyduje data wpływu do Kancelarii Udzielającego zamówienia. </w:t>
      </w:r>
    </w:p>
    <w:p w14:paraId="575DDC85" w14:textId="77777777" w:rsidR="00D8569F" w:rsidRPr="000942D9" w:rsidRDefault="00D8569F" w:rsidP="00830B02">
      <w:pPr>
        <w:numPr>
          <w:ilvl w:val="0"/>
          <w:numId w:val="3"/>
        </w:numPr>
        <w:tabs>
          <w:tab w:val="clear" w:pos="720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942D9">
        <w:rPr>
          <w:rFonts w:ascii="Times New Roman" w:hAnsi="Times New Roman"/>
          <w:sz w:val="20"/>
          <w:szCs w:val="20"/>
        </w:rPr>
        <w:t>Oferta, która wpłynie do Udzielającego zamówienia po upływie terminu składania ofert, będzie odesłana bez otwierania.</w:t>
      </w:r>
    </w:p>
    <w:p w14:paraId="46E1B4C1" w14:textId="77777777" w:rsidR="00D8569F" w:rsidRPr="000942D9" w:rsidRDefault="00D8569F" w:rsidP="00830B02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sz w:val="20"/>
          <w:szCs w:val="20"/>
        </w:rPr>
      </w:pPr>
      <w:r w:rsidRPr="000942D9">
        <w:rPr>
          <w:rFonts w:ascii="Times New Roman" w:hAnsi="Times New Roman"/>
          <w:b/>
          <w:sz w:val="20"/>
          <w:szCs w:val="20"/>
        </w:rPr>
        <w:t xml:space="preserve">Otwarcie ofert na w/w świadczenia nastąpi w Sali Konferencyjnej Spółki przy ul. Powstania Styczniowego 1, 81-519 Gdynia, </w:t>
      </w:r>
      <w:r w:rsidRPr="000942D9">
        <w:rPr>
          <w:rFonts w:ascii="Times New Roman" w:hAnsi="Times New Roman"/>
          <w:sz w:val="20"/>
          <w:szCs w:val="20"/>
        </w:rPr>
        <w:t xml:space="preserve">budynek nr 6, II p. </w:t>
      </w:r>
      <w:r w:rsidRPr="000942D9">
        <w:rPr>
          <w:rFonts w:ascii="Times New Roman" w:hAnsi="Times New Roman"/>
          <w:b/>
          <w:sz w:val="20"/>
          <w:szCs w:val="20"/>
        </w:rPr>
        <w:t xml:space="preserve">w dniu </w:t>
      </w:r>
      <w:r w:rsidR="00C06053" w:rsidRPr="000942D9">
        <w:rPr>
          <w:rFonts w:ascii="Times New Roman" w:hAnsi="Times New Roman"/>
          <w:b/>
          <w:sz w:val="20"/>
          <w:szCs w:val="20"/>
        </w:rPr>
        <w:t>26.04</w:t>
      </w:r>
      <w:r w:rsidR="000B25C5" w:rsidRPr="000942D9">
        <w:rPr>
          <w:rFonts w:ascii="Times New Roman" w:hAnsi="Times New Roman"/>
          <w:b/>
          <w:sz w:val="20"/>
          <w:szCs w:val="20"/>
        </w:rPr>
        <w:t>.2023</w:t>
      </w:r>
      <w:r w:rsidR="00FF0E96" w:rsidRPr="000942D9">
        <w:rPr>
          <w:rFonts w:ascii="Times New Roman" w:hAnsi="Times New Roman"/>
          <w:b/>
          <w:sz w:val="20"/>
          <w:szCs w:val="20"/>
        </w:rPr>
        <w:t xml:space="preserve"> </w:t>
      </w:r>
      <w:r w:rsidRPr="000942D9">
        <w:rPr>
          <w:rFonts w:ascii="Times New Roman" w:hAnsi="Times New Roman"/>
          <w:b/>
          <w:bCs/>
          <w:sz w:val="20"/>
          <w:szCs w:val="20"/>
        </w:rPr>
        <w:t>r.</w:t>
      </w:r>
      <w:r w:rsidRPr="000942D9">
        <w:rPr>
          <w:rFonts w:ascii="Times New Roman" w:hAnsi="Times New Roman"/>
          <w:b/>
          <w:sz w:val="20"/>
          <w:szCs w:val="20"/>
        </w:rPr>
        <w:t xml:space="preserve"> o godz. </w:t>
      </w:r>
      <w:r w:rsidR="001E5CDC" w:rsidRPr="000942D9">
        <w:rPr>
          <w:rFonts w:ascii="Times New Roman" w:hAnsi="Times New Roman"/>
          <w:b/>
          <w:sz w:val="20"/>
          <w:szCs w:val="20"/>
        </w:rPr>
        <w:t>1</w:t>
      </w:r>
      <w:r w:rsidR="00820414" w:rsidRPr="000942D9">
        <w:rPr>
          <w:rFonts w:ascii="Times New Roman" w:hAnsi="Times New Roman"/>
          <w:b/>
          <w:sz w:val="20"/>
          <w:szCs w:val="20"/>
        </w:rPr>
        <w:t>1</w:t>
      </w:r>
      <w:r w:rsidRPr="000942D9">
        <w:rPr>
          <w:rFonts w:ascii="Times New Roman" w:hAnsi="Times New Roman"/>
          <w:b/>
          <w:sz w:val="20"/>
          <w:szCs w:val="20"/>
        </w:rPr>
        <w:t>.00.</w:t>
      </w:r>
    </w:p>
    <w:p w14:paraId="5BE0332B" w14:textId="77777777" w:rsidR="00A2008A" w:rsidRPr="000942D9" w:rsidRDefault="00A2008A" w:rsidP="009A0D92">
      <w:pPr>
        <w:tabs>
          <w:tab w:val="left" w:pos="45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4317D768" w14:textId="77777777" w:rsidR="00D8569F" w:rsidRPr="000942D9" w:rsidRDefault="00D8569F" w:rsidP="009A0D92">
      <w:pPr>
        <w:tabs>
          <w:tab w:val="left" w:pos="45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942D9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04AF8202" w14:textId="77777777" w:rsidR="00D8569F" w:rsidRPr="000942D9" w:rsidRDefault="00D8569F" w:rsidP="00830B02">
      <w:pPr>
        <w:numPr>
          <w:ilvl w:val="1"/>
          <w:numId w:val="5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942D9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5C1B364E" w14:textId="77777777" w:rsidR="00D8569F" w:rsidRPr="000942D9" w:rsidRDefault="00D8569F" w:rsidP="00830B02">
      <w:pPr>
        <w:numPr>
          <w:ilvl w:val="1"/>
          <w:numId w:val="5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942D9">
        <w:rPr>
          <w:rFonts w:ascii="Times New Roman" w:hAnsi="Times New Roman"/>
          <w:sz w:val="20"/>
          <w:szCs w:val="20"/>
        </w:rPr>
        <w:lastRenderedPageBreak/>
        <w:t>Oferent może wyrazić zgodę na przedłużenie okresu związania oferta o czas wskazany przez Udzielającego zamówienia, nie dłużej niż 60 dni.</w:t>
      </w:r>
    </w:p>
    <w:p w14:paraId="1AFF354A" w14:textId="77777777" w:rsidR="00D8569F" w:rsidRPr="000942D9" w:rsidRDefault="00D8569F" w:rsidP="008B3E24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14:paraId="4BAC2163" w14:textId="77777777" w:rsidR="00D8569F" w:rsidRPr="000942D9" w:rsidRDefault="00D8569F" w:rsidP="009A0D92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0942D9">
        <w:rPr>
          <w:rFonts w:ascii="Times New Roman" w:hAnsi="Times New Roman"/>
          <w:b/>
          <w:sz w:val="20"/>
          <w:szCs w:val="20"/>
          <w:u w:val="single"/>
        </w:rPr>
        <w:t xml:space="preserve">IX. KRYTERIA OCENY OFERT </w:t>
      </w:r>
    </w:p>
    <w:p w14:paraId="2589B413" w14:textId="77777777" w:rsidR="00D8569F" w:rsidRPr="000942D9" w:rsidRDefault="00D8569F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0942D9">
        <w:rPr>
          <w:rFonts w:ascii="Times New Roman" w:hAnsi="Times New Roman"/>
          <w:sz w:val="20"/>
          <w:szCs w:val="20"/>
        </w:rPr>
        <w:t xml:space="preserve">Przy wyborze oferty Oferentów spełniających wymagania konieczne Komisja Konkursowa będzie się kierowała następującymi kryteriami: </w:t>
      </w:r>
    </w:p>
    <w:p w14:paraId="2ECDFFF7" w14:textId="77777777" w:rsidR="00D8569F" w:rsidRPr="000942D9" w:rsidRDefault="00D8569F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0942D9">
        <w:rPr>
          <w:rFonts w:ascii="Times New Roman" w:hAnsi="Times New Roman"/>
          <w:b/>
          <w:sz w:val="20"/>
          <w:szCs w:val="20"/>
        </w:rPr>
        <w:t>C - cena (80%)</w:t>
      </w:r>
    </w:p>
    <w:p w14:paraId="2FE17003" w14:textId="77777777" w:rsidR="00D8569F" w:rsidRPr="000942D9" w:rsidRDefault="00D8569F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0942D9">
        <w:rPr>
          <w:rFonts w:ascii="Times New Roman" w:hAnsi="Times New Roman"/>
          <w:b/>
          <w:sz w:val="20"/>
          <w:szCs w:val="20"/>
        </w:rPr>
        <w:t>O - suma punktów za kryteria oceny punktowanej – zakres medyczny (20%)</w:t>
      </w:r>
    </w:p>
    <w:p w14:paraId="7692EF4A" w14:textId="77777777" w:rsidR="00D8569F" w:rsidRPr="000942D9" w:rsidRDefault="00D8569F" w:rsidP="005E04C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0942D9">
        <w:rPr>
          <w:rFonts w:ascii="Times New Roman" w:hAnsi="Times New Roman"/>
          <w:b/>
          <w:sz w:val="20"/>
          <w:szCs w:val="20"/>
        </w:rPr>
        <w:t xml:space="preserve">Cena </w:t>
      </w:r>
      <w:r w:rsidRPr="000942D9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0942D9">
        <w:rPr>
          <w:rFonts w:ascii="Times New Roman" w:hAnsi="Times New Roman"/>
          <w:b/>
          <w:sz w:val="20"/>
          <w:szCs w:val="20"/>
        </w:rPr>
        <w:t>80%</w:t>
      </w:r>
    </w:p>
    <w:p w14:paraId="7DF2DFAB" w14:textId="77777777" w:rsidR="00D8569F" w:rsidRPr="000942D9" w:rsidRDefault="00D8569F" w:rsidP="00C65AE8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697B91A3" w14:textId="77777777" w:rsidR="00D8569F" w:rsidRPr="000942D9" w:rsidRDefault="00D8569F" w:rsidP="00C65AE8">
      <w:pPr>
        <w:spacing w:after="0" w:line="240" w:lineRule="auto"/>
        <w:ind w:left="2124"/>
        <w:rPr>
          <w:sz w:val="20"/>
          <w:szCs w:val="20"/>
        </w:rPr>
      </w:pPr>
      <w:r w:rsidRPr="000942D9">
        <w:rPr>
          <w:rFonts w:ascii="Times New Roman" w:hAnsi="Times New Roman"/>
          <w:sz w:val="20"/>
          <w:szCs w:val="20"/>
        </w:rPr>
        <w:t>najniższa cena oferty dla danej pozycji</w:t>
      </w:r>
    </w:p>
    <w:p w14:paraId="448F176C" w14:textId="77777777" w:rsidR="00D8569F" w:rsidRPr="000942D9" w:rsidRDefault="00D8569F" w:rsidP="00C65AE8">
      <w:pPr>
        <w:spacing w:after="0" w:line="240" w:lineRule="auto"/>
        <w:ind w:firstLine="708"/>
        <w:rPr>
          <w:sz w:val="20"/>
          <w:szCs w:val="20"/>
        </w:rPr>
      </w:pPr>
      <w:r w:rsidRPr="000942D9">
        <w:rPr>
          <w:rFonts w:ascii="Times New Roman" w:hAnsi="Times New Roman"/>
          <w:sz w:val="20"/>
          <w:szCs w:val="20"/>
        </w:rPr>
        <w:t>Wg wzoru: x = ................................................................. x 80% x 100</w:t>
      </w:r>
    </w:p>
    <w:p w14:paraId="408251B7" w14:textId="77777777" w:rsidR="00D8569F" w:rsidRPr="000942D9" w:rsidRDefault="00D8569F" w:rsidP="00C65AE8">
      <w:pPr>
        <w:spacing w:after="0" w:line="240" w:lineRule="auto"/>
        <w:rPr>
          <w:sz w:val="20"/>
          <w:szCs w:val="20"/>
        </w:rPr>
      </w:pPr>
      <w:r w:rsidRPr="000942D9">
        <w:rPr>
          <w:rFonts w:ascii="Times New Roman" w:hAnsi="Times New Roman"/>
          <w:sz w:val="20"/>
          <w:szCs w:val="20"/>
        </w:rPr>
        <w:tab/>
        <w:t xml:space="preserve">              </w:t>
      </w:r>
      <w:r w:rsidRPr="000942D9">
        <w:rPr>
          <w:rFonts w:ascii="Times New Roman" w:hAnsi="Times New Roman"/>
          <w:sz w:val="20"/>
          <w:szCs w:val="20"/>
        </w:rPr>
        <w:tab/>
        <w:t xml:space="preserve">cena badanej oferty  </w:t>
      </w:r>
    </w:p>
    <w:p w14:paraId="6285BE42" w14:textId="77777777" w:rsidR="00D8569F" w:rsidRPr="000942D9" w:rsidRDefault="00D8569F" w:rsidP="00C65AE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3FE0CF94" w14:textId="77777777" w:rsidR="00D8569F" w:rsidRPr="000942D9" w:rsidRDefault="00D8569F" w:rsidP="006F070F">
      <w:pPr>
        <w:tabs>
          <w:tab w:val="left" w:pos="1620"/>
        </w:tabs>
        <w:spacing w:after="80" w:line="240" w:lineRule="auto"/>
        <w:jc w:val="both"/>
        <w:rPr>
          <w:sz w:val="20"/>
          <w:szCs w:val="20"/>
        </w:rPr>
      </w:pPr>
      <w:r w:rsidRPr="000942D9">
        <w:rPr>
          <w:rFonts w:ascii="Times New Roman" w:hAnsi="Times New Roman"/>
          <w:b/>
          <w:sz w:val="20"/>
          <w:szCs w:val="20"/>
        </w:rPr>
        <w:t xml:space="preserve">Ocenie podlegać będzie cena oferty wyliczona według kalkulacji wskazanej w Załączniku nr </w:t>
      </w:r>
      <w:r w:rsidRPr="000942D9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0942D9">
        <w:rPr>
          <w:rFonts w:ascii="Times New Roman" w:hAnsi="Times New Roman"/>
          <w:b/>
          <w:sz w:val="20"/>
          <w:szCs w:val="20"/>
        </w:rPr>
        <w:t>Do oceny kryterium CENA brana będzie pod uwagę cena (Cena ofertowa) odrębnie dla każdego  zakresu osobno.</w:t>
      </w:r>
    </w:p>
    <w:p w14:paraId="2E88464B" w14:textId="77777777" w:rsidR="00D8569F" w:rsidRPr="000942D9" w:rsidRDefault="00D8569F" w:rsidP="006F070F">
      <w:pPr>
        <w:tabs>
          <w:tab w:val="left" w:pos="706"/>
        </w:tabs>
        <w:spacing w:after="80" w:line="250" w:lineRule="exact"/>
        <w:jc w:val="both"/>
        <w:rPr>
          <w:rFonts w:ascii="Times New Roman" w:hAnsi="Times New Roman"/>
          <w:sz w:val="20"/>
          <w:szCs w:val="20"/>
        </w:rPr>
      </w:pPr>
      <w:r w:rsidRPr="000942D9">
        <w:rPr>
          <w:rFonts w:ascii="Times New Roman" w:hAnsi="Times New Roman"/>
          <w:sz w:val="20"/>
          <w:szCs w:val="20"/>
        </w:rPr>
        <w:t xml:space="preserve">Cena ofertowa powinna być wyrażona w walucie polskiej oraz powinna zawierać wszystkie koszty związane z realizacją zamówienia – w tym ewentualne rabaty. </w:t>
      </w:r>
    </w:p>
    <w:p w14:paraId="3CFD89CE" w14:textId="77777777" w:rsidR="00D8569F" w:rsidRPr="000942D9" w:rsidRDefault="00D8569F" w:rsidP="00C65AE8">
      <w:pPr>
        <w:tabs>
          <w:tab w:val="left" w:pos="706"/>
        </w:tabs>
        <w:spacing w:after="0" w:line="250" w:lineRule="exact"/>
        <w:jc w:val="both"/>
        <w:rPr>
          <w:sz w:val="20"/>
          <w:szCs w:val="20"/>
        </w:rPr>
      </w:pPr>
    </w:p>
    <w:p w14:paraId="659C8684" w14:textId="77777777" w:rsidR="00D8569F" w:rsidRPr="000942D9" w:rsidRDefault="00D8569F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0942D9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0942D9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0942D9">
        <w:rPr>
          <w:rFonts w:ascii="Times New Roman" w:hAnsi="Times New Roman"/>
          <w:b/>
          <w:sz w:val="20"/>
          <w:szCs w:val="20"/>
        </w:rPr>
        <w:t>20%</w:t>
      </w:r>
    </w:p>
    <w:p w14:paraId="40E15842" w14:textId="77777777" w:rsidR="00D8569F" w:rsidRPr="000942D9" w:rsidRDefault="00D8569F" w:rsidP="00C65AE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003C1CE" w14:textId="77777777" w:rsidR="00D8569F" w:rsidRPr="000942D9" w:rsidRDefault="00D8569F" w:rsidP="00C65AE8">
      <w:pPr>
        <w:spacing w:after="0" w:line="240" w:lineRule="auto"/>
        <w:ind w:left="1080"/>
        <w:jc w:val="both"/>
        <w:rPr>
          <w:sz w:val="20"/>
          <w:szCs w:val="20"/>
        </w:rPr>
      </w:pPr>
      <w:r w:rsidRPr="000942D9">
        <w:rPr>
          <w:rFonts w:ascii="Times New Roman" w:hAnsi="Times New Roman"/>
          <w:sz w:val="20"/>
          <w:szCs w:val="20"/>
        </w:rPr>
        <w:t xml:space="preserve">                                    liczba pkt w badanej ofercie </w:t>
      </w:r>
    </w:p>
    <w:p w14:paraId="4B2ECFE8" w14:textId="77777777" w:rsidR="00D8569F" w:rsidRPr="000942D9" w:rsidRDefault="00D8569F" w:rsidP="00C65AE8">
      <w:pPr>
        <w:spacing w:after="0" w:line="240" w:lineRule="auto"/>
        <w:ind w:firstLine="708"/>
        <w:jc w:val="both"/>
        <w:rPr>
          <w:sz w:val="20"/>
          <w:szCs w:val="20"/>
        </w:rPr>
      </w:pPr>
      <w:r w:rsidRPr="000942D9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14:paraId="5DEAC97A" w14:textId="77777777" w:rsidR="00D8569F" w:rsidRPr="000942D9" w:rsidRDefault="00D8569F" w:rsidP="00C65AE8">
      <w:pPr>
        <w:spacing w:after="0" w:line="240" w:lineRule="auto"/>
        <w:ind w:left="1080"/>
        <w:jc w:val="both"/>
        <w:rPr>
          <w:sz w:val="20"/>
          <w:szCs w:val="20"/>
        </w:rPr>
      </w:pPr>
      <w:r w:rsidRPr="000942D9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13403121" w14:textId="77777777" w:rsidR="00D8569F" w:rsidRPr="000942D9" w:rsidRDefault="00D8569F" w:rsidP="00C65AE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0A9705E" w14:textId="77777777" w:rsidR="00D8569F" w:rsidRPr="000942D9" w:rsidRDefault="00D8569F" w:rsidP="004A19C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42D9">
        <w:rPr>
          <w:rFonts w:ascii="Times New Roman" w:hAnsi="Times New Roman"/>
          <w:sz w:val="20"/>
          <w:szCs w:val="20"/>
        </w:rPr>
        <w:t>Najkorzystniejszą ofertą dla danego zakresu będzie oferta, której suma punktacji z obu kryteriów będzie najwyższa (najbardziej zbliżona do 100 punktów).</w:t>
      </w:r>
    </w:p>
    <w:p w14:paraId="1F489487" w14:textId="77777777" w:rsidR="00FF0E96" w:rsidRPr="000942D9" w:rsidRDefault="00FF0E96" w:rsidP="009A0D9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3E76B25F" w14:textId="77777777" w:rsidR="00D8569F" w:rsidRPr="000942D9" w:rsidRDefault="00D8569F" w:rsidP="009A0D9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942D9">
        <w:rPr>
          <w:rFonts w:ascii="Times New Roman" w:hAnsi="Times New Roman"/>
          <w:b/>
          <w:sz w:val="20"/>
          <w:szCs w:val="20"/>
        </w:rPr>
        <w:t xml:space="preserve">X.   </w:t>
      </w:r>
      <w:r w:rsidRPr="000942D9">
        <w:rPr>
          <w:rFonts w:ascii="Times New Roman" w:hAnsi="Times New Roman"/>
          <w:b/>
          <w:sz w:val="20"/>
          <w:szCs w:val="20"/>
          <w:u w:val="single"/>
        </w:rPr>
        <w:t>SPOSÓB ROZPATRZENIA OFERTY</w:t>
      </w:r>
    </w:p>
    <w:p w14:paraId="6AA5AA3F" w14:textId="77777777" w:rsidR="00D8569F" w:rsidRPr="000942D9" w:rsidRDefault="00D8569F" w:rsidP="00830B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942D9">
        <w:rPr>
          <w:rFonts w:ascii="Times New Roman" w:hAnsi="Times New Roman"/>
          <w:sz w:val="20"/>
          <w:szCs w:val="20"/>
        </w:rPr>
        <w:t>Postępowanie konkursowe przeprowadzi komisja konkursowa powołana przez Udzielającego  zamówienia.</w:t>
      </w:r>
    </w:p>
    <w:p w14:paraId="70811484" w14:textId="77777777" w:rsidR="00D8569F" w:rsidRPr="000942D9" w:rsidRDefault="00D8569F" w:rsidP="00830B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942D9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22FCFFCB" w14:textId="77777777" w:rsidR="00D8569F" w:rsidRPr="000942D9" w:rsidRDefault="00D8569F" w:rsidP="00830B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942D9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5EEDE1B1" w14:textId="77777777" w:rsidR="00D8569F" w:rsidRPr="000942D9" w:rsidRDefault="00D8569F" w:rsidP="00830B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942D9">
        <w:rPr>
          <w:rFonts w:ascii="Times New Roman" w:hAnsi="Times New Roman"/>
          <w:sz w:val="20"/>
          <w:szCs w:val="20"/>
        </w:rPr>
        <w:t xml:space="preserve">Komisja następnie sprawdzi czy każda z ofert spełnia wymagane warunki określone w punkcie V Szczegółowych Warunków Konkursu Ofert oraz wynikające z ustawy z dnia 15 kwietnia 2011 r. o działalności leczniczej </w:t>
      </w:r>
      <w:r w:rsidR="00AB72C3" w:rsidRPr="000942D9">
        <w:rPr>
          <w:rFonts w:ascii="Times New Roman" w:hAnsi="Times New Roman"/>
          <w:sz w:val="20"/>
          <w:szCs w:val="20"/>
        </w:rPr>
        <w:t xml:space="preserve">(t.j. Dz.U. z 2022 r. poz. 633) </w:t>
      </w:r>
      <w:r w:rsidRPr="000942D9">
        <w:rPr>
          <w:rFonts w:ascii="Times New Roman" w:hAnsi="Times New Roman"/>
          <w:sz w:val="20"/>
          <w:szCs w:val="20"/>
        </w:rPr>
        <w:t>oraz stosowanych odpowiednio przepisów ustawy z dnia 27 sierpnia 2004 r. o świadczeniach zdrowotnych finansowanych ze środków publicznych (</w:t>
      </w:r>
      <w:r w:rsidR="00C06053" w:rsidRPr="000942D9">
        <w:rPr>
          <w:rFonts w:ascii="Times New Roman" w:hAnsi="Times New Roman"/>
          <w:sz w:val="20"/>
          <w:szCs w:val="20"/>
        </w:rPr>
        <w:t>t.j. Dz.U. z 2022 r. poz. 2561 ze zm.</w:t>
      </w:r>
      <w:r w:rsidRPr="000942D9">
        <w:rPr>
          <w:rFonts w:ascii="Times New Roman" w:hAnsi="Times New Roman"/>
          <w:sz w:val="20"/>
          <w:szCs w:val="20"/>
        </w:rPr>
        <w:t>).</w:t>
      </w:r>
    </w:p>
    <w:p w14:paraId="66F8200F" w14:textId="77777777" w:rsidR="00D8569F" w:rsidRPr="000942D9" w:rsidRDefault="00D8569F" w:rsidP="00830B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942D9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57F2DAB5" w14:textId="77777777" w:rsidR="00D8569F" w:rsidRPr="000942D9" w:rsidRDefault="00D8569F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942D9">
        <w:rPr>
          <w:rFonts w:ascii="Times New Roman" w:hAnsi="Times New Roman"/>
          <w:sz w:val="20"/>
          <w:szCs w:val="20"/>
        </w:rPr>
        <w:t>5.1. złożoną po terminie;</w:t>
      </w:r>
    </w:p>
    <w:p w14:paraId="1ABD23E1" w14:textId="77777777" w:rsidR="00D8569F" w:rsidRPr="000942D9" w:rsidRDefault="00D8569F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942D9">
        <w:rPr>
          <w:rFonts w:ascii="Times New Roman" w:hAnsi="Times New Roman"/>
          <w:sz w:val="20"/>
          <w:szCs w:val="20"/>
        </w:rPr>
        <w:t>5.2. zawierającą nieprawdziwe informacje;</w:t>
      </w:r>
    </w:p>
    <w:p w14:paraId="65162536" w14:textId="77777777" w:rsidR="00D8569F" w:rsidRPr="000942D9" w:rsidRDefault="00D8569F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942D9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1D9E647B" w14:textId="77777777" w:rsidR="00D8569F" w:rsidRPr="000942D9" w:rsidRDefault="00D8569F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942D9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608190AF" w14:textId="77777777" w:rsidR="00D8569F" w:rsidRPr="000942D9" w:rsidRDefault="00D8569F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942D9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659866C8" w14:textId="77777777" w:rsidR="00D8569F" w:rsidRPr="000942D9" w:rsidRDefault="00D8569F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942D9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22AC055D" w14:textId="77777777" w:rsidR="00D8569F" w:rsidRPr="000942D9" w:rsidRDefault="00D8569F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942D9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3C567A2E" w14:textId="77777777" w:rsidR="00D8569F" w:rsidRPr="000942D9" w:rsidRDefault="00D8569F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942D9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5C9A15CB" w14:textId="77777777" w:rsidR="00D8569F" w:rsidRPr="000942D9" w:rsidRDefault="00D8569F" w:rsidP="00830B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942D9">
        <w:rPr>
          <w:rFonts w:ascii="Times New Roman" w:hAnsi="Times New Roman"/>
          <w:sz w:val="20"/>
          <w:szCs w:val="20"/>
        </w:rPr>
        <w:lastRenderedPageBreak/>
        <w:t>W przypadku, gdy braki, o których mowa w ust. 5, dotyczą tylko części oferty, ofertę można odrzucić w części dotkniętej brakiem.</w:t>
      </w:r>
    </w:p>
    <w:p w14:paraId="1E42F9D8" w14:textId="77777777" w:rsidR="00D8569F" w:rsidRPr="000942D9" w:rsidRDefault="00D8569F" w:rsidP="00830B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942D9">
        <w:rPr>
          <w:rFonts w:ascii="Times New Roman" w:hAnsi="Times New Roman"/>
          <w:sz w:val="20"/>
          <w:szCs w:val="20"/>
        </w:rPr>
        <w:t>W przypadku, gdy Oferent nie przedstawił wszystkich wymaganych dokumentów lub gdy oferta zawiera braki formalne, komisja wzywa Oferenta do usunięcia tych braków w wyznaczonym terminie pod rygorem odrzucenia oferty.</w:t>
      </w:r>
    </w:p>
    <w:p w14:paraId="0A7798EE" w14:textId="77777777" w:rsidR="00D8569F" w:rsidRPr="000942D9" w:rsidRDefault="00D8569F" w:rsidP="00830B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942D9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2932A48D" w14:textId="77777777" w:rsidR="00D8569F" w:rsidRPr="000942D9" w:rsidRDefault="00D8569F" w:rsidP="00830B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942D9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16DF70A5" w14:textId="77777777" w:rsidR="00D8569F" w:rsidRPr="000942D9" w:rsidRDefault="00D8569F" w:rsidP="00830B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942D9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14F11EFE" w14:textId="77777777" w:rsidR="00D8569F" w:rsidRPr="000942D9" w:rsidRDefault="00D8569F" w:rsidP="00830B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942D9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013EC0D5" w14:textId="77777777" w:rsidR="00D8569F" w:rsidRPr="000942D9" w:rsidRDefault="00D8569F" w:rsidP="00830B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942D9">
        <w:rPr>
          <w:rFonts w:ascii="Times New Roman" w:hAnsi="Times New Roman"/>
          <w:sz w:val="20"/>
          <w:szCs w:val="20"/>
        </w:rPr>
        <w:t>Komisja przeprowadza negocjacje z wszystkimi zaproszonymi Oferentami.</w:t>
      </w:r>
    </w:p>
    <w:p w14:paraId="5F785496" w14:textId="77777777" w:rsidR="00D8569F" w:rsidRPr="000942D9" w:rsidRDefault="00D8569F" w:rsidP="00830B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942D9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2651FAF3" w14:textId="77777777" w:rsidR="00D8569F" w:rsidRPr="000942D9" w:rsidRDefault="00D8569F" w:rsidP="00830B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942D9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32151644" w14:textId="77777777" w:rsidR="00D8569F" w:rsidRPr="000942D9" w:rsidRDefault="00D8569F" w:rsidP="00830B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942D9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6E040E4F" w14:textId="77777777" w:rsidR="00A2008A" w:rsidRPr="000942D9" w:rsidRDefault="00A2008A" w:rsidP="00C65AE8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2CA5E436" w14:textId="77777777" w:rsidR="00D8569F" w:rsidRPr="000942D9" w:rsidRDefault="00D8569F" w:rsidP="00C65AE8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0942D9">
        <w:rPr>
          <w:rFonts w:ascii="Times New Roman" w:hAnsi="Times New Roman"/>
          <w:b/>
          <w:sz w:val="20"/>
          <w:szCs w:val="20"/>
          <w:u w:val="single"/>
        </w:rPr>
        <w:t xml:space="preserve">XI. ROZSTRZYGNIĘCIE POSTĘPOWANIA </w:t>
      </w:r>
    </w:p>
    <w:p w14:paraId="7330BAAA" w14:textId="77777777" w:rsidR="00D8569F" w:rsidRPr="000942D9" w:rsidRDefault="00D8569F" w:rsidP="00830B02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42D9">
        <w:rPr>
          <w:rFonts w:ascii="Times New Roman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2F75FDCD" w14:textId="77777777" w:rsidR="00D8569F" w:rsidRPr="000942D9" w:rsidRDefault="00D8569F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942D9">
        <w:rPr>
          <w:rFonts w:ascii="Times New Roman" w:hAnsi="Times New Roman"/>
          <w:sz w:val="20"/>
          <w:szCs w:val="20"/>
        </w:rPr>
        <w:t>1.1. nie wpłynęła żadna oferta;</w:t>
      </w:r>
    </w:p>
    <w:p w14:paraId="5C9666A1" w14:textId="77777777" w:rsidR="00D8569F" w:rsidRPr="000942D9" w:rsidRDefault="00D8569F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942D9">
        <w:rPr>
          <w:rFonts w:ascii="Times New Roman" w:hAnsi="Times New Roman"/>
          <w:sz w:val="20"/>
          <w:szCs w:val="20"/>
        </w:rPr>
        <w:t>1.2. wpłynęła jedna oferta niepodlegająca odrzuceniu, z zastrzeżeniem ust. 2;</w:t>
      </w:r>
    </w:p>
    <w:p w14:paraId="10EC216E" w14:textId="77777777" w:rsidR="00D8569F" w:rsidRPr="000942D9" w:rsidRDefault="00D8569F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942D9">
        <w:rPr>
          <w:rFonts w:ascii="Times New Roman" w:hAnsi="Times New Roman"/>
          <w:sz w:val="20"/>
          <w:szCs w:val="20"/>
        </w:rPr>
        <w:t>1.3. odrzucono wszystkie oferty;</w:t>
      </w:r>
    </w:p>
    <w:p w14:paraId="4DCB44DD" w14:textId="77777777" w:rsidR="00D8569F" w:rsidRPr="000942D9" w:rsidRDefault="00D8569F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942D9">
        <w:rPr>
          <w:rFonts w:ascii="Times New Roman" w:hAnsi="Times New Roman"/>
          <w:sz w:val="20"/>
          <w:szCs w:val="20"/>
        </w:rPr>
        <w:t xml:space="preserve">1.4. kwota najkorzystniejszej oferty przewyższa kwotę, którą Udzielający zamówienia przeznaczył na finansowanie świadczeń opieki zdrowotnej w danym postępowaniu; chyba że Udzielający zamówienia </w:t>
      </w:r>
      <w:r w:rsidRPr="000942D9">
        <w:rPr>
          <w:rFonts w:ascii="Times New Roman" w:hAnsi="Times New Roman"/>
          <w:sz w:val="20"/>
          <w:szCs w:val="20"/>
          <w:lang w:eastAsia="pl-PL"/>
        </w:rPr>
        <w:t>może zwiększyć tę kwotę do ceny najkorzystniejszej oferty;</w:t>
      </w:r>
    </w:p>
    <w:p w14:paraId="0A1DAC34" w14:textId="77777777" w:rsidR="00D8569F" w:rsidRPr="000942D9" w:rsidRDefault="00D8569F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942D9">
        <w:rPr>
          <w:rFonts w:ascii="Times New Roman" w:hAnsi="Times New Roman"/>
          <w:sz w:val="20"/>
          <w:szCs w:val="20"/>
        </w:rPr>
        <w:t>1.5. nastąpiła istotna zmiana okoliczności powodująca, że prowadzenie postępowania lub zawarcie umowy nie leży w interesie pacjentów Udzielającego zamówienie, czego nie można było wcześniej przewidzieć.</w:t>
      </w:r>
    </w:p>
    <w:p w14:paraId="2F63F92B" w14:textId="77777777" w:rsidR="00D8569F" w:rsidRPr="000942D9" w:rsidRDefault="00D8569F" w:rsidP="00830B02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42D9">
        <w:rPr>
          <w:rFonts w:ascii="Times New Roman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295ABBE4" w14:textId="77777777" w:rsidR="00D8569F" w:rsidRPr="000942D9" w:rsidRDefault="00D8569F" w:rsidP="00830B02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42D9">
        <w:rPr>
          <w:rFonts w:ascii="Times New Roman" w:hAnsi="Times New Roman"/>
          <w:sz w:val="20"/>
          <w:szCs w:val="20"/>
        </w:rPr>
        <w:t>Jeżeli nie nastąpiło unieważnienie postępowania w sprawie zawarcia umowy o udzielanie świadczeń opieki zdrowotnej, komisja ogłasza o rozstrzygnięciu postępowania konkursowego.</w:t>
      </w:r>
    </w:p>
    <w:p w14:paraId="18E6E86E" w14:textId="77777777" w:rsidR="00D8569F" w:rsidRPr="000942D9" w:rsidRDefault="00D8569F" w:rsidP="00830B02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42D9">
        <w:rPr>
          <w:rFonts w:ascii="Times New Roman" w:hAnsi="Times New Roman"/>
          <w:sz w:val="20"/>
          <w:szCs w:val="20"/>
        </w:rPr>
        <w:t>Udzielający zamówienia zastrzega możliwość wybrania kilku ofert, gdzie zamierza udzielić zamówienia kilku pielęgniarkom o największej uzyskanej punktacji, o ile cena oferty nie przekracza kwoty, którą Udzielający zamówienia przeznaczył na realizację zamówienia, celem zakontraktowania całkowitej puli godzin w danym zakresie.</w:t>
      </w:r>
    </w:p>
    <w:p w14:paraId="6D6F8C30" w14:textId="77777777" w:rsidR="00D8569F" w:rsidRPr="000942D9" w:rsidRDefault="00D8569F" w:rsidP="00E112A6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0942D9">
        <w:rPr>
          <w:rFonts w:ascii="Times New Roman" w:hAnsi="Times New Roman"/>
          <w:sz w:val="20"/>
          <w:szCs w:val="20"/>
        </w:rPr>
        <w:t xml:space="preserve">5. Rozstrzygnięcie konkursu nastąpi w siedzibie Udzielającego zamówienia w siedzibie Udzielającego zamówienia – Szpitale Pomorskie Sp. z o.o., ul. Powstania Styczniowego 1, </w:t>
      </w:r>
      <w:r w:rsidRPr="000942D9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0942D9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0942D9">
        <w:rPr>
          <w:rFonts w:ascii="Times New Roman" w:hAnsi="Times New Roman"/>
          <w:b/>
          <w:sz w:val="20"/>
          <w:szCs w:val="20"/>
        </w:rPr>
        <w:t>dnia</w:t>
      </w:r>
      <w:r w:rsidR="00687883" w:rsidRPr="000942D9">
        <w:rPr>
          <w:rFonts w:ascii="Times New Roman" w:hAnsi="Times New Roman"/>
          <w:b/>
          <w:sz w:val="20"/>
          <w:szCs w:val="20"/>
        </w:rPr>
        <w:t xml:space="preserve"> </w:t>
      </w:r>
      <w:r w:rsidR="00C06053" w:rsidRPr="000942D9">
        <w:rPr>
          <w:rFonts w:ascii="Times New Roman" w:hAnsi="Times New Roman"/>
          <w:b/>
          <w:sz w:val="20"/>
          <w:szCs w:val="20"/>
        </w:rPr>
        <w:t>26.05</w:t>
      </w:r>
      <w:r w:rsidR="008A317B" w:rsidRPr="000942D9">
        <w:rPr>
          <w:rFonts w:ascii="Times New Roman" w:hAnsi="Times New Roman"/>
          <w:b/>
          <w:sz w:val="20"/>
          <w:szCs w:val="20"/>
        </w:rPr>
        <w:t>.2023</w:t>
      </w:r>
      <w:r w:rsidRPr="000942D9">
        <w:rPr>
          <w:rFonts w:ascii="Times New Roman" w:hAnsi="Times New Roman"/>
          <w:b/>
          <w:sz w:val="20"/>
          <w:szCs w:val="20"/>
        </w:rPr>
        <w:t xml:space="preserve"> r.</w:t>
      </w:r>
      <w:r w:rsidRPr="000942D9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14:paraId="6B621189" w14:textId="77777777" w:rsidR="00D8569F" w:rsidRPr="000942D9" w:rsidRDefault="00D8569F" w:rsidP="00E112A6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0942D9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</w:t>
      </w:r>
      <w:r w:rsidR="00C209C7" w:rsidRPr="000942D9">
        <w:rPr>
          <w:rFonts w:ascii="Times New Roman" w:hAnsi="Times New Roman"/>
          <w:sz w:val="20"/>
          <w:szCs w:val="20"/>
        </w:rPr>
        <w:t>3 dni roboczych</w:t>
      </w:r>
      <w:r w:rsidRPr="000942D9">
        <w:rPr>
          <w:rFonts w:ascii="Times New Roman" w:hAnsi="Times New Roman"/>
          <w:sz w:val="20"/>
          <w:szCs w:val="20"/>
        </w:rPr>
        <w:t xml:space="preserve"> od dnia otwarcia ofert nastąpi </w:t>
      </w:r>
      <w:r w:rsidRPr="000942D9">
        <w:rPr>
          <w:rFonts w:ascii="Times New Roman" w:hAnsi="Times New Roman"/>
          <w:b/>
          <w:sz w:val="20"/>
          <w:szCs w:val="20"/>
        </w:rPr>
        <w:t xml:space="preserve">do dnia </w:t>
      </w:r>
      <w:r w:rsidR="00C06053" w:rsidRPr="000942D9">
        <w:rPr>
          <w:rFonts w:ascii="Times New Roman" w:hAnsi="Times New Roman"/>
          <w:b/>
          <w:sz w:val="20"/>
          <w:szCs w:val="20"/>
        </w:rPr>
        <w:t>04.05</w:t>
      </w:r>
      <w:r w:rsidR="000B25C5" w:rsidRPr="000942D9">
        <w:rPr>
          <w:rFonts w:ascii="Times New Roman" w:hAnsi="Times New Roman"/>
          <w:b/>
          <w:sz w:val="20"/>
          <w:szCs w:val="20"/>
        </w:rPr>
        <w:t>.2023</w:t>
      </w:r>
      <w:r w:rsidRPr="000942D9">
        <w:rPr>
          <w:rFonts w:ascii="Times New Roman" w:hAnsi="Times New Roman"/>
          <w:b/>
          <w:sz w:val="20"/>
          <w:szCs w:val="20"/>
        </w:rPr>
        <w:t xml:space="preserve"> r.</w:t>
      </w:r>
    </w:p>
    <w:p w14:paraId="2C47979A" w14:textId="77777777" w:rsidR="00D8569F" w:rsidRPr="000942D9" w:rsidRDefault="00D8569F" w:rsidP="00E112A6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0942D9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0942D9">
        <w:rPr>
          <w:rFonts w:ascii="Times New Roman" w:hAnsi="Times New Roman"/>
          <w:b/>
          <w:sz w:val="20"/>
          <w:szCs w:val="20"/>
        </w:rPr>
        <w:t xml:space="preserve">do dnia </w:t>
      </w:r>
      <w:r w:rsidR="00C06053" w:rsidRPr="000942D9">
        <w:rPr>
          <w:rFonts w:ascii="Times New Roman" w:hAnsi="Times New Roman"/>
          <w:b/>
          <w:sz w:val="20"/>
          <w:szCs w:val="20"/>
        </w:rPr>
        <w:t>26.05</w:t>
      </w:r>
      <w:r w:rsidR="008A317B" w:rsidRPr="000942D9">
        <w:rPr>
          <w:rFonts w:ascii="Times New Roman" w:hAnsi="Times New Roman"/>
          <w:b/>
          <w:sz w:val="20"/>
          <w:szCs w:val="20"/>
        </w:rPr>
        <w:t>.2023</w:t>
      </w:r>
      <w:r w:rsidR="00FF0E96" w:rsidRPr="000942D9">
        <w:rPr>
          <w:rFonts w:ascii="Times New Roman" w:hAnsi="Times New Roman"/>
          <w:b/>
          <w:sz w:val="20"/>
          <w:szCs w:val="20"/>
        </w:rPr>
        <w:t xml:space="preserve"> </w:t>
      </w:r>
      <w:r w:rsidRPr="000942D9">
        <w:rPr>
          <w:rFonts w:ascii="Times New Roman" w:hAnsi="Times New Roman"/>
          <w:b/>
          <w:sz w:val="20"/>
          <w:szCs w:val="20"/>
        </w:rPr>
        <w:t>r.</w:t>
      </w:r>
    </w:p>
    <w:p w14:paraId="518FB8E6" w14:textId="77777777" w:rsidR="00D8569F" w:rsidRPr="000942D9" w:rsidRDefault="00D8569F" w:rsidP="00E112A6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b/>
          <w:strike/>
          <w:sz w:val="20"/>
          <w:szCs w:val="20"/>
        </w:rPr>
      </w:pPr>
      <w:r w:rsidRPr="000942D9">
        <w:rPr>
          <w:rFonts w:ascii="Times New Roman" w:hAnsi="Times New Roman"/>
          <w:sz w:val="20"/>
          <w:szCs w:val="20"/>
        </w:rPr>
        <w:t xml:space="preserve">6. 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14:paraId="11B5341D" w14:textId="77777777" w:rsidR="00D8569F" w:rsidRPr="000942D9" w:rsidRDefault="00D8569F" w:rsidP="00830B02">
      <w:pPr>
        <w:pStyle w:val="Akapitzlist"/>
        <w:numPr>
          <w:ilvl w:val="0"/>
          <w:numId w:val="1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trike/>
          <w:sz w:val="20"/>
          <w:szCs w:val="20"/>
        </w:rPr>
      </w:pPr>
      <w:r w:rsidRPr="000942D9">
        <w:rPr>
          <w:rFonts w:ascii="Times New Roman" w:hAnsi="Times New Roman"/>
          <w:sz w:val="20"/>
          <w:szCs w:val="20"/>
        </w:rPr>
        <w:lastRenderedPageBreak/>
        <w:t xml:space="preserve">Udzielający zamówienia zastrzega sobie prawo do odwołania konkursu w całości bądź w części w poszczególnych zakresach określonych w rozdziale III w każdym czasie lub prawo do przesunięcia terminu składania lub otwarcia ofert, albo terminu rozstrzygnięcia konkursu - bez podawania przyczyny. </w:t>
      </w:r>
    </w:p>
    <w:p w14:paraId="6F9CE6DE" w14:textId="77777777" w:rsidR="00D8569F" w:rsidRPr="000942D9" w:rsidRDefault="00D8569F" w:rsidP="00830B02">
      <w:pPr>
        <w:numPr>
          <w:ilvl w:val="0"/>
          <w:numId w:val="1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42D9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7151C489" w14:textId="77777777" w:rsidR="00D8569F" w:rsidRPr="000942D9" w:rsidRDefault="00D8569F" w:rsidP="00045350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68EDBF91" w14:textId="77777777" w:rsidR="00D8569F" w:rsidRPr="000942D9" w:rsidRDefault="00D8569F" w:rsidP="00C65AE8">
      <w:pPr>
        <w:spacing w:after="0" w:line="100" w:lineRule="atLeast"/>
        <w:rPr>
          <w:rFonts w:ascii="Times New Roman" w:hAnsi="Times New Roman"/>
          <w:b/>
          <w:sz w:val="20"/>
          <w:szCs w:val="20"/>
          <w:u w:val="single"/>
        </w:rPr>
      </w:pPr>
      <w:r w:rsidRPr="000942D9">
        <w:rPr>
          <w:rFonts w:ascii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03DB0B00" w14:textId="77777777" w:rsidR="00D8569F" w:rsidRPr="000942D9" w:rsidRDefault="00D8569F" w:rsidP="00830B02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942D9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W przypadku bezzasadnej odmowy podpisania umowy Oferent ponosi wobec Udzielającego zamówienia odpowiedzialność odszkodowawczą z tego tytułu.</w:t>
      </w:r>
    </w:p>
    <w:p w14:paraId="0541B301" w14:textId="77777777" w:rsidR="00D8569F" w:rsidRPr="000942D9" w:rsidRDefault="00D8569F" w:rsidP="00830B02">
      <w:pPr>
        <w:pStyle w:val="Akapitzlist"/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0942D9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 w terminie </w:t>
      </w:r>
      <w:r w:rsidRPr="000942D9">
        <w:rPr>
          <w:rFonts w:ascii="Times New Roman" w:hAnsi="Times New Roman"/>
          <w:b/>
          <w:sz w:val="20"/>
          <w:szCs w:val="20"/>
        </w:rPr>
        <w:t xml:space="preserve"> do dnia </w:t>
      </w:r>
      <w:r w:rsidR="00C06053" w:rsidRPr="000942D9">
        <w:rPr>
          <w:rFonts w:ascii="Times New Roman" w:hAnsi="Times New Roman"/>
          <w:b/>
          <w:sz w:val="20"/>
          <w:szCs w:val="20"/>
        </w:rPr>
        <w:t>17.04</w:t>
      </w:r>
      <w:r w:rsidR="000B25C5" w:rsidRPr="000942D9">
        <w:rPr>
          <w:rFonts w:ascii="Times New Roman" w:hAnsi="Times New Roman"/>
          <w:b/>
          <w:sz w:val="20"/>
          <w:szCs w:val="20"/>
        </w:rPr>
        <w:t>.2023</w:t>
      </w:r>
      <w:r w:rsidRPr="000942D9">
        <w:rPr>
          <w:rFonts w:ascii="Times New Roman" w:hAnsi="Times New Roman"/>
          <w:b/>
          <w:sz w:val="20"/>
          <w:szCs w:val="20"/>
        </w:rPr>
        <w:t xml:space="preserve"> r. do godz. 13.30 w</w:t>
      </w:r>
      <w:r w:rsidRPr="000942D9">
        <w:rPr>
          <w:rFonts w:ascii="Times New Roman" w:hAnsi="Times New Roman"/>
          <w:sz w:val="20"/>
          <w:szCs w:val="20"/>
        </w:rPr>
        <w:t xml:space="preserve"> Kancelarii Spółki, budynek nr 6/parter. Udzielający zamówienia może przedłożone zastrzeżenia  uwzględnić lub nie.  </w:t>
      </w:r>
    </w:p>
    <w:p w14:paraId="447CE316" w14:textId="77777777" w:rsidR="00F741A3" w:rsidRPr="000942D9" w:rsidRDefault="00F741A3" w:rsidP="00830B02">
      <w:pPr>
        <w:numPr>
          <w:ilvl w:val="0"/>
          <w:numId w:val="16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0942D9">
        <w:rPr>
          <w:rFonts w:ascii="Times New Roman" w:hAnsi="Times New Roman"/>
          <w:sz w:val="20"/>
          <w:szCs w:val="20"/>
        </w:rPr>
        <w:t>Warunkiem podpisania umowy jest brak umieszczenia danych Przyjmującego Zamówienie w Rejestrze Przestępców na Tle Seksualnym</w:t>
      </w:r>
      <w:r w:rsidR="005454D3" w:rsidRPr="000942D9">
        <w:rPr>
          <w:rFonts w:ascii="Times New Roman" w:hAnsi="Times New Roman"/>
          <w:sz w:val="20"/>
          <w:szCs w:val="20"/>
        </w:rPr>
        <w:t xml:space="preserve">. </w:t>
      </w:r>
    </w:p>
    <w:p w14:paraId="0620A5E7" w14:textId="77777777" w:rsidR="00D8569F" w:rsidRPr="000942D9" w:rsidRDefault="00D8569F" w:rsidP="00830B02">
      <w:pPr>
        <w:numPr>
          <w:ilvl w:val="0"/>
          <w:numId w:val="16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0942D9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</w:t>
      </w:r>
      <w:r w:rsidRPr="000942D9">
        <w:rPr>
          <w:rFonts w:ascii="Times New Roman" w:hAnsi="Times New Roman"/>
          <w:sz w:val="20"/>
          <w:szCs w:val="20"/>
        </w:rPr>
        <w:br/>
        <w:t xml:space="preserve">w jego siedzibie. </w:t>
      </w:r>
    </w:p>
    <w:p w14:paraId="2D893967" w14:textId="77777777" w:rsidR="00D8569F" w:rsidRPr="000942D9" w:rsidRDefault="00D8569F" w:rsidP="00830B02">
      <w:pPr>
        <w:numPr>
          <w:ilvl w:val="0"/>
          <w:numId w:val="16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0942D9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046BFDE3" w14:textId="77777777" w:rsidR="00D8569F" w:rsidRPr="000942D9" w:rsidRDefault="00D8569F" w:rsidP="00830B02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42D9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3DF79C4C" w14:textId="77777777" w:rsidR="00D8569F" w:rsidRPr="000942D9" w:rsidRDefault="00D8569F" w:rsidP="00830B02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42D9">
        <w:rPr>
          <w:rFonts w:ascii="Times New Roman" w:hAnsi="Times New Roman"/>
          <w:sz w:val="20"/>
          <w:szCs w:val="20"/>
        </w:rPr>
        <w:t>kopię zaświadczenia o przeszkoleniu BHP,</w:t>
      </w:r>
    </w:p>
    <w:p w14:paraId="5F33D73D" w14:textId="77777777" w:rsidR="00D8569F" w:rsidRPr="000942D9" w:rsidRDefault="00D8569F" w:rsidP="00830B02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42D9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62D531E0" w14:textId="77777777" w:rsidR="00D8569F" w:rsidRPr="000942D9" w:rsidRDefault="00D8569F" w:rsidP="00830B02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0942D9">
        <w:rPr>
          <w:rFonts w:ascii="Times New Roman" w:hAnsi="Times New Roman"/>
          <w:sz w:val="20"/>
          <w:szCs w:val="20"/>
          <w:u w:val="single"/>
        </w:rPr>
        <w:t xml:space="preserve">Zapłata za świadczenia realizowana będzie w terminach miesięcznych, przelewem na konto wskazane przez Przyjmującego zamówienie w terminie: do 18-ego dnia miesiąca następującego po miesiącu, w którym nastąpiło wykonanie usługi, gdy Przyjmujący zamówienie złoży fakturę do 5 dnia następnego miesiąca. W razie złożenia </w:t>
      </w:r>
      <w:r w:rsidR="00AE10F6" w:rsidRPr="000942D9">
        <w:rPr>
          <w:rFonts w:ascii="Times New Roman" w:hAnsi="Times New Roman"/>
          <w:sz w:val="20"/>
          <w:szCs w:val="20"/>
          <w:u w:val="single"/>
        </w:rPr>
        <w:t>faktury</w:t>
      </w:r>
      <w:r w:rsidRPr="000942D9">
        <w:rPr>
          <w:rFonts w:ascii="Times New Roman" w:hAnsi="Times New Roman"/>
          <w:sz w:val="20"/>
          <w:szCs w:val="20"/>
          <w:u w:val="single"/>
        </w:rPr>
        <w:t xml:space="preserve"> po 5-tym dniu następnego miesiąca kalendarzowego następującego po miesiącu, w którym nastąpiło wykonanie usługi wypłata nastąpi 28 dnia tego miesiąca. </w:t>
      </w:r>
    </w:p>
    <w:p w14:paraId="27E73BBD" w14:textId="77777777" w:rsidR="00D8569F" w:rsidRPr="000942D9" w:rsidRDefault="00AE10F6" w:rsidP="00830B02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42D9">
        <w:rPr>
          <w:rFonts w:ascii="Times New Roman" w:hAnsi="Times New Roman"/>
          <w:sz w:val="20"/>
          <w:szCs w:val="20"/>
        </w:rPr>
        <w:t>F</w:t>
      </w:r>
      <w:r w:rsidR="00D8569F" w:rsidRPr="000942D9">
        <w:rPr>
          <w:rFonts w:ascii="Times New Roman" w:hAnsi="Times New Roman"/>
          <w:sz w:val="20"/>
          <w:szCs w:val="20"/>
        </w:rPr>
        <w:t>aktura może być wystawion</w:t>
      </w:r>
      <w:r w:rsidRPr="000942D9">
        <w:rPr>
          <w:rFonts w:ascii="Times New Roman" w:hAnsi="Times New Roman"/>
          <w:sz w:val="20"/>
          <w:szCs w:val="20"/>
        </w:rPr>
        <w:t>a</w:t>
      </w:r>
      <w:r w:rsidR="00D8569F" w:rsidRPr="000942D9">
        <w:rPr>
          <w:rFonts w:ascii="Times New Roman" w:hAnsi="Times New Roman"/>
          <w:sz w:val="20"/>
          <w:szCs w:val="20"/>
        </w:rPr>
        <w:t xml:space="preserve"> tylko za świadczenia zdrowotne faktycznie zrealizowane na rzecz Udzielającego zamówienie.</w:t>
      </w:r>
    </w:p>
    <w:p w14:paraId="6CEB8192" w14:textId="77777777" w:rsidR="00D8569F" w:rsidRPr="000942D9" w:rsidRDefault="00D8569F" w:rsidP="00830B02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42D9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21D6BBEC" w14:textId="77777777" w:rsidR="00D8569F" w:rsidRPr="000942D9" w:rsidRDefault="00D8569F" w:rsidP="00C65AE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45F40634" w14:textId="77777777" w:rsidR="00D8569F" w:rsidRPr="000942D9" w:rsidRDefault="00D8569F" w:rsidP="00C65AE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942D9">
        <w:rPr>
          <w:rFonts w:ascii="Times New Roman" w:hAnsi="Times New Roman"/>
          <w:b/>
          <w:sz w:val="20"/>
          <w:szCs w:val="20"/>
          <w:u w:val="single"/>
        </w:rPr>
        <w:t>XIII. ZASADY WNOSZENIA ŚRODKÓW ODWOŁAWCZYCH</w:t>
      </w:r>
    </w:p>
    <w:p w14:paraId="3D9EDEF2" w14:textId="77777777" w:rsidR="00D8569F" w:rsidRPr="000942D9" w:rsidRDefault="00D8569F" w:rsidP="00C65AE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14:paraId="12DBAC87" w14:textId="77777777" w:rsidR="00D8569F" w:rsidRPr="000942D9" w:rsidRDefault="00D8569F" w:rsidP="00830B02">
      <w:pPr>
        <w:numPr>
          <w:ilvl w:val="0"/>
          <w:numId w:val="4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942D9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14:paraId="10767CE1" w14:textId="77777777" w:rsidR="00D8569F" w:rsidRPr="000942D9" w:rsidRDefault="00D8569F" w:rsidP="00830B02">
      <w:pPr>
        <w:numPr>
          <w:ilvl w:val="0"/>
          <w:numId w:val="4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942D9">
        <w:rPr>
          <w:rFonts w:ascii="Times New Roman" w:hAnsi="Times New Roman"/>
          <w:sz w:val="20"/>
          <w:szCs w:val="20"/>
        </w:rPr>
        <w:t>Środki odwoławcze nie przysługują na:</w:t>
      </w:r>
    </w:p>
    <w:p w14:paraId="2CA1824E" w14:textId="77777777" w:rsidR="00D8569F" w:rsidRPr="000942D9" w:rsidRDefault="00D8569F" w:rsidP="00C65AE8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942D9">
        <w:rPr>
          <w:rFonts w:ascii="Times New Roman" w:hAnsi="Times New Roman"/>
          <w:sz w:val="20"/>
          <w:szCs w:val="20"/>
        </w:rPr>
        <w:t>2.1. wybór trybu postępowania;</w:t>
      </w:r>
    </w:p>
    <w:p w14:paraId="4B10B783" w14:textId="77777777" w:rsidR="00D8569F" w:rsidRPr="000942D9" w:rsidRDefault="00D8569F" w:rsidP="00C65AE8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942D9">
        <w:rPr>
          <w:rFonts w:ascii="Times New Roman" w:hAnsi="Times New Roman"/>
          <w:sz w:val="20"/>
          <w:szCs w:val="20"/>
        </w:rPr>
        <w:t>2.2. niedokonanie wyboru Przyjmującego zamówienie;</w:t>
      </w:r>
    </w:p>
    <w:p w14:paraId="5B5CF9E0" w14:textId="77777777" w:rsidR="00D8569F" w:rsidRPr="000942D9" w:rsidRDefault="00D8569F" w:rsidP="00C65AE8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942D9">
        <w:rPr>
          <w:rFonts w:ascii="Times New Roman" w:hAnsi="Times New Roman"/>
          <w:sz w:val="20"/>
          <w:szCs w:val="20"/>
        </w:rPr>
        <w:t>2.3. unieważnienie postępowania konkursowego w sprawie zawarcia umowy o udzielanie świadczeń opieki zdrowotnej.</w:t>
      </w:r>
    </w:p>
    <w:p w14:paraId="18EAE5B0" w14:textId="77777777" w:rsidR="00D8569F" w:rsidRPr="000942D9" w:rsidRDefault="00D8569F" w:rsidP="00830B02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5" w:name="JEDN_SGML_ID_CHLD=25114038"/>
      <w:bookmarkStart w:id="6" w:name="JEDN_SGML_ID=25114201"/>
      <w:bookmarkStart w:id="7" w:name="JEDN_SGML_ID=25114202"/>
      <w:bookmarkEnd w:id="5"/>
      <w:bookmarkEnd w:id="6"/>
      <w:bookmarkEnd w:id="7"/>
      <w:r w:rsidRPr="000942D9">
        <w:rPr>
          <w:rFonts w:ascii="Times New Roman" w:hAnsi="Times New Roman"/>
          <w:color w:val="auto"/>
          <w:sz w:val="20"/>
          <w:szCs w:val="20"/>
        </w:rPr>
        <w:t xml:space="preserve">W toku postępowania konkursowego, do czasu zakończenia postępowania, Oferent może złożyć do komisji umotywowany protest w terminie 7 dni roboczych od dnia dokonania zaskarżonej czynności. </w:t>
      </w:r>
    </w:p>
    <w:p w14:paraId="067A4637" w14:textId="77777777" w:rsidR="00D8569F" w:rsidRPr="000942D9" w:rsidRDefault="00D8569F" w:rsidP="00830B02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942D9">
        <w:rPr>
          <w:rFonts w:ascii="Times New Roman" w:hAnsi="Times New Roman"/>
          <w:color w:val="auto"/>
          <w:sz w:val="20"/>
          <w:szCs w:val="20"/>
        </w:rPr>
        <w:t>Do czasu rozpatrzenia protestu postępowanie konkursowe ulega zawieszeniu, chyba że z treści protestu wynika, że jest on oczywiście bezzasadny.</w:t>
      </w:r>
    </w:p>
    <w:p w14:paraId="1BE46514" w14:textId="77777777" w:rsidR="00D8569F" w:rsidRPr="000942D9" w:rsidRDefault="00D8569F" w:rsidP="00830B02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942D9">
        <w:rPr>
          <w:rFonts w:ascii="Times New Roman" w:hAnsi="Times New Roman"/>
          <w:color w:val="auto"/>
          <w:sz w:val="20"/>
          <w:szCs w:val="20"/>
        </w:rPr>
        <w:t>Komisja rozpatruje i rozstrzyga protest w ciągu 7 dni od dnia jego otrzymania i udziela pisemnej odpowiedzi składającemu protest. Nieuwzględnienie protestu wymaga uzasadnienia.</w:t>
      </w:r>
    </w:p>
    <w:p w14:paraId="2406737A" w14:textId="77777777" w:rsidR="00D8569F" w:rsidRPr="000942D9" w:rsidRDefault="00D8569F" w:rsidP="00830B02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942D9">
        <w:rPr>
          <w:rFonts w:ascii="Times New Roman" w:hAnsi="Times New Roman"/>
          <w:color w:val="auto"/>
          <w:sz w:val="20"/>
          <w:szCs w:val="20"/>
        </w:rPr>
        <w:t>Protest złożony po terminie nie podlega rozpatrzeniu.</w:t>
      </w:r>
    </w:p>
    <w:p w14:paraId="2688E68A" w14:textId="77777777" w:rsidR="00D8569F" w:rsidRPr="000942D9" w:rsidRDefault="00D8569F" w:rsidP="00830B02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942D9">
        <w:rPr>
          <w:rFonts w:ascii="Times New Roman" w:hAnsi="Times New Roman"/>
          <w:color w:val="auto"/>
          <w:sz w:val="20"/>
          <w:szCs w:val="20"/>
        </w:rPr>
        <w:t>Informację o wniesieniu protestu i jego rozstrzygnięciu niezwłocznie zamieszcza się na tablicy ogłoszeń oraz na stronie internetowej Udzielającego zamówienia.</w:t>
      </w:r>
    </w:p>
    <w:p w14:paraId="6D010017" w14:textId="77777777" w:rsidR="00D8569F" w:rsidRPr="000942D9" w:rsidRDefault="00D8569F" w:rsidP="00830B02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942D9">
        <w:rPr>
          <w:rFonts w:ascii="Times New Roman" w:hAnsi="Times New Roman"/>
          <w:color w:val="auto"/>
          <w:sz w:val="20"/>
          <w:szCs w:val="20"/>
        </w:rPr>
        <w:t>W przypadku uwzględnienia protestu komisja powtarza zaskarżoną czynność.</w:t>
      </w:r>
    </w:p>
    <w:p w14:paraId="5A6D68E4" w14:textId="77777777" w:rsidR="00D8569F" w:rsidRPr="000942D9" w:rsidRDefault="00D8569F" w:rsidP="00830B02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8" w:name="JEDN_SGML_ID_CHLD=251140383"/>
      <w:bookmarkStart w:id="9" w:name="JEDN_SGML_ID=25114208"/>
      <w:bookmarkStart w:id="10" w:name="JEDN_SGML_ID=25114217"/>
      <w:bookmarkEnd w:id="8"/>
      <w:bookmarkEnd w:id="9"/>
      <w:bookmarkEnd w:id="10"/>
      <w:r w:rsidRPr="000942D9">
        <w:rPr>
          <w:rFonts w:ascii="Times New Roman" w:hAnsi="Times New Roman"/>
          <w:color w:val="auto"/>
          <w:sz w:val="20"/>
          <w:szCs w:val="20"/>
        </w:rPr>
        <w:lastRenderedPageBreak/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  <w:bookmarkStart w:id="11" w:name="JEDN_SGML_ID=25114218"/>
      <w:bookmarkEnd w:id="11"/>
    </w:p>
    <w:p w14:paraId="325DDA75" w14:textId="77777777" w:rsidR="00D8569F" w:rsidRPr="000942D9" w:rsidRDefault="00D8569F" w:rsidP="00830B02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942D9">
        <w:rPr>
          <w:rFonts w:ascii="Times New Roman" w:hAnsi="Times New Roman"/>
          <w:color w:val="auto"/>
          <w:sz w:val="20"/>
          <w:szCs w:val="20"/>
        </w:rPr>
        <w:t>Odwołanie rozpatrywane jest w terminie 7 dni od dnia jego otrzymania. Wniesienie odwołania wstrzymuje zawarcie umowy o udzielanie świadczeń opieki zdrowotnej do czasu jego rozpatrzenia.</w:t>
      </w:r>
    </w:p>
    <w:p w14:paraId="559275FF" w14:textId="77777777" w:rsidR="00D8569F" w:rsidRPr="000942D9" w:rsidRDefault="00D8569F" w:rsidP="00830B02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942D9">
        <w:rPr>
          <w:rFonts w:ascii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6EC59A04" w14:textId="77777777" w:rsidR="00FF0E96" w:rsidRPr="000942D9" w:rsidRDefault="00D8569F" w:rsidP="00830B02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942D9">
        <w:rPr>
          <w:rFonts w:ascii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14:paraId="2DB27840" w14:textId="77777777" w:rsidR="00D8569F" w:rsidRPr="000942D9" w:rsidRDefault="00D8569F" w:rsidP="009424FC">
      <w:pPr>
        <w:spacing w:after="0" w:line="100" w:lineRule="atLeast"/>
        <w:ind w:left="5664"/>
        <w:rPr>
          <w:sz w:val="20"/>
          <w:szCs w:val="20"/>
        </w:rPr>
      </w:pPr>
      <w:r w:rsidRPr="000942D9">
        <w:rPr>
          <w:rFonts w:ascii="Times New Roman" w:hAnsi="Times New Roman"/>
          <w:sz w:val="20"/>
          <w:szCs w:val="20"/>
        </w:rPr>
        <w:t>Zarząd</w:t>
      </w:r>
    </w:p>
    <w:p w14:paraId="32BBFF33" w14:textId="77777777" w:rsidR="00D8569F" w:rsidRPr="000942D9" w:rsidRDefault="00D8569F" w:rsidP="00723F28">
      <w:pPr>
        <w:spacing w:after="0" w:line="100" w:lineRule="atLeast"/>
        <w:rPr>
          <w:sz w:val="20"/>
          <w:szCs w:val="20"/>
        </w:rPr>
      </w:pPr>
      <w:r w:rsidRPr="000942D9">
        <w:rPr>
          <w:rFonts w:ascii="Times New Roman" w:hAnsi="Times New Roman"/>
          <w:sz w:val="20"/>
          <w:szCs w:val="20"/>
        </w:rPr>
        <w:tab/>
      </w:r>
      <w:r w:rsidRPr="000942D9">
        <w:rPr>
          <w:rFonts w:ascii="Times New Roman" w:hAnsi="Times New Roman"/>
          <w:sz w:val="20"/>
          <w:szCs w:val="20"/>
        </w:rPr>
        <w:tab/>
      </w:r>
      <w:r w:rsidRPr="000942D9">
        <w:rPr>
          <w:rFonts w:ascii="Times New Roman" w:hAnsi="Times New Roman"/>
          <w:sz w:val="20"/>
          <w:szCs w:val="20"/>
        </w:rPr>
        <w:tab/>
      </w:r>
      <w:r w:rsidRPr="000942D9">
        <w:rPr>
          <w:rFonts w:ascii="Times New Roman" w:hAnsi="Times New Roman"/>
          <w:sz w:val="20"/>
          <w:szCs w:val="20"/>
        </w:rPr>
        <w:tab/>
      </w:r>
      <w:r w:rsidRPr="000942D9">
        <w:rPr>
          <w:rFonts w:ascii="Times New Roman" w:hAnsi="Times New Roman"/>
          <w:sz w:val="20"/>
          <w:szCs w:val="20"/>
        </w:rPr>
        <w:tab/>
        <w:t xml:space="preserve">                           Szpitali Pomorskich Sp. z o.o. </w:t>
      </w:r>
    </w:p>
    <w:p w14:paraId="713A1A18" w14:textId="77777777" w:rsidR="00D8569F" w:rsidRPr="00DB322C" w:rsidRDefault="00D8569F" w:rsidP="008C37B4">
      <w:pPr>
        <w:tabs>
          <w:tab w:val="left" w:pos="1276"/>
          <w:tab w:val="left" w:pos="5659"/>
        </w:tabs>
        <w:spacing w:after="0" w:line="389" w:lineRule="exact"/>
        <w:jc w:val="both"/>
        <w:rPr>
          <w:rFonts w:ascii="Times New Roman" w:hAnsi="Times New Roman"/>
          <w:sz w:val="20"/>
          <w:szCs w:val="20"/>
        </w:rPr>
      </w:pPr>
      <w:r w:rsidRPr="000942D9">
        <w:rPr>
          <w:rFonts w:ascii="Times New Roman" w:hAnsi="Times New Roman"/>
          <w:sz w:val="20"/>
          <w:szCs w:val="20"/>
        </w:rPr>
        <w:t xml:space="preserve">Gdynia, dnia </w:t>
      </w:r>
      <w:r w:rsidR="00C06053" w:rsidRPr="000942D9">
        <w:rPr>
          <w:rFonts w:ascii="Times New Roman" w:hAnsi="Times New Roman"/>
          <w:sz w:val="20"/>
          <w:szCs w:val="20"/>
        </w:rPr>
        <w:t>12 kwietnia</w:t>
      </w:r>
      <w:r w:rsidR="000B25C5" w:rsidRPr="000942D9">
        <w:rPr>
          <w:rFonts w:ascii="Times New Roman" w:hAnsi="Times New Roman"/>
          <w:sz w:val="20"/>
          <w:szCs w:val="20"/>
        </w:rPr>
        <w:t xml:space="preserve"> 2023</w:t>
      </w:r>
      <w:r w:rsidRPr="000942D9">
        <w:rPr>
          <w:rFonts w:ascii="Times New Roman" w:hAnsi="Times New Roman"/>
          <w:sz w:val="20"/>
          <w:szCs w:val="20"/>
        </w:rPr>
        <w:t xml:space="preserve"> r.</w:t>
      </w:r>
      <w:bookmarkStart w:id="12" w:name="_GoBack"/>
      <w:bookmarkEnd w:id="12"/>
      <w:r w:rsidRPr="00DB322C">
        <w:rPr>
          <w:rFonts w:ascii="Times New Roman" w:hAnsi="Times New Roman"/>
          <w:sz w:val="20"/>
          <w:szCs w:val="20"/>
        </w:rPr>
        <w:tab/>
      </w:r>
    </w:p>
    <w:sectPr w:rsidR="00D8569F" w:rsidRPr="00DB322C" w:rsidSect="00EA7E83">
      <w:headerReference w:type="default" r:id="rId7"/>
      <w:footerReference w:type="default" r:id="rId8"/>
      <w:pgSz w:w="11906" w:h="16838"/>
      <w:pgMar w:top="1418" w:right="1418" w:bottom="1418" w:left="1701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1ED74F" w14:textId="77777777" w:rsidR="004B0AF3" w:rsidRDefault="004B0AF3" w:rsidP="00A8421C">
      <w:pPr>
        <w:spacing w:after="0" w:line="240" w:lineRule="auto"/>
      </w:pPr>
      <w:r>
        <w:separator/>
      </w:r>
    </w:p>
  </w:endnote>
  <w:endnote w:type="continuationSeparator" w:id="0">
    <w:p w14:paraId="2876A97C" w14:textId="77777777" w:rsidR="004B0AF3" w:rsidRDefault="004B0AF3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0D357" w14:textId="77777777" w:rsidR="003F324B" w:rsidRPr="00DC4202" w:rsidRDefault="003F324B" w:rsidP="003F324B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DB9BDD" wp14:editId="3AF7457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127FA711" id="Łącznik prosty 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24B8A053" w14:textId="77777777" w:rsidR="003F324B" w:rsidRDefault="003F324B" w:rsidP="003F324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59EB6365" w14:textId="77777777" w:rsidR="003F324B" w:rsidRDefault="003F324B" w:rsidP="003F324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36511254" w14:textId="77777777" w:rsidR="003F324B" w:rsidRDefault="003F324B" w:rsidP="003F324B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F66350" w:rsidRPr="00F66350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5F38E4EC" w14:textId="77777777" w:rsidR="003F324B" w:rsidRDefault="003F324B" w:rsidP="003F324B">
    <w:pPr>
      <w:pStyle w:val="Stopka"/>
      <w:rPr>
        <w:rFonts w:ascii="Century Gothic" w:hAnsi="Century Gothic"/>
        <w:color w:val="004685"/>
        <w:sz w:val="18"/>
        <w:szCs w:val="18"/>
      </w:rPr>
    </w:pPr>
  </w:p>
  <w:p w14:paraId="24B32BB8" w14:textId="77777777" w:rsidR="003F324B" w:rsidRDefault="003F324B" w:rsidP="003F324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08A10099" w14:textId="77777777" w:rsidR="003F324B" w:rsidRPr="001800AA" w:rsidRDefault="003F324B" w:rsidP="003F324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08115D" w14:textId="77777777" w:rsidR="004B0AF3" w:rsidRDefault="004B0AF3" w:rsidP="00A8421C">
      <w:pPr>
        <w:spacing w:after="0" w:line="240" w:lineRule="auto"/>
      </w:pPr>
      <w:r>
        <w:separator/>
      </w:r>
    </w:p>
  </w:footnote>
  <w:footnote w:type="continuationSeparator" w:id="0">
    <w:p w14:paraId="1EF3CEA4" w14:textId="77777777" w:rsidR="004B0AF3" w:rsidRDefault="004B0AF3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ADE89" w14:textId="77777777" w:rsidR="00D8569F" w:rsidRPr="00406824" w:rsidRDefault="00D8569F" w:rsidP="00B90AE7">
    <w:pPr>
      <w:pStyle w:val="Nagwek"/>
      <w:rPr>
        <w:noProof/>
        <w:sz w:val="24"/>
        <w:szCs w:val="24"/>
        <w:lang w:eastAsia="pl-PL"/>
      </w:rPr>
    </w:pPr>
    <w:r>
      <w:tab/>
    </w:r>
  </w:p>
  <w:p w14:paraId="5A17DED9" w14:textId="77777777" w:rsidR="003F324B" w:rsidRDefault="003F324B" w:rsidP="002D500A">
    <w:pPr>
      <w:pStyle w:val="Nagwek"/>
      <w:rPr>
        <w:noProof/>
        <w:sz w:val="24"/>
        <w:szCs w:val="24"/>
        <w:lang w:eastAsia="pl-PL"/>
      </w:rPr>
    </w:pPr>
  </w:p>
  <w:p w14:paraId="60CD03B2" w14:textId="77777777" w:rsidR="00D8569F" w:rsidRPr="002D500A" w:rsidRDefault="003F324B" w:rsidP="002D500A">
    <w:pPr>
      <w:pStyle w:val="Nagwek"/>
      <w:rPr>
        <w:noProof/>
        <w:sz w:val="24"/>
        <w:szCs w:val="24"/>
        <w:lang w:eastAsia="pl-PL"/>
      </w:rPr>
    </w:pPr>
    <w:r>
      <w:rPr>
        <w:noProof/>
      </w:rPr>
      <w:drawing>
        <wp:inline distT="0" distB="0" distL="0" distR="0" wp14:anchorId="3F91D002" wp14:editId="57E5BEF5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5ECE620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AA82A8D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E5CA3A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 w15:restartNumberingAfterBreak="0">
    <w:nsid w:val="06411F56"/>
    <w:multiLevelType w:val="hybridMultilevel"/>
    <w:tmpl w:val="A15CF234"/>
    <w:lvl w:ilvl="0" w:tplc="3FD08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0E4C37FA"/>
    <w:multiLevelType w:val="multilevel"/>
    <w:tmpl w:val="860CDACA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6" w15:restartNumberingAfterBreak="0">
    <w:nsid w:val="17205DF9"/>
    <w:multiLevelType w:val="multilevel"/>
    <w:tmpl w:val="8C8EAD1A"/>
    <w:name w:val="WW8Num232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 w:hint="default"/>
      </w:rPr>
    </w:lvl>
  </w:abstractNum>
  <w:abstractNum w:abstractNumId="17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8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9" w15:restartNumberingAfterBreak="0">
    <w:nsid w:val="42ED530A"/>
    <w:multiLevelType w:val="hybridMultilevel"/>
    <w:tmpl w:val="0126601E"/>
    <w:lvl w:ilvl="0" w:tplc="EFAADD8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2" w15:restartNumberingAfterBreak="0">
    <w:nsid w:val="53D2706D"/>
    <w:multiLevelType w:val="hybridMultilevel"/>
    <w:tmpl w:val="8D1CD13A"/>
    <w:lvl w:ilvl="0" w:tplc="230840F6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D166D6E4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7495802"/>
    <w:multiLevelType w:val="hybridMultilevel"/>
    <w:tmpl w:val="DA50C958"/>
    <w:lvl w:ilvl="0" w:tplc="DDC2EF34">
      <w:start w:val="1"/>
      <w:numFmt w:val="lowerLetter"/>
      <w:lvlText w:val="%1)"/>
      <w:lvlJc w:val="left"/>
      <w:pPr>
        <w:ind w:left="1068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 w15:restartNumberingAfterBreak="0">
    <w:nsid w:val="5C6F616C"/>
    <w:multiLevelType w:val="hybridMultilevel"/>
    <w:tmpl w:val="AE161FB4"/>
    <w:lvl w:ilvl="0" w:tplc="869A4F28">
      <w:start w:val="1"/>
      <w:numFmt w:val="decimal"/>
      <w:lvlText w:val="%1."/>
      <w:lvlJc w:val="left"/>
      <w:pPr>
        <w:ind w:left="36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5D997834"/>
    <w:multiLevelType w:val="multilevel"/>
    <w:tmpl w:val="0AE42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6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5D73A3A"/>
    <w:multiLevelType w:val="multilevel"/>
    <w:tmpl w:val="1B62C7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8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0"/>
  </w:num>
  <w:num w:numId="2">
    <w:abstractNumId w:val="18"/>
  </w:num>
  <w:num w:numId="3">
    <w:abstractNumId w:val="4"/>
  </w:num>
  <w:num w:numId="4">
    <w:abstractNumId w:val="17"/>
  </w:num>
  <w:num w:numId="5">
    <w:abstractNumId w:val="10"/>
  </w:num>
  <w:num w:numId="6">
    <w:abstractNumId w:val="28"/>
  </w:num>
  <w:num w:numId="7">
    <w:abstractNumId w:val="22"/>
  </w:num>
  <w:num w:numId="8">
    <w:abstractNumId w:val="23"/>
  </w:num>
  <w:num w:numId="9">
    <w:abstractNumId w:val="26"/>
  </w:num>
  <w:num w:numId="10">
    <w:abstractNumId w:val="24"/>
  </w:num>
  <w:num w:numId="11">
    <w:abstractNumId w:val="19"/>
  </w:num>
  <w:num w:numId="12">
    <w:abstractNumId w:val="13"/>
  </w:num>
  <w:num w:numId="13">
    <w:abstractNumId w:val="16"/>
  </w:num>
  <w:num w:numId="14">
    <w:abstractNumId w:val="21"/>
  </w:num>
  <w:num w:numId="15">
    <w:abstractNumId w:val="27"/>
  </w:num>
  <w:num w:numId="16">
    <w:abstractNumId w:val="2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5A7"/>
    <w:rsid w:val="000007FC"/>
    <w:rsid w:val="00000FB3"/>
    <w:rsid w:val="00001317"/>
    <w:rsid w:val="000059C4"/>
    <w:rsid w:val="000069C6"/>
    <w:rsid w:val="0000705F"/>
    <w:rsid w:val="000077FB"/>
    <w:rsid w:val="000109AF"/>
    <w:rsid w:val="00017395"/>
    <w:rsid w:val="000214F5"/>
    <w:rsid w:val="00026CDF"/>
    <w:rsid w:val="00030D44"/>
    <w:rsid w:val="00031BF4"/>
    <w:rsid w:val="000321E3"/>
    <w:rsid w:val="00033441"/>
    <w:rsid w:val="00036013"/>
    <w:rsid w:val="0004089B"/>
    <w:rsid w:val="00040C1F"/>
    <w:rsid w:val="0004324B"/>
    <w:rsid w:val="000442FD"/>
    <w:rsid w:val="00045350"/>
    <w:rsid w:val="00050112"/>
    <w:rsid w:val="00051BB9"/>
    <w:rsid w:val="00053908"/>
    <w:rsid w:val="00053F02"/>
    <w:rsid w:val="0005486F"/>
    <w:rsid w:val="00060A63"/>
    <w:rsid w:val="00063EA7"/>
    <w:rsid w:val="00066B43"/>
    <w:rsid w:val="00071701"/>
    <w:rsid w:val="00071940"/>
    <w:rsid w:val="000721F5"/>
    <w:rsid w:val="00074A38"/>
    <w:rsid w:val="00074C57"/>
    <w:rsid w:val="000750D6"/>
    <w:rsid w:val="00076BCC"/>
    <w:rsid w:val="00076E47"/>
    <w:rsid w:val="0007788C"/>
    <w:rsid w:val="00077896"/>
    <w:rsid w:val="000857CE"/>
    <w:rsid w:val="000858BB"/>
    <w:rsid w:val="00085E8B"/>
    <w:rsid w:val="0008710E"/>
    <w:rsid w:val="00091B21"/>
    <w:rsid w:val="000942D9"/>
    <w:rsid w:val="00094E23"/>
    <w:rsid w:val="00095353"/>
    <w:rsid w:val="00095A22"/>
    <w:rsid w:val="00096AB6"/>
    <w:rsid w:val="000A08B2"/>
    <w:rsid w:val="000A08FA"/>
    <w:rsid w:val="000A106D"/>
    <w:rsid w:val="000A4D0B"/>
    <w:rsid w:val="000A4DC8"/>
    <w:rsid w:val="000A53D6"/>
    <w:rsid w:val="000A545F"/>
    <w:rsid w:val="000A5AC9"/>
    <w:rsid w:val="000A6A6C"/>
    <w:rsid w:val="000B07E3"/>
    <w:rsid w:val="000B25C5"/>
    <w:rsid w:val="000B5E85"/>
    <w:rsid w:val="000C2113"/>
    <w:rsid w:val="000C239F"/>
    <w:rsid w:val="000C2E3A"/>
    <w:rsid w:val="000C3786"/>
    <w:rsid w:val="000D202F"/>
    <w:rsid w:val="000D53A0"/>
    <w:rsid w:val="000E14CE"/>
    <w:rsid w:val="000E5969"/>
    <w:rsid w:val="000E737F"/>
    <w:rsid w:val="000F0C7A"/>
    <w:rsid w:val="000F146E"/>
    <w:rsid w:val="000F215B"/>
    <w:rsid w:val="000F2FD1"/>
    <w:rsid w:val="000F6CD1"/>
    <w:rsid w:val="001001FC"/>
    <w:rsid w:val="001028D0"/>
    <w:rsid w:val="00105159"/>
    <w:rsid w:val="001074D8"/>
    <w:rsid w:val="001074EA"/>
    <w:rsid w:val="001107E6"/>
    <w:rsid w:val="001125CD"/>
    <w:rsid w:val="0011370F"/>
    <w:rsid w:val="0011599D"/>
    <w:rsid w:val="0011684B"/>
    <w:rsid w:val="00130F5F"/>
    <w:rsid w:val="0013428C"/>
    <w:rsid w:val="0013440F"/>
    <w:rsid w:val="00136EBC"/>
    <w:rsid w:val="00141961"/>
    <w:rsid w:val="001421FA"/>
    <w:rsid w:val="00144DBE"/>
    <w:rsid w:val="00144F19"/>
    <w:rsid w:val="001459CE"/>
    <w:rsid w:val="00147182"/>
    <w:rsid w:val="00150A1C"/>
    <w:rsid w:val="00151515"/>
    <w:rsid w:val="0015318D"/>
    <w:rsid w:val="00154FFE"/>
    <w:rsid w:val="00161C59"/>
    <w:rsid w:val="00163BA5"/>
    <w:rsid w:val="00164F99"/>
    <w:rsid w:val="001705CB"/>
    <w:rsid w:val="001706D1"/>
    <w:rsid w:val="00170BCF"/>
    <w:rsid w:val="001722D5"/>
    <w:rsid w:val="001724E9"/>
    <w:rsid w:val="00176D3A"/>
    <w:rsid w:val="00176DA1"/>
    <w:rsid w:val="001800AA"/>
    <w:rsid w:val="00182200"/>
    <w:rsid w:val="00185951"/>
    <w:rsid w:val="00186255"/>
    <w:rsid w:val="00186C21"/>
    <w:rsid w:val="001873C5"/>
    <w:rsid w:val="00187999"/>
    <w:rsid w:val="0019044D"/>
    <w:rsid w:val="00192A04"/>
    <w:rsid w:val="0019324B"/>
    <w:rsid w:val="00193CBC"/>
    <w:rsid w:val="001967CB"/>
    <w:rsid w:val="001A4C66"/>
    <w:rsid w:val="001A6258"/>
    <w:rsid w:val="001B5B40"/>
    <w:rsid w:val="001B6164"/>
    <w:rsid w:val="001B6322"/>
    <w:rsid w:val="001C47B4"/>
    <w:rsid w:val="001C4F16"/>
    <w:rsid w:val="001C6E17"/>
    <w:rsid w:val="001C79B9"/>
    <w:rsid w:val="001C7F77"/>
    <w:rsid w:val="001D14ED"/>
    <w:rsid w:val="001D5387"/>
    <w:rsid w:val="001D59B3"/>
    <w:rsid w:val="001E0633"/>
    <w:rsid w:val="001E519A"/>
    <w:rsid w:val="001E5CDC"/>
    <w:rsid w:val="001F0F44"/>
    <w:rsid w:val="001F23A7"/>
    <w:rsid w:val="001F6DC3"/>
    <w:rsid w:val="002001C0"/>
    <w:rsid w:val="00200C88"/>
    <w:rsid w:val="00200FCD"/>
    <w:rsid w:val="002046AE"/>
    <w:rsid w:val="00205F68"/>
    <w:rsid w:val="00211FF0"/>
    <w:rsid w:val="002137A4"/>
    <w:rsid w:val="0021584B"/>
    <w:rsid w:val="00221C47"/>
    <w:rsid w:val="00222997"/>
    <w:rsid w:val="00225FDD"/>
    <w:rsid w:val="0022682F"/>
    <w:rsid w:val="0023333B"/>
    <w:rsid w:val="0023479E"/>
    <w:rsid w:val="00242FDD"/>
    <w:rsid w:val="00243BEE"/>
    <w:rsid w:val="00246701"/>
    <w:rsid w:val="00247B72"/>
    <w:rsid w:val="002510C4"/>
    <w:rsid w:val="0025166E"/>
    <w:rsid w:val="00252AFD"/>
    <w:rsid w:val="00254445"/>
    <w:rsid w:val="0025504F"/>
    <w:rsid w:val="002560E4"/>
    <w:rsid w:val="00256BF4"/>
    <w:rsid w:val="00261C08"/>
    <w:rsid w:val="00263E98"/>
    <w:rsid w:val="00264410"/>
    <w:rsid w:val="00266CF6"/>
    <w:rsid w:val="002721D7"/>
    <w:rsid w:val="00273DA8"/>
    <w:rsid w:val="0027463E"/>
    <w:rsid w:val="00275DD2"/>
    <w:rsid w:val="0027601E"/>
    <w:rsid w:val="00277F2A"/>
    <w:rsid w:val="0028035B"/>
    <w:rsid w:val="0028167E"/>
    <w:rsid w:val="00281ADD"/>
    <w:rsid w:val="002826BF"/>
    <w:rsid w:val="00284215"/>
    <w:rsid w:val="002852EC"/>
    <w:rsid w:val="0028615D"/>
    <w:rsid w:val="00286F11"/>
    <w:rsid w:val="002874EF"/>
    <w:rsid w:val="0029317F"/>
    <w:rsid w:val="0029662F"/>
    <w:rsid w:val="00296E8F"/>
    <w:rsid w:val="002977C1"/>
    <w:rsid w:val="002A0331"/>
    <w:rsid w:val="002A11FF"/>
    <w:rsid w:val="002A29C8"/>
    <w:rsid w:val="002A4A96"/>
    <w:rsid w:val="002A6C9C"/>
    <w:rsid w:val="002A78F5"/>
    <w:rsid w:val="002B17C4"/>
    <w:rsid w:val="002B25A4"/>
    <w:rsid w:val="002B260C"/>
    <w:rsid w:val="002B2EAD"/>
    <w:rsid w:val="002B34F6"/>
    <w:rsid w:val="002B6F1C"/>
    <w:rsid w:val="002C037D"/>
    <w:rsid w:val="002C3D09"/>
    <w:rsid w:val="002C5377"/>
    <w:rsid w:val="002C6D75"/>
    <w:rsid w:val="002D062B"/>
    <w:rsid w:val="002D3B5F"/>
    <w:rsid w:val="002D3D68"/>
    <w:rsid w:val="002D500A"/>
    <w:rsid w:val="002D58C0"/>
    <w:rsid w:val="002D5A3D"/>
    <w:rsid w:val="002E0160"/>
    <w:rsid w:val="002E0E56"/>
    <w:rsid w:val="002E1688"/>
    <w:rsid w:val="002E7B3D"/>
    <w:rsid w:val="002F3002"/>
    <w:rsid w:val="002F3795"/>
    <w:rsid w:val="002F4849"/>
    <w:rsid w:val="002F536E"/>
    <w:rsid w:val="002F6679"/>
    <w:rsid w:val="002F6B3B"/>
    <w:rsid w:val="003004B6"/>
    <w:rsid w:val="00300668"/>
    <w:rsid w:val="00301532"/>
    <w:rsid w:val="003032FB"/>
    <w:rsid w:val="0030418A"/>
    <w:rsid w:val="003045AB"/>
    <w:rsid w:val="00314020"/>
    <w:rsid w:val="003162E6"/>
    <w:rsid w:val="00316752"/>
    <w:rsid w:val="00317609"/>
    <w:rsid w:val="0031769A"/>
    <w:rsid w:val="00317767"/>
    <w:rsid w:val="00320381"/>
    <w:rsid w:val="00320C87"/>
    <w:rsid w:val="0032206E"/>
    <w:rsid w:val="003228EB"/>
    <w:rsid w:val="00324FE0"/>
    <w:rsid w:val="00326105"/>
    <w:rsid w:val="00326D90"/>
    <w:rsid w:val="00327B4F"/>
    <w:rsid w:val="00330BF0"/>
    <w:rsid w:val="00332CDA"/>
    <w:rsid w:val="00335285"/>
    <w:rsid w:val="00340326"/>
    <w:rsid w:val="00341D32"/>
    <w:rsid w:val="00343A1D"/>
    <w:rsid w:val="00345AA0"/>
    <w:rsid w:val="00345D6A"/>
    <w:rsid w:val="00350929"/>
    <w:rsid w:val="00353E48"/>
    <w:rsid w:val="003620AC"/>
    <w:rsid w:val="003622FE"/>
    <w:rsid w:val="003626C2"/>
    <w:rsid w:val="003637FB"/>
    <w:rsid w:val="00363C7A"/>
    <w:rsid w:val="00365246"/>
    <w:rsid w:val="00367288"/>
    <w:rsid w:val="00370126"/>
    <w:rsid w:val="00372086"/>
    <w:rsid w:val="00373E5E"/>
    <w:rsid w:val="00375302"/>
    <w:rsid w:val="003753E6"/>
    <w:rsid w:val="00375648"/>
    <w:rsid w:val="00376056"/>
    <w:rsid w:val="003819AB"/>
    <w:rsid w:val="00386CAB"/>
    <w:rsid w:val="0039060D"/>
    <w:rsid w:val="00390ECE"/>
    <w:rsid w:val="00395233"/>
    <w:rsid w:val="003A0FEC"/>
    <w:rsid w:val="003A47AD"/>
    <w:rsid w:val="003A5352"/>
    <w:rsid w:val="003A5640"/>
    <w:rsid w:val="003A7274"/>
    <w:rsid w:val="003B02EC"/>
    <w:rsid w:val="003B0389"/>
    <w:rsid w:val="003B1887"/>
    <w:rsid w:val="003B4274"/>
    <w:rsid w:val="003C0644"/>
    <w:rsid w:val="003C08C8"/>
    <w:rsid w:val="003C1778"/>
    <w:rsid w:val="003C19B4"/>
    <w:rsid w:val="003C2124"/>
    <w:rsid w:val="003C6D62"/>
    <w:rsid w:val="003C6EDC"/>
    <w:rsid w:val="003D18B6"/>
    <w:rsid w:val="003D2727"/>
    <w:rsid w:val="003D4EB8"/>
    <w:rsid w:val="003D622C"/>
    <w:rsid w:val="003E456B"/>
    <w:rsid w:val="003E4DD3"/>
    <w:rsid w:val="003F2EC2"/>
    <w:rsid w:val="003F324B"/>
    <w:rsid w:val="003F4DD6"/>
    <w:rsid w:val="003F5713"/>
    <w:rsid w:val="004013D7"/>
    <w:rsid w:val="004051A4"/>
    <w:rsid w:val="00406824"/>
    <w:rsid w:val="00410E1A"/>
    <w:rsid w:val="00410FEA"/>
    <w:rsid w:val="00412BE8"/>
    <w:rsid w:val="00413AC5"/>
    <w:rsid w:val="00414C28"/>
    <w:rsid w:val="004162EE"/>
    <w:rsid w:val="00422420"/>
    <w:rsid w:val="00422A5E"/>
    <w:rsid w:val="00424914"/>
    <w:rsid w:val="0042565F"/>
    <w:rsid w:val="004270F9"/>
    <w:rsid w:val="004279EF"/>
    <w:rsid w:val="00435296"/>
    <w:rsid w:val="00435B43"/>
    <w:rsid w:val="004403C1"/>
    <w:rsid w:val="004422F8"/>
    <w:rsid w:val="00444001"/>
    <w:rsid w:val="004446A7"/>
    <w:rsid w:val="00444C15"/>
    <w:rsid w:val="00444F17"/>
    <w:rsid w:val="00447731"/>
    <w:rsid w:val="0045168A"/>
    <w:rsid w:val="004541AE"/>
    <w:rsid w:val="00455514"/>
    <w:rsid w:val="00455589"/>
    <w:rsid w:val="004576B1"/>
    <w:rsid w:val="004577E4"/>
    <w:rsid w:val="0046011D"/>
    <w:rsid w:val="004656ED"/>
    <w:rsid w:val="00465BBB"/>
    <w:rsid w:val="00466E0F"/>
    <w:rsid w:val="004675E5"/>
    <w:rsid w:val="0046778F"/>
    <w:rsid w:val="00471AEA"/>
    <w:rsid w:val="004742A9"/>
    <w:rsid w:val="00475521"/>
    <w:rsid w:val="0047618A"/>
    <w:rsid w:val="0047729C"/>
    <w:rsid w:val="00487458"/>
    <w:rsid w:val="0049000D"/>
    <w:rsid w:val="004969FA"/>
    <w:rsid w:val="004A0F53"/>
    <w:rsid w:val="004A1416"/>
    <w:rsid w:val="004A19C1"/>
    <w:rsid w:val="004A5229"/>
    <w:rsid w:val="004A68C9"/>
    <w:rsid w:val="004B0AF3"/>
    <w:rsid w:val="004B0C92"/>
    <w:rsid w:val="004B24A5"/>
    <w:rsid w:val="004B3CEC"/>
    <w:rsid w:val="004C15F9"/>
    <w:rsid w:val="004C4531"/>
    <w:rsid w:val="004C6D7F"/>
    <w:rsid w:val="004C7F8B"/>
    <w:rsid w:val="004D1E9B"/>
    <w:rsid w:val="004D2B68"/>
    <w:rsid w:val="004D43A0"/>
    <w:rsid w:val="004E0AFA"/>
    <w:rsid w:val="004E1D2E"/>
    <w:rsid w:val="004E367F"/>
    <w:rsid w:val="004E699E"/>
    <w:rsid w:val="004F304F"/>
    <w:rsid w:val="004F6BE1"/>
    <w:rsid w:val="00500857"/>
    <w:rsid w:val="00503839"/>
    <w:rsid w:val="0050699F"/>
    <w:rsid w:val="00507BED"/>
    <w:rsid w:val="005119A6"/>
    <w:rsid w:val="00511A51"/>
    <w:rsid w:val="00513DDC"/>
    <w:rsid w:val="005152E2"/>
    <w:rsid w:val="00516728"/>
    <w:rsid w:val="005215AB"/>
    <w:rsid w:val="0052419B"/>
    <w:rsid w:val="00525C0F"/>
    <w:rsid w:val="0052701E"/>
    <w:rsid w:val="00527C45"/>
    <w:rsid w:val="00531D4F"/>
    <w:rsid w:val="0053647A"/>
    <w:rsid w:val="00542B3E"/>
    <w:rsid w:val="00543C1A"/>
    <w:rsid w:val="00544663"/>
    <w:rsid w:val="005454D3"/>
    <w:rsid w:val="005459AA"/>
    <w:rsid w:val="00547512"/>
    <w:rsid w:val="005506D2"/>
    <w:rsid w:val="00551642"/>
    <w:rsid w:val="005517D9"/>
    <w:rsid w:val="005522F0"/>
    <w:rsid w:val="005543FD"/>
    <w:rsid w:val="0056022E"/>
    <w:rsid w:val="00561528"/>
    <w:rsid w:val="00562A87"/>
    <w:rsid w:val="005746FD"/>
    <w:rsid w:val="005747BC"/>
    <w:rsid w:val="00581B85"/>
    <w:rsid w:val="00581FA1"/>
    <w:rsid w:val="00584189"/>
    <w:rsid w:val="005900B0"/>
    <w:rsid w:val="00590C33"/>
    <w:rsid w:val="005916CD"/>
    <w:rsid w:val="005942C0"/>
    <w:rsid w:val="00596F0B"/>
    <w:rsid w:val="00597D1D"/>
    <w:rsid w:val="005A253D"/>
    <w:rsid w:val="005A35B5"/>
    <w:rsid w:val="005A3DF9"/>
    <w:rsid w:val="005A6247"/>
    <w:rsid w:val="005B2169"/>
    <w:rsid w:val="005B2579"/>
    <w:rsid w:val="005B2F9B"/>
    <w:rsid w:val="005B3F34"/>
    <w:rsid w:val="005B5A3A"/>
    <w:rsid w:val="005C02B6"/>
    <w:rsid w:val="005C1B08"/>
    <w:rsid w:val="005C6108"/>
    <w:rsid w:val="005D0A73"/>
    <w:rsid w:val="005D16F3"/>
    <w:rsid w:val="005D1A5B"/>
    <w:rsid w:val="005D1EDB"/>
    <w:rsid w:val="005D34FA"/>
    <w:rsid w:val="005E04C8"/>
    <w:rsid w:val="005E06BA"/>
    <w:rsid w:val="005E08D8"/>
    <w:rsid w:val="005F0868"/>
    <w:rsid w:val="005F5FA4"/>
    <w:rsid w:val="005F6D16"/>
    <w:rsid w:val="005F6D21"/>
    <w:rsid w:val="00601992"/>
    <w:rsid w:val="0060334C"/>
    <w:rsid w:val="006066BE"/>
    <w:rsid w:val="0061204A"/>
    <w:rsid w:val="00613EC4"/>
    <w:rsid w:val="006171E9"/>
    <w:rsid w:val="00621B23"/>
    <w:rsid w:val="006270A0"/>
    <w:rsid w:val="00630107"/>
    <w:rsid w:val="00632963"/>
    <w:rsid w:val="0063388C"/>
    <w:rsid w:val="00633CF1"/>
    <w:rsid w:val="006438B5"/>
    <w:rsid w:val="00647346"/>
    <w:rsid w:val="00647417"/>
    <w:rsid w:val="006517BA"/>
    <w:rsid w:val="00651FB6"/>
    <w:rsid w:val="00652934"/>
    <w:rsid w:val="006615B6"/>
    <w:rsid w:val="00663BE1"/>
    <w:rsid w:val="00666AC0"/>
    <w:rsid w:val="00666ADD"/>
    <w:rsid w:val="0066716C"/>
    <w:rsid w:val="00670A22"/>
    <w:rsid w:val="006716EE"/>
    <w:rsid w:val="00674866"/>
    <w:rsid w:val="006770BE"/>
    <w:rsid w:val="0068006D"/>
    <w:rsid w:val="006807D3"/>
    <w:rsid w:val="006813FD"/>
    <w:rsid w:val="0068262E"/>
    <w:rsid w:val="00682EC8"/>
    <w:rsid w:val="00682FA8"/>
    <w:rsid w:val="0068416A"/>
    <w:rsid w:val="006861BA"/>
    <w:rsid w:val="00687883"/>
    <w:rsid w:val="0069409B"/>
    <w:rsid w:val="006978A9"/>
    <w:rsid w:val="006A1146"/>
    <w:rsid w:val="006A1DD8"/>
    <w:rsid w:val="006A254D"/>
    <w:rsid w:val="006A2811"/>
    <w:rsid w:val="006A47AC"/>
    <w:rsid w:val="006A70DF"/>
    <w:rsid w:val="006A7CBB"/>
    <w:rsid w:val="006B13B7"/>
    <w:rsid w:val="006B21C6"/>
    <w:rsid w:val="006B3FF7"/>
    <w:rsid w:val="006B4090"/>
    <w:rsid w:val="006B4B20"/>
    <w:rsid w:val="006B5625"/>
    <w:rsid w:val="006B736B"/>
    <w:rsid w:val="006B788D"/>
    <w:rsid w:val="006C1D25"/>
    <w:rsid w:val="006C3326"/>
    <w:rsid w:val="006C5563"/>
    <w:rsid w:val="006C67FA"/>
    <w:rsid w:val="006C6A61"/>
    <w:rsid w:val="006C70AB"/>
    <w:rsid w:val="006D0D53"/>
    <w:rsid w:val="006D29F1"/>
    <w:rsid w:val="006D5DCB"/>
    <w:rsid w:val="006D5E7F"/>
    <w:rsid w:val="006D7B1B"/>
    <w:rsid w:val="006D7EFC"/>
    <w:rsid w:val="006E189B"/>
    <w:rsid w:val="006E24B4"/>
    <w:rsid w:val="006E30C8"/>
    <w:rsid w:val="006E3729"/>
    <w:rsid w:val="006E7F37"/>
    <w:rsid w:val="006F0083"/>
    <w:rsid w:val="006F03DF"/>
    <w:rsid w:val="006F070F"/>
    <w:rsid w:val="006F115C"/>
    <w:rsid w:val="006F39C5"/>
    <w:rsid w:val="006F56E4"/>
    <w:rsid w:val="006F574E"/>
    <w:rsid w:val="00702607"/>
    <w:rsid w:val="007029AD"/>
    <w:rsid w:val="00707A62"/>
    <w:rsid w:val="0071073F"/>
    <w:rsid w:val="007132BE"/>
    <w:rsid w:val="007135DE"/>
    <w:rsid w:val="00715D6A"/>
    <w:rsid w:val="00716124"/>
    <w:rsid w:val="00716522"/>
    <w:rsid w:val="00716651"/>
    <w:rsid w:val="00717648"/>
    <w:rsid w:val="007231DC"/>
    <w:rsid w:val="00723F28"/>
    <w:rsid w:val="007278FE"/>
    <w:rsid w:val="00730A25"/>
    <w:rsid w:val="00730EAB"/>
    <w:rsid w:val="0073317D"/>
    <w:rsid w:val="007343FA"/>
    <w:rsid w:val="00736C63"/>
    <w:rsid w:val="00737067"/>
    <w:rsid w:val="00737404"/>
    <w:rsid w:val="0073769F"/>
    <w:rsid w:val="007402A8"/>
    <w:rsid w:val="00740AC7"/>
    <w:rsid w:val="00744C88"/>
    <w:rsid w:val="00744FD8"/>
    <w:rsid w:val="00745617"/>
    <w:rsid w:val="00747911"/>
    <w:rsid w:val="00750442"/>
    <w:rsid w:val="00750FB7"/>
    <w:rsid w:val="00752CF5"/>
    <w:rsid w:val="007546B3"/>
    <w:rsid w:val="00760FC3"/>
    <w:rsid w:val="007617C9"/>
    <w:rsid w:val="00761B01"/>
    <w:rsid w:val="00763681"/>
    <w:rsid w:val="00767EDE"/>
    <w:rsid w:val="00773A86"/>
    <w:rsid w:val="00773D8D"/>
    <w:rsid w:val="00774EB3"/>
    <w:rsid w:val="00780734"/>
    <w:rsid w:val="007827A4"/>
    <w:rsid w:val="00783CC1"/>
    <w:rsid w:val="00785EB5"/>
    <w:rsid w:val="007860D1"/>
    <w:rsid w:val="00787ABC"/>
    <w:rsid w:val="00790A05"/>
    <w:rsid w:val="00792254"/>
    <w:rsid w:val="00797139"/>
    <w:rsid w:val="007A36EE"/>
    <w:rsid w:val="007A3B0F"/>
    <w:rsid w:val="007A62FA"/>
    <w:rsid w:val="007B0216"/>
    <w:rsid w:val="007B20B0"/>
    <w:rsid w:val="007B2BEF"/>
    <w:rsid w:val="007B48E7"/>
    <w:rsid w:val="007B5A3B"/>
    <w:rsid w:val="007B662B"/>
    <w:rsid w:val="007B6F7F"/>
    <w:rsid w:val="007C0ADC"/>
    <w:rsid w:val="007C2B58"/>
    <w:rsid w:val="007D14DD"/>
    <w:rsid w:val="007E0676"/>
    <w:rsid w:val="007E494C"/>
    <w:rsid w:val="007F4868"/>
    <w:rsid w:val="007F4E3D"/>
    <w:rsid w:val="007F6688"/>
    <w:rsid w:val="008024D8"/>
    <w:rsid w:val="008028FC"/>
    <w:rsid w:val="00803761"/>
    <w:rsid w:val="00804439"/>
    <w:rsid w:val="008051BF"/>
    <w:rsid w:val="008056ED"/>
    <w:rsid w:val="00807A83"/>
    <w:rsid w:val="00807CE0"/>
    <w:rsid w:val="008109D5"/>
    <w:rsid w:val="00810A67"/>
    <w:rsid w:val="008113F7"/>
    <w:rsid w:val="0081231E"/>
    <w:rsid w:val="00814B3F"/>
    <w:rsid w:val="008152BE"/>
    <w:rsid w:val="00816E6C"/>
    <w:rsid w:val="008178B8"/>
    <w:rsid w:val="00820414"/>
    <w:rsid w:val="0082447F"/>
    <w:rsid w:val="008253B8"/>
    <w:rsid w:val="0082748A"/>
    <w:rsid w:val="008276E4"/>
    <w:rsid w:val="00830B02"/>
    <w:rsid w:val="0083183A"/>
    <w:rsid w:val="008320B4"/>
    <w:rsid w:val="008323EB"/>
    <w:rsid w:val="00833D7D"/>
    <w:rsid w:val="0083489A"/>
    <w:rsid w:val="00841648"/>
    <w:rsid w:val="00842A83"/>
    <w:rsid w:val="008438A8"/>
    <w:rsid w:val="008442AD"/>
    <w:rsid w:val="0084623F"/>
    <w:rsid w:val="00850554"/>
    <w:rsid w:val="00852718"/>
    <w:rsid w:val="0085291F"/>
    <w:rsid w:val="00852AA9"/>
    <w:rsid w:val="00852C5C"/>
    <w:rsid w:val="008536AB"/>
    <w:rsid w:val="00854546"/>
    <w:rsid w:val="00854B94"/>
    <w:rsid w:val="00856761"/>
    <w:rsid w:val="008601E4"/>
    <w:rsid w:val="00860D4B"/>
    <w:rsid w:val="00861566"/>
    <w:rsid w:val="00864F7B"/>
    <w:rsid w:val="008661E3"/>
    <w:rsid w:val="0086709D"/>
    <w:rsid w:val="00867C65"/>
    <w:rsid w:val="0087365D"/>
    <w:rsid w:val="00874586"/>
    <w:rsid w:val="008746ED"/>
    <w:rsid w:val="008750FD"/>
    <w:rsid w:val="008758F6"/>
    <w:rsid w:val="008766FA"/>
    <w:rsid w:val="00877234"/>
    <w:rsid w:val="00884D9F"/>
    <w:rsid w:val="008856C0"/>
    <w:rsid w:val="00887153"/>
    <w:rsid w:val="0089620A"/>
    <w:rsid w:val="008963AF"/>
    <w:rsid w:val="00896FC8"/>
    <w:rsid w:val="008A2B67"/>
    <w:rsid w:val="008A317B"/>
    <w:rsid w:val="008A3EFC"/>
    <w:rsid w:val="008A5BCF"/>
    <w:rsid w:val="008A5E81"/>
    <w:rsid w:val="008A7FB3"/>
    <w:rsid w:val="008B3E24"/>
    <w:rsid w:val="008C01BD"/>
    <w:rsid w:val="008C0C6F"/>
    <w:rsid w:val="008C2298"/>
    <w:rsid w:val="008C3620"/>
    <w:rsid w:val="008C37B4"/>
    <w:rsid w:val="008C53CB"/>
    <w:rsid w:val="008C5B8C"/>
    <w:rsid w:val="008D1193"/>
    <w:rsid w:val="008D2A40"/>
    <w:rsid w:val="008D4AF5"/>
    <w:rsid w:val="008D698C"/>
    <w:rsid w:val="008D7264"/>
    <w:rsid w:val="008D7683"/>
    <w:rsid w:val="008D7C46"/>
    <w:rsid w:val="008E7EA6"/>
    <w:rsid w:val="008F07F1"/>
    <w:rsid w:val="008F3F11"/>
    <w:rsid w:val="008F7A12"/>
    <w:rsid w:val="009042C5"/>
    <w:rsid w:val="00910D38"/>
    <w:rsid w:val="00911A61"/>
    <w:rsid w:val="0091428B"/>
    <w:rsid w:val="00914ECD"/>
    <w:rsid w:val="00921E14"/>
    <w:rsid w:val="00922710"/>
    <w:rsid w:val="009235E8"/>
    <w:rsid w:val="00924737"/>
    <w:rsid w:val="00924ACA"/>
    <w:rsid w:val="00925487"/>
    <w:rsid w:val="00927D6B"/>
    <w:rsid w:val="00927F64"/>
    <w:rsid w:val="00930AF2"/>
    <w:rsid w:val="009337E3"/>
    <w:rsid w:val="009338E8"/>
    <w:rsid w:val="009349C9"/>
    <w:rsid w:val="0093501A"/>
    <w:rsid w:val="00941CAC"/>
    <w:rsid w:val="009424FC"/>
    <w:rsid w:val="00947C04"/>
    <w:rsid w:val="00951FDF"/>
    <w:rsid w:val="00952685"/>
    <w:rsid w:val="00952F71"/>
    <w:rsid w:val="00954142"/>
    <w:rsid w:val="0095456E"/>
    <w:rsid w:val="00954A33"/>
    <w:rsid w:val="00957A9A"/>
    <w:rsid w:val="00964664"/>
    <w:rsid w:val="00964E6E"/>
    <w:rsid w:val="00964F82"/>
    <w:rsid w:val="00967F99"/>
    <w:rsid w:val="00970315"/>
    <w:rsid w:val="00973336"/>
    <w:rsid w:val="0097364B"/>
    <w:rsid w:val="0098361C"/>
    <w:rsid w:val="0098593E"/>
    <w:rsid w:val="009864FC"/>
    <w:rsid w:val="00986A5E"/>
    <w:rsid w:val="00990D68"/>
    <w:rsid w:val="00993B2D"/>
    <w:rsid w:val="009941AB"/>
    <w:rsid w:val="009960E0"/>
    <w:rsid w:val="009961E0"/>
    <w:rsid w:val="0099646F"/>
    <w:rsid w:val="009966DE"/>
    <w:rsid w:val="00997DE5"/>
    <w:rsid w:val="009A0D92"/>
    <w:rsid w:val="009A104D"/>
    <w:rsid w:val="009A2DD7"/>
    <w:rsid w:val="009A2EDD"/>
    <w:rsid w:val="009A3ED3"/>
    <w:rsid w:val="009B59A6"/>
    <w:rsid w:val="009C2163"/>
    <w:rsid w:val="009C35F8"/>
    <w:rsid w:val="009C3B8D"/>
    <w:rsid w:val="009C47B6"/>
    <w:rsid w:val="009C66D0"/>
    <w:rsid w:val="009D25F1"/>
    <w:rsid w:val="009D3DD8"/>
    <w:rsid w:val="009D5758"/>
    <w:rsid w:val="009D5BB5"/>
    <w:rsid w:val="009D7BD2"/>
    <w:rsid w:val="009E109D"/>
    <w:rsid w:val="009E239E"/>
    <w:rsid w:val="009E33D2"/>
    <w:rsid w:val="009F5057"/>
    <w:rsid w:val="00A017F9"/>
    <w:rsid w:val="00A04D2D"/>
    <w:rsid w:val="00A055AC"/>
    <w:rsid w:val="00A10D61"/>
    <w:rsid w:val="00A11318"/>
    <w:rsid w:val="00A116DC"/>
    <w:rsid w:val="00A11FBE"/>
    <w:rsid w:val="00A124BA"/>
    <w:rsid w:val="00A12DD0"/>
    <w:rsid w:val="00A13A90"/>
    <w:rsid w:val="00A166CD"/>
    <w:rsid w:val="00A16B48"/>
    <w:rsid w:val="00A2008A"/>
    <w:rsid w:val="00A246DB"/>
    <w:rsid w:val="00A24DD1"/>
    <w:rsid w:val="00A27286"/>
    <w:rsid w:val="00A32B74"/>
    <w:rsid w:val="00A34D84"/>
    <w:rsid w:val="00A35A6C"/>
    <w:rsid w:val="00A37392"/>
    <w:rsid w:val="00A43574"/>
    <w:rsid w:val="00A43F94"/>
    <w:rsid w:val="00A44801"/>
    <w:rsid w:val="00A51908"/>
    <w:rsid w:val="00A55559"/>
    <w:rsid w:val="00A55D79"/>
    <w:rsid w:val="00A64412"/>
    <w:rsid w:val="00A65EB6"/>
    <w:rsid w:val="00A6766E"/>
    <w:rsid w:val="00A6783B"/>
    <w:rsid w:val="00A75079"/>
    <w:rsid w:val="00A75AEC"/>
    <w:rsid w:val="00A75F25"/>
    <w:rsid w:val="00A813D4"/>
    <w:rsid w:val="00A82053"/>
    <w:rsid w:val="00A8421C"/>
    <w:rsid w:val="00A85403"/>
    <w:rsid w:val="00A87177"/>
    <w:rsid w:val="00A900A7"/>
    <w:rsid w:val="00A92DB4"/>
    <w:rsid w:val="00A9326A"/>
    <w:rsid w:val="00A938AE"/>
    <w:rsid w:val="00A94535"/>
    <w:rsid w:val="00A949AE"/>
    <w:rsid w:val="00A95B3B"/>
    <w:rsid w:val="00AA34A4"/>
    <w:rsid w:val="00AA37A9"/>
    <w:rsid w:val="00AA46BE"/>
    <w:rsid w:val="00AA795E"/>
    <w:rsid w:val="00AB329F"/>
    <w:rsid w:val="00AB3990"/>
    <w:rsid w:val="00AB5616"/>
    <w:rsid w:val="00AB58BD"/>
    <w:rsid w:val="00AB63BB"/>
    <w:rsid w:val="00AB67D0"/>
    <w:rsid w:val="00AB72C3"/>
    <w:rsid w:val="00AC080F"/>
    <w:rsid w:val="00AC2CAB"/>
    <w:rsid w:val="00AC6394"/>
    <w:rsid w:val="00AD1106"/>
    <w:rsid w:val="00AD21DA"/>
    <w:rsid w:val="00AD3931"/>
    <w:rsid w:val="00AD468D"/>
    <w:rsid w:val="00AD5186"/>
    <w:rsid w:val="00AD6E92"/>
    <w:rsid w:val="00AD7C84"/>
    <w:rsid w:val="00AE061C"/>
    <w:rsid w:val="00AE10F6"/>
    <w:rsid w:val="00AE6167"/>
    <w:rsid w:val="00AE74AB"/>
    <w:rsid w:val="00AF38CE"/>
    <w:rsid w:val="00B00305"/>
    <w:rsid w:val="00B0218F"/>
    <w:rsid w:val="00B02D11"/>
    <w:rsid w:val="00B031DB"/>
    <w:rsid w:val="00B03774"/>
    <w:rsid w:val="00B04EED"/>
    <w:rsid w:val="00B04FD7"/>
    <w:rsid w:val="00B051EC"/>
    <w:rsid w:val="00B06A01"/>
    <w:rsid w:val="00B125F0"/>
    <w:rsid w:val="00B15948"/>
    <w:rsid w:val="00B25EBE"/>
    <w:rsid w:val="00B26857"/>
    <w:rsid w:val="00B26A59"/>
    <w:rsid w:val="00B27986"/>
    <w:rsid w:val="00B31384"/>
    <w:rsid w:val="00B32B99"/>
    <w:rsid w:val="00B3333F"/>
    <w:rsid w:val="00B3464D"/>
    <w:rsid w:val="00B40524"/>
    <w:rsid w:val="00B4484F"/>
    <w:rsid w:val="00B44E2F"/>
    <w:rsid w:val="00B46702"/>
    <w:rsid w:val="00B608E6"/>
    <w:rsid w:val="00B60E22"/>
    <w:rsid w:val="00B6229D"/>
    <w:rsid w:val="00B627A1"/>
    <w:rsid w:val="00B64FF3"/>
    <w:rsid w:val="00B6758C"/>
    <w:rsid w:val="00B75C4A"/>
    <w:rsid w:val="00B76568"/>
    <w:rsid w:val="00B76877"/>
    <w:rsid w:val="00B81B0D"/>
    <w:rsid w:val="00B83D2A"/>
    <w:rsid w:val="00B840F0"/>
    <w:rsid w:val="00B84355"/>
    <w:rsid w:val="00B85E3C"/>
    <w:rsid w:val="00B87843"/>
    <w:rsid w:val="00B87B29"/>
    <w:rsid w:val="00B87D89"/>
    <w:rsid w:val="00B90A64"/>
    <w:rsid w:val="00B90AE7"/>
    <w:rsid w:val="00B938FD"/>
    <w:rsid w:val="00B94354"/>
    <w:rsid w:val="00B954D2"/>
    <w:rsid w:val="00B96144"/>
    <w:rsid w:val="00B97034"/>
    <w:rsid w:val="00B97FD8"/>
    <w:rsid w:val="00BA0643"/>
    <w:rsid w:val="00BA0BBA"/>
    <w:rsid w:val="00BA15D0"/>
    <w:rsid w:val="00BA2E3F"/>
    <w:rsid w:val="00BA59D0"/>
    <w:rsid w:val="00BB34A4"/>
    <w:rsid w:val="00BC171A"/>
    <w:rsid w:val="00BC251C"/>
    <w:rsid w:val="00BC4442"/>
    <w:rsid w:val="00BC6301"/>
    <w:rsid w:val="00BD0017"/>
    <w:rsid w:val="00BD3DF3"/>
    <w:rsid w:val="00BD564A"/>
    <w:rsid w:val="00BE4B24"/>
    <w:rsid w:val="00BE5E4D"/>
    <w:rsid w:val="00BE6C6F"/>
    <w:rsid w:val="00BE76C4"/>
    <w:rsid w:val="00BF158B"/>
    <w:rsid w:val="00BF3687"/>
    <w:rsid w:val="00BF4DAD"/>
    <w:rsid w:val="00BF7FC2"/>
    <w:rsid w:val="00C00CC1"/>
    <w:rsid w:val="00C0157A"/>
    <w:rsid w:val="00C04237"/>
    <w:rsid w:val="00C04265"/>
    <w:rsid w:val="00C06053"/>
    <w:rsid w:val="00C06A79"/>
    <w:rsid w:val="00C0734E"/>
    <w:rsid w:val="00C12C08"/>
    <w:rsid w:val="00C15342"/>
    <w:rsid w:val="00C162F8"/>
    <w:rsid w:val="00C209C7"/>
    <w:rsid w:val="00C20D37"/>
    <w:rsid w:val="00C2152B"/>
    <w:rsid w:val="00C273D0"/>
    <w:rsid w:val="00C3079D"/>
    <w:rsid w:val="00C34C72"/>
    <w:rsid w:val="00C40257"/>
    <w:rsid w:val="00C43D92"/>
    <w:rsid w:val="00C44AA0"/>
    <w:rsid w:val="00C45FCE"/>
    <w:rsid w:val="00C46521"/>
    <w:rsid w:val="00C469F7"/>
    <w:rsid w:val="00C46BCA"/>
    <w:rsid w:val="00C505BE"/>
    <w:rsid w:val="00C50E4A"/>
    <w:rsid w:val="00C52741"/>
    <w:rsid w:val="00C53E7A"/>
    <w:rsid w:val="00C54255"/>
    <w:rsid w:val="00C545F3"/>
    <w:rsid w:val="00C5483E"/>
    <w:rsid w:val="00C54E0C"/>
    <w:rsid w:val="00C56DF4"/>
    <w:rsid w:val="00C5733A"/>
    <w:rsid w:val="00C5734D"/>
    <w:rsid w:val="00C61485"/>
    <w:rsid w:val="00C636A2"/>
    <w:rsid w:val="00C6384E"/>
    <w:rsid w:val="00C63DC6"/>
    <w:rsid w:val="00C640E4"/>
    <w:rsid w:val="00C64F84"/>
    <w:rsid w:val="00C65AE8"/>
    <w:rsid w:val="00C65F5E"/>
    <w:rsid w:val="00C6653B"/>
    <w:rsid w:val="00C7052B"/>
    <w:rsid w:val="00C7074F"/>
    <w:rsid w:val="00C7446B"/>
    <w:rsid w:val="00C748DB"/>
    <w:rsid w:val="00C74D17"/>
    <w:rsid w:val="00C82693"/>
    <w:rsid w:val="00C82E1E"/>
    <w:rsid w:val="00C830F2"/>
    <w:rsid w:val="00C8326E"/>
    <w:rsid w:val="00C84467"/>
    <w:rsid w:val="00C84D8E"/>
    <w:rsid w:val="00C8529A"/>
    <w:rsid w:val="00C85CE9"/>
    <w:rsid w:val="00C867EE"/>
    <w:rsid w:val="00C919EA"/>
    <w:rsid w:val="00C93709"/>
    <w:rsid w:val="00C96416"/>
    <w:rsid w:val="00CA0A0B"/>
    <w:rsid w:val="00CA363E"/>
    <w:rsid w:val="00CA756C"/>
    <w:rsid w:val="00CA7DFB"/>
    <w:rsid w:val="00CB13E6"/>
    <w:rsid w:val="00CB1463"/>
    <w:rsid w:val="00CB1CA8"/>
    <w:rsid w:val="00CB20EB"/>
    <w:rsid w:val="00CB3203"/>
    <w:rsid w:val="00CB405E"/>
    <w:rsid w:val="00CC1831"/>
    <w:rsid w:val="00CC78A8"/>
    <w:rsid w:val="00CD0811"/>
    <w:rsid w:val="00CD0B5C"/>
    <w:rsid w:val="00CD2A32"/>
    <w:rsid w:val="00CD35F6"/>
    <w:rsid w:val="00CD510D"/>
    <w:rsid w:val="00CD59AD"/>
    <w:rsid w:val="00CD5EE0"/>
    <w:rsid w:val="00CD73B2"/>
    <w:rsid w:val="00CD7C9C"/>
    <w:rsid w:val="00CE2563"/>
    <w:rsid w:val="00CE68EF"/>
    <w:rsid w:val="00CE71A3"/>
    <w:rsid w:val="00CF2BA5"/>
    <w:rsid w:val="00CF2C6A"/>
    <w:rsid w:val="00CF315E"/>
    <w:rsid w:val="00CF4455"/>
    <w:rsid w:val="00CF450D"/>
    <w:rsid w:val="00CF61AE"/>
    <w:rsid w:val="00CF724D"/>
    <w:rsid w:val="00D00AC6"/>
    <w:rsid w:val="00D0161B"/>
    <w:rsid w:val="00D02F44"/>
    <w:rsid w:val="00D034E8"/>
    <w:rsid w:val="00D05B2A"/>
    <w:rsid w:val="00D06041"/>
    <w:rsid w:val="00D07848"/>
    <w:rsid w:val="00D10539"/>
    <w:rsid w:val="00D13B42"/>
    <w:rsid w:val="00D16901"/>
    <w:rsid w:val="00D20C47"/>
    <w:rsid w:val="00D217DB"/>
    <w:rsid w:val="00D21D8D"/>
    <w:rsid w:val="00D22849"/>
    <w:rsid w:val="00D22865"/>
    <w:rsid w:val="00D22C6F"/>
    <w:rsid w:val="00D23096"/>
    <w:rsid w:val="00D259AC"/>
    <w:rsid w:val="00D26500"/>
    <w:rsid w:val="00D26CBE"/>
    <w:rsid w:val="00D303A0"/>
    <w:rsid w:val="00D3193B"/>
    <w:rsid w:val="00D3355E"/>
    <w:rsid w:val="00D368B4"/>
    <w:rsid w:val="00D3745C"/>
    <w:rsid w:val="00D4104A"/>
    <w:rsid w:val="00D42CE5"/>
    <w:rsid w:val="00D46D8A"/>
    <w:rsid w:val="00D47B41"/>
    <w:rsid w:val="00D5261E"/>
    <w:rsid w:val="00D53D34"/>
    <w:rsid w:val="00D55976"/>
    <w:rsid w:val="00D56473"/>
    <w:rsid w:val="00D60272"/>
    <w:rsid w:val="00D632B6"/>
    <w:rsid w:val="00D6381E"/>
    <w:rsid w:val="00D63F22"/>
    <w:rsid w:val="00D64108"/>
    <w:rsid w:val="00D65F97"/>
    <w:rsid w:val="00D72E44"/>
    <w:rsid w:val="00D826CD"/>
    <w:rsid w:val="00D83B62"/>
    <w:rsid w:val="00D84397"/>
    <w:rsid w:val="00D8506D"/>
    <w:rsid w:val="00D8569F"/>
    <w:rsid w:val="00D86963"/>
    <w:rsid w:val="00D86D7D"/>
    <w:rsid w:val="00D86E35"/>
    <w:rsid w:val="00D915C5"/>
    <w:rsid w:val="00D94824"/>
    <w:rsid w:val="00D94CB2"/>
    <w:rsid w:val="00D9513D"/>
    <w:rsid w:val="00D952AC"/>
    <w:rsid w:val="00D964B6"/>
    <w:rsid w:val="00D9701F"/>
    <w:rsid w:val="00D973A4"/>
    <w:rsid w:val="00D97B4A"/>
    <w:rsid w:val="00DA02C9"/>
    <w:rsid w:val="00DA53B9"/>
    <w:rsid w:val="00DA77C7"/>
    <w:rsid w:val="00DB12FE"/>
    <w:rsid w:val="00DB322C"/>
    <w:rsid w:val="00DB507E"/>
    <w:rsid w:val="00DC09BF"/>
    <w:rsid w:val="00DC1E9C"/>
    <w:rsid w:val="00DC2509"/>
    <w:rsid w:val="00DC3CE3"/>
    <w:rsid w:val="00DC469E"/>
    <w:rsid w:val="00DD0E3A"/>
    <w:rsid w:val="00DD20AD"/>
    <w:rsid w:val="00DD2A87"/>
    <w:rsid w:val="00DD4E6B"/>
    <w:rsid w:val="00DD52AA"/>
    <w:rsid w:val="00DE15D6"/>
    <w:rsid w:val="00DE4464"/>
    <w:rsid w:val="00DE5309"/>
    <w:rsid w:val="00DE6365"/>
    <w:rsid w:val="00DE7F4A"/>
    <w:rsid w:val="00DF1107"/>
    <w:rsid w:val="00DF1F32"/>
    <w:rsid w:val="00DF2452"/>
    <w:rsid w:val="00DF34AD"/>
    <w:rsid w:val="00DF45C1"/>
    <w:rsid w:val="00DF58BF"/>
    <w:rsid w:val="00DF6F37"/>
    <w:rsid w:val="00DF73CF"/>
    <w:rsid w:val="00DF79B6"/>
    <w:rsid w:val="00E00339"/>
    <w:rsid w:val="00E00BCB"/>
    <w:rsid w:val="00E04862"/>
    <w:rsid w:val="00E059D2"/>
    <w:rsid w:val="00E05F68"/>
    <w:rsid w:val="00E112A6"/>
    <w:rsid w:val="00E143ED"/>
    <w:rsid w:val="00E1702A"/>
    <w:rsid w:val="00E20E10"/>
    <w:rsid w:val="00E218CC"/>
    <w:rsid w:val="00E2292A"/>
    <w:rsid w:val="00E22F78"/>
    <w:rsid w:val="00E23CC6"/>
    <w:rsid w:val="00E24658"/>
    <w:rsid w:val="00E2512E"/>
    <w:rsid w:val="00E2569C"/>
    <w:rsid w:val="00E303EB"/>
    <w:rsid w:val="00E320D4"/>
    <w:rsid w:val="00E32144"/>
    <w:rsid w:val="00E33B36"/>
    <w:rsid w:val="00E33C41"/>
    <w:rsid w:val="00E340D1"/>
    <w:rsid w:val="00E367CF"/>
    <w:rsid w:val="00E41A0B"/>
    <w:rsid w:val="00E41C1F"/>
    <w:rsid w:val="00E424D7"/>
    <w:rsid w:val="00E42A2C"/>
    <w:rsid w:val="00E432BA"/>
    <w:rsid w:val="00E47106"/>
    <w:rsid w:val="00E47A48"/>
    <w:rsid w:val="00E515CF"/>
    <w:rsid w:val="00E5285F"/>
    <w:rsid w:val="00E545A9"/>
    <w:rsid w:val="00E55CA8"/>
    <w:rsid w:val="00E56780"/>
    <w:rsid w:val="00E56C21"/>
    <w:rsid w:val="00E57FDD"/>
    <w:rsid w:val="00E601FC"/>
    <w:rsid w:val="00E615B0"/>
    <w:rsid w:val="00E62290"/>
    <w:rsid w:val="00E67986"/>
    <w:rsid w:val="00E719BC"/>
    <w:rsid w:val="00E75DA2"/>
    <w:rsid w:val="00E822B7"/>
    <w:rsid w:val="00E8248D"/>
    <w:rsid w:val="00E82492"/>
    <w:rsid w:val="00E82A21"/>
    <w:rsid w:val="00E84676"/>
    <w:rsid w:val="00E85065"/>
    <w:rsid w:val="00E86133"/>
    <w:rsid w:val="00E86D9A"/>
    <w:rsid w:val="00E876D5"/>
    <w:rsid w:val="00E9243B"/>
    <w:rsid w:val="00E96A1B"/>
    <w:rsid w:val="00E970BA"/>
    <w:rsid w:val="00EA0862"/>
    <w:rsid w:val="00EA2167"/>
    <w:rsid w:val="00EA2831"/>
    <w:rsid w:val="00EA2B9F"/>
    <w:rsid w:val="00EA348A"/>
    <w:rsid w:val="00EA5059"/>
    <w:rsid w:val="00EA7474"/>
    <w:rsid w:val="00EA7E83"/>
    <w:rsid w:val="00EA7F5D"/>
    <w:rsid w:val="00EB2934"/>
    <w:rsid w:val="00EB53FE"/>
    <w:rsid w:val="00EB58E7"/>
    <w:rsid w:val="00EB6280"/>
    <w:rsid w:val="00EC0063"/>
    <w:rsid w:val="00EC2540"/>
    <w:rsid w:val="00EC41F2"/>
    <w:rsid w:val="00EC5651"/>
    <w:rsid w:val="00EC61FC"/>
    <w:rsid w:val="00ED3149"/>
    <w:rsid w:val="00ED4B89"/>
    <w:rsid w:val="00ED4E29"/>
    <w:rsid w:val="00ED71B6"/>
    <w:rsid w:val="00EE26E3"/>
    <w:rsid w:val="00EE2BAD"/>
    <w:rsid w:val="00EE36A9"/>
    <w:rsid w:val="00EE3FDA"/>
    <w:rsid w:val="00EE6C9C"/>
    <w:rsid w:val="00EF1811"/>
    <w:rsid w:val="00EF1DB7"/>
    <w:rsid w:val="00EF36C8"/>
    <w:rsid w:val="00EF453F"/>
    <w:rsid w:val="00EF5B5F"/>
    <w:rsid w:val="00EF5C7B"/>
    <w:rsid w:val="00F017DD"/>
    <w:rsid w:val="00F054B1"/>
    <w:rsid w:val="00F06FDF"/>
    <w:rsid w:val="00F071EF"/>
    <w:rsid w:val="00F11E2B"/>
    <w:rsid w:val="00F121DF"/>
    <w:rsid w:val="00F124E4"/>
    <w:rsid w:val="00F22C2D"/>
    <w:rsid w:val="00F22D33"/>
    <w:rsid w:val="00F30180"/>
    <w:rsid w:val="00F30B44"/>
    <w:rsid w:val="00F315F0"/>
    <w:rsid w:val="00F344D4"/>
    <w:rsid w:val="00F34D92"/>
    <w:rsid w:val="00F36B20"/>
    <w:rsid w:val="00F4407F"/>
    <w:rsid w:val="00F449F8"/>
    <w:rsid w:val="00F471F9"/>
    <w:rsid w:val="00F51DB2"/>
    <w:rsid w:val="00F54140"/>
    <w:rsid w:val="00F566BA"/>
    <w:rsid w:val="00F57E71"/>
    <w:rsid w:val="00F60121"/>
    <w:rsid w:val="00F6377F"/>
    <w:rsid w:val="00F66350"/>
    <w:rsid w:val="00F66F96"/>
    <w:rsid w:val="00F741A3"/>
    <w:rsid w:val="00F745E6"/>
    <w:rsid w:val="00F80597"/>
    <w:rsid w:val="00F81358"/>
    <w:rsid w:val="00F81F2B"/>
    <w:rsid w:val="00F8496A"/>
    <w:rsid w:val="00F858F2"/>
    <w:rsid w:val="00F86448"/>
    <w:rsid w:val="00F90301"/>
    <w:rsid w:val="00F91C7B"/>
    <w:rsid w:val="00F92F13"/>
    <w:rsid w:val="00F94CBD"/>
    <w:rsid w:val="00F95DA1"/>
    <w:rsid w:val="00FA16CB"/>
    <w:rsid w:val="00FA19E1"/>
    <w:rsid w:val="00FA27BD"/>
    <w:rsid w:val="00FA3A2F"/>
    <w:rsid w:val="00FA5285"/>
    <w:rsid w:val="00FA76D7"/>
    <w:rsid w:val="00FB16A0"/>
    <w:rsid w:val="00FB1E73"/>
    <w:rsid w:val="00FB372D"/>
    <w:rsid w:val="00FB3786"/>
    <w:rsid w:val="00FB58E8"/>
    <w:rsid w:val="00FC050B"/>
    <w:rsid w:val="00FC07CB"/>
    <w:rsid w:val="00FC5342"/>
    <w:rsid w:val="00FC5ADA"/>
    <w:rsid w:val="00FC7623"/>
    <w:rsid w:val="00FD1712"/>
    <w:rsid w:val="00FD18CC"/>
    <w:rsid w:val="00FD20EA"/>
    <w:rsid w:val="00FD2123"/>
    <w:rsid w:val="00FD6CC9"/>
    <w:rsid w:val="00FE1269"/>
    <w:rsid w:val="00FE1AA5"/>
    <w:rsid w:val="00FE1C5C"/>
    <w:rsid w:val="00FE342F"/>
    <w:rsid w:val="00FE372C"/>
    <w:rsid w:val="00FE4390"/>
    <w:rsid w:val="00FE5464"/>
    <w:rsid w:val="00FE7197"/>
    <w:rsid w:val="00FF0E96"/>
    <w:rsid w:val="00FF6782"/>
    <w:rsid w:val="00FF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6850EB67"/>
  <w15:docId w15:val="{72328DEA-1162-4326-AB82-7362C86C5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F6D16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D622C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D622C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D622C"/>
    <w:rPr>
      <w:rFonts w:ascii="Cambria" w:hAnsi="Cambria" w:cs="Times New Roman"/>
      <w:color w:val="365F91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3D622C"/>
    <w:rPr>
      <w:rFonts w:ascii="Cambria" w:hAnsi="Cambria" w:cs="Times New Roman"/>
      <w:color w:val="243F6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0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paragraph" w:customStyle="1" w:styleId="western">
    <w:name w:val="western"/>
    <w:basedOn w:val="Normalny"/>
    <w:uiPriority w:val="99"/>
    <w:rsid w:val="007E0676"/>
    <w:pPr>
      <w:spacing w:before="100" w:beforeAutospacing="1" w:after="142" w:line="288" w:lineRule="auto"/>
    </w:pPr>
    <w:rPr>
      <w:rFonts w:ascii="Times New Roman" w:eastAsia="Times New Roman" w:hAnsi="Times New Roman"/>
      <w:color w:val="00000A"/>
      <w:lang w:eastAsia="pl-PL"/>
    </w:rPr>
  </w:style>
  <w:style w:type="character" w:styleId="Odwoaniedokomentarza">
    <w:name w:val="annotation reference"/>
    <w:basedOn w:val="Domylnaczcionkaakapitu"/>
    <w:uiPriority w:val="99"/>
    <w:semiHidden/>
    <w:locked/>
    <w:rsid w:val="00BA15D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BA15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BA15D0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BA15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BA15D0"/>
    <w:rPr>
      <w:rFonts w:cs="Times New Roman"/>
      <w:b/>
      <w:bCs/>
      <w:sz w:val="20"/>
      <w:szCs w:val="20"/>
      <w:lang w:eastAsia="en-US"/>
    </w:rPr>
  </w:style>
  <w:style w:type="paragraph" w:styleId="Poprawka">
    <w:name w:val="Revision"/>
    <w:hidden/>
    <w:uiPriority w:val="99"/>
    <w:semiHidden/>
    <w:rsid w:val="00FD212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850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4107</Words>
  <Characters>24646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SZCZEGÓŁOWE WARUNKI KONKURSU OFERT</vt:lpstr>
    </vt:vector>
  </TitlesOfParts>
  <Company/>
  <LinksUpToDate>false</LinksUpToDate>
  <CharactersWithSpaces>28696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WARUNKI KONKURSU OFERT</dc:title>
  <dc:creator>Marek</dc:creator>
  <cp:lastModifiedBy>Sylwia Królak</cp:lastModifiedBy>
  <cp:revision>3</cp:revision>
  <cp:lastPrinted>2021-10-14T06:21:00Z</cp:lastPrinted>
  <dcterms:created xsi:type="dcterms:W3CDTF">2023-04-12T10:30:00Z</dcterms:created>
  <dcterms:modified xsi:type="dcterms:W3CDTF">2023-04-12T12:00:00Z</dcterms:modified>
</cp:coreProperties>
</file>