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C7F" w:rsidRDefault="00175C7F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</w:p>
    <w:p w:rsidR="0006225C" w:rsidRPr="00F51F1A" w:rsidRDefault="0006225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 w:rsidR="00F556D5">
        <w:rPr>
          <w:rFonts w:ascii="Times New Roman" w:hAnsi="Times New Roman"/>
          <w:b/>
          <w:sz w:val="20"/>
          <w:szCs w:val="20"/>
        </w:rPr>
        <w:t xml:space="preserve"> </w:t>
      </w:r>
      <w:r w:rsidR="003C120B">
        <w:rPr>
          <w:rFonts w:ascii="Times New Roman" w:hAnsi="Times New Roman"/>
          <w:b/>
          <w:sz w:val="20"/>
          <w:szCs w:val="20"/>
        </w:rPr>
        <w:t>53</w:t>
      </w:r>
      <w:bookmarkStart w:id="0" w:name="_GoBack"/>
      <w:bookmarkEnd w:id="0"/>
      <w:r w:rsidR="00175C7F">
        <w:rPr>
          <w:rFonts w:ascii="Times New Roman" w:hAnsi="Times New Roman"/>
          <w:b/>
          <w:sz w:val="20"/>
          <w:szCs w:val="20"/>
        </w:rPr>
        <w:t>/2023</w:t>
      </w:r>
    </w:p>
    <w:p w:rsidR="0006225C" w:rsidRPr="00C54BBF" w:rsidRDefault="0006225C" w:rsidP="000C6D05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</w:p>
    <w:p w:rsidR="0006225C" w:rsidRPr="00A44E4E" w:rsidRDefault="0006225C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</w:t>
      </w:r>
    </w:p>
    <w:p w:rsidR="0006225C" w:rsidRPr="00A44E4E" w:rsidRDefault="0006225C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:rsidR="0006225C" w:rsidRDefault="0006225C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06225C" w:rsidRPr="00A44E4E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 w:rsidR="000B6B2E">
        <w:rPr>
          <w:rFonts w:ascii="Times New Roman" w:hAnsi="Times New Roman"/>
          <w:b/>
          <w:color w:val="000000"/>
          <w:sz w:val="20"/>
          <w:szCs w:val="20"/>
        </w:rPr>
        <w:t xml:space="preserve">zdrowotnych 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:rsidR="0006225C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:rsidR="00D340B7" w:rsidRPr="00A44E4E" w:rsidRDefault="00D340B7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06225C" w:rsidRPr="00A44E4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informacje o odbywaniu szkolenia specjalizacyjnego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1F" w:rsidRPr="00B241B1" w:rsidRDefault="0006225C" w:rsidP="00713A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E4D">
              <w:rPr>
                <w:rFonts w:ascii="Times New Roman" w:hAnsi="Times New Roman"/>
                <w:b/>
                <w:sz w:val="20"/>
                <w:szCs w:val="20"/>
              </w:rPr>
              <w:t>Kwalifikacje oraz doświadczenie w wykonywaniu świadczeń będących przedmiotem oferty (podać daty od–do i podmioty)</w:t>
            </w:r>
            <w:r w:rsidR="00AF23C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624F8"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="004624F8"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  <w:r w:rsidR="004624F8"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 w:rsidR="004624F8">
              <w:rPr>
                <w:rFonts w:ascii="Times New Roman" w:hAnsi="Times New Roman"/>
                <w:b/>
                <w:bCs/>
                <w:sz w:val="20"/>
                <w:szCs w:val="20"/>
              </w:rPr>
              <w:t>ie w pracy fizjoterapeuty</w:t>
            </w:r>
            <w:r w:rsidR="004624F8" w:rsidRPr="000B011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06225C" w:rsidRPr="00A44E4E" w:rsidTr="00EB6E61">
        <w:trPr>
          <w:trHeight w:val="3333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EB6E61" w:rsidRDefault="00EB6E61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EB6E61" w:rsidRDefault="00EB6E61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EB6E61" w:rsidRDefault="00EB6E61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EB6E61" w:rsidRDefault="00EB6E61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EB6E61" w:rsidRDefault="00EB6E61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EB6E61" w:rsidRDefault="00EB6E61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EB6E61" w:rsidRDefault="00EB6E61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EB6E61" w:rsidRDefault="00EB6E61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EB6E61" w:rsidRDefault="00EB6E61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EB6E61" w:rsidRPr="00A44E4E" w:rsidRDefault="00EB6E61" w:rsidP="00EB6E61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06225C" w:rsidRDefault="0006225C" w:rsidP="00A44E4E">
      <w:pPr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:rsidR="00EB6E61" w:rsidRDefault="00EB6E61" w:rsidP="00A44E4E">
      <w:pPr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:rsidR="00EB6E61" w:rsidRPr="00A44E4E" w:rsidRDefault="00EB6E61" w:rsidP="00A44E4E">
      <w:pPr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:rsidR="0006225C" w:rsidRPr="00A44E4E" w:rsidRDefault="0006225C" w:rsidP="000C6D05">
      <w:pPr>
        <w:spacing w:after="0" w:line="240" w:lineRule="auto"/>
        <w:ind w:left="4956"/>
        <w:rPr>
          <w:rFonts w:ascii="Times New Roman" w:hAnsi="Times New Roman"/>
          <w:color w:val="000000"/>
          <w:sz w:val="21"/>
          <w:szCs w:val="21"/>
        </w:rPr>
      </w:pPr>
      <w:r w:rsidRPr="00A44E4E">
        <w:rPr>
          <w:rFonts w:ascii="Times New Roman" w:hAnsi="Times New Roman"/>
          <w:color w:val="000000"/>
          <w:sz w:val="21"/>
          <w:szCs w:val="21"/>
        </w:rPr>
        <w:t>.........................................................</w:t>
      </w:r>
      <w:r w:rsidR="00A44E4E">
        <w:rPr>
          <w:rFonts w:ascii="Times New Roman" w:hAnsi="Times New Roman"/>
          <w:color w:val="000000"/>
          <w:sz w:val="21"/>
          <w:szCs w:val="21"/>
        </w:rPr>
        <w:t>.....................</w:t>
      </w:r>
    </w:p>
    <w:p w:rsidR="00E16DA6" w:rsidRDefault="00A44E4E" w:rsidP="00F41339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06225C"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 w:rsidRPr="00A44E4E">
        <w:rPr>
          <w:rFonts w:ascii="Times New Roman" w:hAnsi="Times New Roman"/>
          <w:color w:val="000000"/>
          <w:sz w:val="20"/>
          <w:szCs w:val="20"/>
        </w:rPr>
        <w:t>a</w:t>
      </w:r>
      <w:r w:rsidR="000B6B2E">
        <w:rPr>
          <w:rFonts w:ascii="Times New Roman" w:hAnsi="Times New Roman"/>
          <w:color w:val="000000"/>
          <w:sz w:val="20"/>
          <w:szCs w:val="20"/>
        </w:rPr>
        <w:t>*</w:t>
      </w:r>
    </w:p>
    <w:p w:rsidR="00644E3E" w:rsidRDefault="00644E3E" w:rsidP="00AF23CA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:rsidR="00644E3E" w:rsidRDefault="00644E3E" w:rsidP="00AF23CA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:rsidR="00644E3E" w:rsidRDefault="00644E3E" w:rsidP="00AF23CA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:rsidR="00644E3E" w:rsidRDefault="00644E3E" w:rsidP="00AF23CA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:rsidR="00E16DA6" w:rsidRPr="00A44E4E" w:rsidRDefault="00E16DA6" w:rsidP="00AF23CA">
      <w:pPr>
        <w:tabs>
          <w:tab w:val="left" w:pos="2127"/>
        </w:tabs>
        <w:spacing w:after="40"/>
        <w:jc w:val="both"/>
        <w:rPr>
          <w:rFonts w:ascii="Times New Roman" w:hAnsi="Times New Roman"/>
          <w:sz w:val="20"/>
          <w:szCs w:val="20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sectPr w:rsidR="00E16DA6" w:rsidRPr="00A44E4E" w:rsidSect="002D500A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CE4" w:rsidRDefault="00E44CE4" w:rsidP="00A8421C">
      <w:pPr>
        <w:spacing w:after="0" w:line="240" w:lineRule="auto"/>
      </w:pPr>
      <w:r>
        <w:separator/>
      </w:r>
    </w:p>
  </w:endnote>
  <w:endnote w:type="continuationSeparator" w:id="0">
    <w:p w:rsidR="00E44CE4" w:rsidRDefault="00E44CE4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C7F" w:rsidRPr="00DC4202" w:rsidRDefault="00175C7F" w:rsidP="00175C7F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84FD77" wp14:editId="7AFC893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66FFD3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175C7F" w:rsidRDefault="00175C7F" w:rsidP="00175C7F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175C7F" w:rsidRDefault="00175C7F" w:rsidP="00175C7F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175C7F" w:rsidRDefault="00175C7F" w:rsidP="00175C7F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B110C3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175C7F" w:rsidRDefault="00175C7F" w:rsidP="00175C7F">
    <w:pPr>
      <w:pStyle w:val="Stopka"/>
      <w:rPr>
        <w:rFonts w:ascii="Century Gothic" w:hAnsi="Century Gothic"/>
        <w:color w:val="004685"/>
        <w:sz w:val="18"/>
        <w:szCs w:val="18"/>
      </w:rPr>
    </w:pPr>
  </w:p>
  <w:p w:rsidR="00175C7F" w:rsidRDefault="00175C7F" w:rsidP="00175C7F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6225C" w:rsidRPr="001800AA" w:rsidRDefault="00175C7F" w:rsidP="00175C7F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CE4" w:rsidRDefault="00E44CE4" w:rsidP="00A8421C">
      <w:pPr>
        <w:spacing w:after="0" w:line="240" w:lineRule="auto"/>
      </w:pPr>
      <w:r>
        <w:separator/>
      </w:r>
    </w:p>
  </w:footnote>
  <w:footnote w:type="continuationSeparator" w:id="0">
    <w:p w:rsidR="00E44CE4" w:rsidRDefault="00E44CE4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06225C" w:rsidP="00B90AE7">
    <w:pPr>
      <w:pStyle w:val="Nagwek"/>
    </w:pPr>
    <w:r>
      <w:tab/>
    </w:r>
  </w:p>
  <w:p w:rsidR="0006225C" w:rsidRPr="002D500A" w:rsidRDefault="00175C7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35BA3BCE" wp14:editId="44952055">
          <wp:extent cx="2731135" cy="359410"/>
          <wp:effectExtent l="0" t="0" r="0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7BAF"/>
    <w:rsid w:val="000109AF"/>
    <w:rsid w:val="00012614"/>
    <w:rsid w:val="00030A66"/>
    <w:rsid w:val="0006225C"/>
    <w:rsid w:val="00062967"/>
    <w:rsid w:val="0006732C"/>
    <w:rsid w:val="0007788C"/>
    <w:rsid w:val="00080E33"/>
    <w:rsid w:val="000853A3"/>
    <w:rsid w:val="00091A89"/>
    <w:rsid w:val="000A08B2"/>
    <w:rsid w:val="000A5AC9"/>
    <w:rsid w:val="000B011F"/>
    <w:rsid w:val="000B6B2E"/>
    <w:rsid w:val="000C2113"/>
    <w:rsid w:val="000C6D05"/>
    <w:rsid w:val="000D4B0C"/>
    <w:rsid w:val="000E2966"/>
    <w:rsid w:val="000F146E"/>
    <w:rsid w:val="00110ADF"/>
    <w:rsid w:val="00121960"/>
    <w:rsid w:val="0013428C"/>
    <w:rsid w:val="00140A2E"/>
    <w:rsid w:val="00144F19"/>
    <w:rsid w:val="00150A1C"/>
    <w:rsid w:val="001706D1"/>
    <w:rsid w:val="00173558"/>
    <w:rsid w:val="00175C7F"/>
    <w:rsid w:val="001800AA"/>
    <w:rsid w:val="001873C5"/>
    <w:rsid w:val="00192A04"/>
    <w:rsid w:val="001A12DA"/>
    <w:rsid w:val="001C79B9"/>
    <w:rsid w:val="001E7A90"/>
    <w:rsid w:val="0020302A"/>
    <w:rsid w:val="00205444"/>
    <w:rsid w:val="00211FF0"/>
    <w:rsid w:val="00221C47"/>
    <w:rsid w:val="00222997"/>
    <w:rsid w:val="00225FDD"/>
    <w:rsid w:val="00246701"/>
    <w:rsid w:val="00252C7A"/>
    <w:rsid w:val="00252F93"/>
    <w:rsid w:val="00266CF6"/>
    <w:rsid w:val="00276744"/>
    <w:rsid w:val="00281380"/>
    <w:rsid w:val="0028167E"/>
    <w:rsid w:val="00281ADD"/>
    <w:rsid w:val="002B6DA2"/>
    <w:rsid w:val="002C5377"/>
    <w:rsid w:val="002C688C"/>
    <w:rsid w:val="002D3D68"/>
    <w:rsid w:val="002D500A"/>
    <w:rsid w:val="002E0160"/>
    <w:rsid w:val="003032FB"/>
    <w:rsid w:val="003157CE"/>
    <w:rsid w:val="00326105"/>
    <w:rsid w:val="00330BF0"/>
    <w:rsid w:val="00341D32"/>
    <w:rsid w:val="00356527"/>
    <w:rsid w:val="00370126"/>
    <w:rsid w:val="00394430"/>
    <w:rsid w:val="00395233"/>
    <w:rsid w:val="003A4BD5"/>
    <w:rsid w:val="003B02EC"/>
    <w:rsid w:val="003C08C8"/>
    <w:rsid w:val="003C120B"/>
    <w:rsid w:val="003E763C"/>
    <w:rsid w:val="003F3E4D"/>
    <w:rsid w:val="003F5744"/>
    <w:rsid w:val="0040254E"/>
    <w:rsid w:val="00406824"/>
    <w:rsid w:val="00422A5E"/>
    <w:rsid w:val="00435296"/>
    <w:rsid w:val="00437FF4"/>
    <w:rsid w:val="004576B1"/>
    <w:rsid w:val="004577E4"/>
    <w:rsid w:val="004624F8"/>
    <w:rsid w:val="0049000D"/>
    <w:rsid w:val="004912D5"/>
    <w:rsid w:val="004A51EF"/>
    <w:rsid w:val="004A68C9"/>
    <w:rsid w:val="004C4531"/>
    <w:rsid w:val="004D2377"/>
    <w:rsid w:val="004D31BE"/>
    <w:rsid w:val="004E269D"/>
    <w:rsid w:val="004E3B95"/>
    <w:rsid w:val="004F0BB6"/>
    <w:rsid w:val="00501E92"/>
    <w:rsid w:val="00507BED"/>
    <w:rsid w:val="00516728"/>
    <w:rsid w:val="00517553"/>
    <w:rsid w:val="00542B3E"/>
    <w:rsid w:val="00561528"/>
    <w:rsid w:val="00584189"/>
    <w:rsid w:val="005A3DF9"/>
    <w:rsid w:val="005A4B6F"/>
    <w:rsid w:val="005D16F3"/>
    <w:rsid w:val="005D34FA"/>
    <w:rsid w:val="005E06BA"/>
    <w:rsid w:val="006026DD"/>
    <w:rsid w:val="00620AA3"/>
    <w:rsid w:val="00627AE5"/>
    <w:rsid w:val="00644E3E"/>
    <w:rsid w:val="006716EE"/>
    <w:rsid w:val="0068006D"/>
    <w:rsid w:val="00684AC1"/>
    <w:rsid w:val="00691EDD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3A89"/>
    <w:rsid w:val="00715D6A"/>
    <w:rsid w:val="0073317D"/>
    <w:rsid w:val="0073703B"/>
    <w:rsid w:val="00745617"/>
    <w:rsid w:val="00750442"/>
    <w:rsid w:val="00771138"/>
    <w:rsid w:val="00772E84"/>
    <w:rsid w:val="00780734"/>
    <w:rsid w:val="007965FB"/>
    <w:rsid w:val="007B0216"/>
    <w:rsid w:val="007D4087"/>
    <w:rsid w:val="007E1747"/>
    <w:rsid w:val="007F0965"/>
    <w:rsid w:val="008152BE"/>
    <w:rsid w:val="0081635F"/>
    <w:rsid w:val="008253B8"/>
    <w:rsid w:val="0082748A"/>
    <w:rsid w:val="008442AD"/>
    <w:rsid w:val="00873731"/>
    <w:rsid w:val="008766FA"/>
    <w:rsid w:val="008A4D37"/>
    <w:rsid w:val="008A5BCF"/>
    <w:rsid w:val="008D7EF5"/>
    <w:rsid w:val="008E7EA6"/>
    <w:rsid w:val="009100CC"/>
    <w:rsid w:val="00925487"/>
    <w:rsid w:val="00930AF2"/>
    <w:rsid w:val="0094569B"/>
    <w:rsid w:val="00947C04"/>
    <w:rsid w:val="00951FDF"/>
    <w:rsid w:val="00964664"/>
    <w:rsid w:val="00964F82"/>
    <w:rsid w:val="009941AB"/>
    <w:rsid w:val="009961E0"/>
    <w:rsid w:val="009A2EDD"/>
    <w:rsid w:val="009C47B6"/>
    <w:rsid w:val="00A017F9"/>
    <w:rsid w:val="00A02BE1"/>
    <w:rsid w:val="00A06C61"/>
    <w:rsid w:val="00A23061"/>
    <w:rsid w:val="00A30C47"/>
    <w:rsid w:val="00A337E5"/>
    <w:rsid w:val="00A431C4"/>
    <w:rsid w:val="00A44E4E"/>
    <w:rsid w:val="00A51908"/>
    <w:rsid w:val="00A51C9A"/>
    <w:rsid w:val="00A75AEC"/>
    <w:rsid w:val="00A8421C"/>
    <w:rsid w:val="00A85403"/>
    <w:rsid w:val="00A92DB4"/>
    <w:rsid w:val="00AA37A9"/>
    <w:rsid w:val="00AA6F69"/>
    <w:rsid w:val="00AD2726"/>
    <w:rsid w:val="00AD3931"/>
    <w:rsid w:val="00AE74AB"/>
    <w:rsid w:val="00AF23CA"/>
    <w:rsid w:val="00AF2E9E"/>
    <w:rsid w:val="00AF69A4"/>
    <w:rsid w:val="00B00305"/>
    <w:rsid w:val="00B031DB"/>
    <w:rsid w:val="00B07BDE"/>
    <w:rsid w:val="00B10906"/>
    <w:rsid w:val="00B241B1"/>
    <w:rsid w:val="00B277CC"/>
    <w:rsid w:val="00B31384"/>
    <w:rsid w:val="00B3333F"/>
    <w:rsid w:val="00B44D61"/>
    <w:rsid w:val="00B608E6"/>
    <w:rsid w:val="00B670AB"/>
    <w:rsid w:val="00B81B0D"/>
    <w:rsid w:val="00B8461D"/>
    <w:rsid w:val="00B90AE7"/>
    <w:rsid w:val="00B96837"/>
    <w:rsid w:val="00B9705F"/>
    <w:rsid w:val="00BB34A4"/>
    <w:rsid w:val="00BB562E"/>
    <w:rsid w:val="00BC6301"/>
    <w:rsid w:val="00BD3DF3"/>
    <w:rsid w:val="00BD564A"/>
    <w:rsid w:val="00BE575E"/>
    <w:rsid w:val="00C04237"/>
    <w:rsid w:val="00C2152B"/>
    <w:rsid w:val="00C43D92"/>
    <w:rsid w:val="00C44AA0"/>
    <w:rsid w:val="00C46BCA"/>
    <w:rsid w:val="00C50E4A"/>
    <w:rsid w:val="00C54255"/>
    <w:rsid w:val="00C54BBF"/>
    <w:rsid w:val="00C5754E"/>
    <w:rsid w:val="00C6147E"/>
    <w:rsid w:val="00C65AE8"/>
    <w:rsid w:val="00C7052B"/>
    <w:rsid w:val="00C830F2"/>
    <w:rsid w:val="00C93709"/>
    <w:rsid w:val="00C96416"/>
    <w:rsid w:val="00CA363E"/>
    <w:rsid w:val="00CC1003"/>
    <w:rsid w:val="00CC1831"/>
    <w:rsid w:val="00CC289A"/>
    <w:rsid w:val="00CC519E"/>
    <w:rsid w:val="00CD510D"/>
    <w:rsid w:val="00CE2563"/>
    <w:rsid w:val="00CF4455"/>
    <w:rsid w:val="00D034E8"/>
    <w:rsid w:val="00D13040"/>
    <w:rsid w:val="00D13B42"/>
    <w:rsid w:val="00D16901"/>
    <w:rsid w:val="00D222B3"/>
    <w:rsid w:val="00D22865"/>
    <w:rsid w:val="00D22C6F"/>
    <w:rsid w:val="00D340B7"/>
    <w:rsid w:val="00D37AF1"/>
    <w:rsid w:val="00D55976"/>
    <w:rsid w:val="00D60272"/>
    <w:rsid w:val="00D62862"/>
    <w:rsid w:val="00D74BDF"/>
    <w:rsid w:val="00D93188"/>
    <w:rsid w:val="00D97B4A"/>
    <w:rsid w:val="00DA53B9"/>
    <w:rsid w:val="00DA720F"/>
    <w:rsid w:val="00DB751E"/>
    <w:rsid w:val="00DC09BF"/>
    <w:rsid w:val="00DC2DFB"/>
    <w:rsid w:val="00DC3CE3"/>
    <w:rsid w:val="00DD2A87"/>
    <w:rsid w:val="00DF5F66"/>
    <w:rsid w:val="00E03014"/>
    <w:rsid w:val="00E139D4"/>
    <w:rsid w:val="00E143ED"/>
    <w:rsid w:val="00E16DA6"/>
    <w:rsid w:val="00E2292A"/>
    <w:rsid w:val="00E2512E"/>
    <w:rsid w:val="00E33C41"/>
    <w:rsid w:val="00E44CE4"/>
    <w:rsid w:val="00E46962"/>
    <w:rsid w:val="00E560CB"/>
    <w:rsid w:val="00E56C21"/>
    <w:rsid w:val="00E64336"/>
    <w:rsid w:val="00E84676"/>
    <w:rsid w:val="00E9243B"/>
    <w:rsid w:val="00EA0862"/>
    <w:rsid w:val="00EA2B9F"/>
    <w:rsid w:val="00EB58E7"/>
    <w:rsid w:val="00EB6E61"/>
    <w:rsid w:val="00EC4D33"/>
    <w:rsid w:val="00ED3149"/>
    <w:rsid w:val="00EE4FE7"/>
    <w:rsid w:val="00EE6A32"/>
    <w:rsid w:val="00EE6BA9"/>
    <w:rsid w:val="00F0438D"/>
    <w:rsid w:val="00F05BCA"/>
    <w:rsid w:val="00F11E2B"/>
    <w:rsid w:val="00F13A06"/>
    <w:rsid w:val="00F22C2D"/>
    <w:rsid w:val="00F25130"/>
    <w:rsid w:val="00F41339"/>
    <w:rsid w:val="00F51F1A"/>
    <w:rsid w:val="00F556D5"/>
    <w:rsid w:val="00F60121"/>
    <w:rsid w:val="00F66F96"/>
    <w:rsid w:val="00F8496A"/>
    <w:rsid w:val="00F91C7B"/>
    <w:rsid w:val="00FA3A2F"/>
    <w:rsid w:val="00FC5ADA"/>
    <w:rsid w:val="00FD6CC9"/>
    <w:rsid w:val="00FE5F4E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3330B12"/>
  <w15:docId w15:val="{99A97DD0-FC99-4CF0-B84C-0A2F5FB6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912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Malgorzata Buczkowska</cp:lastModifiedBy>
  <cp:revision>3</cp:revision>
  <cp:lastPrinted>2021-12-08T09:28:00Z</cp:lastPrinted>
  <dcterms:created xsi:type="dcterms:W3CDTF">2023-04-07T11:16:00Z</dcterms:created>
  <dcterms:modified xsi:type="dcterms:W3CDTF">2023-04-07T11:33:00Z</dcterms:modified>
</cp:coreProperties>
</file>