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58FF5" w14:textId="77777777" w:rsidR="00320AFB" w:rsidRPr="007E78AB" w:rsidRDefault="00320AFB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53005D54" w14:textId="4F51633D" w:rsidR="00800A39" w:rsidRPr="00FD0BA0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0F6F88">
        <w:rPr>
          <w:rFonts w:ascii="Times New Roman" w:hAnsi="Times New Roman"/>
          <w:bCs/>
          <w:sz w:val="20"/>
          <w:szCs w:val="20"/>
        </w:rPr>
        <w:t>G</w:t>
      </w:r>
      <w:r w:rsidR="00430B4A" w:rsidRPr="000F6F88">
        <w:rPr>
          <w:rFonts w:ascii="Times New Roman" w:hAnsi="Times New Roman"/>
          <w:bCs/>
          <w:sz w:val="20"/>
          <w:szCs w:val="20"/>
        </w:rPr>
        <w:t xml:space="preserve">dynia, dnia </w:t>
      </w:r>
      <w:r w:rsidR="009A61D6">
        <w:rPr>
          <w:rFonts w:ascii="Times New Roman" w:hAnsi="Times New Roman"/>
          <w:bCs/>
          <w:sz w:val="20"/>
          <w:szCs w:val="20"/>
        </w:rPr>
        <w:t>10</w:t>
      </w:r>
      <w:r w:rsidR="004F0688" w:rsidRPr="000F6F88">
        <w:rPr>
          <w:rFonts w:ascii="Times New Roman" w:hAnsi="Times New Roman"/>
          <w:bCs/>
          <w:sz w:val="20"/>
          <w:szCs w:val="20"/>
        </w:rPr>
        <w:t>.0</w:t>
      </w:r>
      <w:r w:rsidR="007009AB" w:rsidRPr="000F6F88">
        <w:rPr>
          <w:rFonts w:ascii="Times New Roman" w:hAnsi="Times New Roman"/>
          <w:bCs/>
          <w:sz w:val="20"/>
          <w:szCs w:val="20"/>
        </w:rPr>
        <w:t>5</w:t>
      </w:r>
      <w:r w:rsidR="004F0688" w:rsidRPr="000F6F88">
        <w:rPr>
          <w:rFonts w:ascii="Times New Roman" w:hAnsi="Times New Roman"/>
          <w:bCs/>
          <w:sz w:val="20"/>
          <w:szCs w:val="20"/>
        </w:rPr>
        <w:t>.2023</w:t>
      </w:r>
      <w:r w:rsidR="001A19BE" w:rsidRPr="000F6F88">
        <w:rPr>
          <w:rFonts w:ascii="Times New Roman" w:hAnsi="Times New Roman"/>
          <w:bCs/>
          <w:sz w:val="20"/>
          <w:szCs w:val="20"/>
        </w:rPr>
        <w:t xml:space="preserve"> </w:t>
      </w:r>
      <w:r w:rsidRPr="000F6F88">
        <w:rPr>
          <w:rFonts w:ascii="Times New Roman" w:hAnsi="Times New Roman"/>
          <w:bCs/>
          <w:sz w:val="20"/>
          <w:szCs w:val="20"/>
        </w:rPr>
        <w:t>r.</w:t>
      </w:r>
    </w:p>
    <w:p w14:paraId="5009499D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0F59EDAC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0"/>
          <w:szCs w:val="20"/>
        </w:rPr>
        <w:br/>
      </w:r>
      <w:r w:rsidRPr="00FD0BA0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7FF869A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0DB6E60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2D264E10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E791E" w:rsidRPr="00FD0BA0">
        <w:rPr>
          <w:rFonts w:ascii="Times New Roman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r.  o działalności leczniczej</w:t>
      </w:r>
    </w:p>
    <w:p w14:paraId="318D98F3" w14:textId="6E3737D1" w:rsidR="00800A39" w:rsidRPr="00FD0BA0" w:rsidRDefault="006D5CBF" w:rsidP="006D5C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 (t.j. </w:t>
      </w:r>
      <w:r w:rsidR="001C42F0" w:rsidRPr="00FD0BA0">
        <w:rPr>
          <w:rFonts w:ascii="Times New Roman" w:hAnsi="Times New Roman"/>
          <w:sz w:val="20"/>
          <w:szCs w:val="20"/>
        </w:rPr>
        <w:t>Dz.U. z 2022 r. poz. 633</w:t>
      </w:r>
      <w:r w:rsidR="009A61D6">
        <w:rPr>
          <w:rFonts w:ascii="Times New Roman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 xml:space="preserve">) </w:t>
      </w:r>
    </w:p>
    <w:p w14:paraId="203173A7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242E8B30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89E68C9" w14:textId="6E6D1706" w:rsidR="00800A39" w:rsidRPr="00FD0BA0" w:rsidRDefault="004A60B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 xml:space="preserve">numer </w:t>
      </w:r>
      <w:r w:rsidR="007009AB">
        <w:rPr>
          <w:rFonts w:ascii="Times New Roman" w:hAnsi="Times New Roman"/>
          <w:b/>
          <w:sz w:val="20"/>
          <w:szCs w:val="20"/>
        </w:rPr>
        <w:t>60</w:t>
      </w:r>
      <w:r w:rsidR="004F0688" w:rsidRPr="00FD0BA0">
        <w:rPr>
          <w:rFonts w:ascii="Times New Roman" w:hAnsi="Times New Roman"/>
          <w:b/>
          <w:sz w:val="20"/>
          <w:szCs w:val="20"/>
        </w:rPr>
        <w:t>/2023</w:t>
      </w:r>
    </w:p>
    <w:p w14:paraId="6026B146" w14:textId="01B73723" w:rsidR="00800A39" w:rsidRPr="00FD0BA0" w:rsidRDefault="00926F76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>ZAKRES CZYNNOŚCI</w:t>
      </w:r>
      <w:r w:rsidR="0058637C" w:rsidRPr="00FD0BA0">
        <w:rPr>
          <w:rFonts w:ascii="Times New Roman" w:hAnsi="Times New Roman"/>
          <w:b/>
          <w:sz w:val="20"/>
          <w:szCs w:val="20"/>
        </w:rPr>
        <w:t>:</w:t>
      </w:r>
      <w:r w:rsidRPr="00FD0BA0">
        <w:rPr>
          <w:rFonts w:ascii="Times New Roman" w:hAnsi="Times New Roman"/>
          <w:b/>
          <w:sz w:val="20"/>
          <w:szCs w:val="20"/>
        </w:rPr>
        <w:t xml:space="preserve"> FIZJOTERAPEUT</w:t>
      </w:r>
      <w:r w:rsidR="00CB05FC" w:rsidRPr="00FD0BA0">
        <w:rPr>
          <w:rFonts w:ascii="Times New Roman" w:hAnsi="Times New Roman"/>
          <w:b/>
          <w:sz w:val="20"/>
          <w:szCs w:val="20"/>
        </w:rPr>
        <w:t>A</w:t>
      </w:r>
      <w:r w:rsidR="00373761" w:rsidRPr="00FD0BA0">
        <w:rPr>
          <w:rFonts w:ascii="Times New Roman" w:hAnsi="Times New Roman"/>
          <w:b/>
          <w:sz w:val="20"/>
          <w:szCs w:val="20"/>
        </w:rPr>
        <w:t xml:space="preserve"> </w:t>
      </w:r>
    </w:p>
    <w:p w14:paraId="07925C5B" w14:textId="25AF2CCB" w:rsidR="003E1719" w:rsidRPr="00FD0BA0" w:rsidRDefault="00800A39" w:rsidP="006D5CBF">
      <w:pPr>
        <w:spacing w:after="0" w:line="100" w:lineRule="atLeast"/>
        <w:ind w:left="720"/>
        <w:jc w:val="center"/>
        <w:rPr>
          <w:rStyle w:val="Domylnaczcionkaakapitu1"/>
          <w:rFonts w:ascii="Times New Roman" w:hAnsi="Times New Roman"/>
          <w:bCs/>
          <w:i/>
          <w:sz w:val="20"/>
          <w:szCs w:val="20"/>
        </w:rPr>
      </w:pPr>
      <w:r w:rsidRPr="00FD0BA0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D0BA0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</w:t>
      </w:r>
      <w:r w:rsidRPr="00FD0BA0">
        <w:rPr>
          <w:rFonts w:ascii="Times New Roman" w:hAnsi="Times New Roman"/>
          <w:bCs/>
          <w:i/>
          <w:sz w:val="20"/>
          <w:szCs w:val="20"/>
        </w:rPr>
        <w:t>)</w:t>
      </w:r>
    </w:p>
    <w:p w14:paraId="14EDB5B9" w14:textId="77777777" w:rsidR="00EF4D29" w:rsidRPr="00FD0BA0" w:rsidRDefault="00EF4D29" w:rsidP="00A30190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7E61498D" w14:textId="62DDE04C" w:rsidR="00800A39" w:rsidRPr="00FD0BA0" w:rsidRDefault="00124BBC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D0BA0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</w:t>
      </w:r>
      <w:r w:rsidR="007009AB">
        <w:rPr>
          <w:rStyle w:val="Domylnaczcionkaakapitu1"/>
          <w:rFonts w:ascii="Times New Roman" w:hAnsi="Times New Roman"/>
          <w:b/>
          <w:sz w:val="20"/>
          <w:szCs w:val="20"/>
        </w:rPr>
        <w:t xml:space="preserve"> 12 miesięcy</w:t>
      </w:r>
      <w:r w:rsidRPr="00FD0BA0">
        <w:rPr>
          <w:rStyle w:val="Domylnaczcionkaakapitu1"/>
          <w:rFonts w:ascii="Times New Roman" w:hAnsi="Times New Roman"/>
          <w:b/>
          <w:sz w:val="20"/>
          <w:szCs w:val="20"/>
        </w:rPr>
        <w:t xml:space="preserve"> po prawomocnym rozstrzygnięciu konkursu </w:t>
      </w:r>
      <w:r w:rsidR="00800A39" w:rsidRPr="00FD0BA0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="00800A39" w:rsidRPr="00FD0BA0">
        <w:rPr>
          <w:rFonts w:ascii="Times New Roman" w:hAnsi="Times New Roman"/>
          <w:sz w:val="20"/>
          <w:szCs w:val="20"/>
        </w:rPr>
        <w:t xml:space="preserve">Spółki </w:t>
      </w:r>
      <w:r w:rsidR="00800A39" w:rsidRPr="00FD0BA0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800A39" w:rsidRPr="00FD0BA0">
        <w:rPr>
          <w:rFonts w:ascii="Times New Roman" w:hAnsi="Times New Roman"/>
          <w:bCs/>
          <w:sz w:val="20"/>
          <w:szCs w:val="20"/>
        </w:rPr>
        <w:t>w</w:t>
      </w:r>
      <w:r w:rsidR="004A60BD" w:rsidRPr="00FD0BA0">
        <w:rPr>
          <w:rFonts w:ascii="Times New Roman" w:hAnsi="Times New Roman"/>
          <w:bCs/>
          <w:sz w:val="20"/>
          <w:szCs w:val="20"/>
        </w:rPr>
        <w:t xml:space="preserve"> lokalizacji przy</w:t>
      </w:r>
      <w:r w:rsidR="004A60BD" w:rsidRPr="00FD0BA0">
        <w:rPr>
          <w:rFonts w:ascii="Times New Roman" w:hAnsi="Times New Roman"/>
          <w:sz w:val="20"/>
          <w:szCs w:val="20"/>
        </w:rPr>
        <w:t xml:space="preserve"> ul. </w:t>
      </w:r>
      <w:r w:rsidR="00D66057" w:rsidRPr="00FD0BA0">
        <w:rPr>
          <w:rFonts w:ascii="Times New Roman" w:hAnsi="Times New Roman"/>
          <w:sz w:val="20"/>
          <w:szCs w:val="20"/>
        </w:rPr>
        <w:t>Wójta Radtkego 1, w następujący</w:t>
      </w:r>
      <w:r w:rsidR="006D5CBF" w:rsidRPr="00FD0BA0">
        <w:rPr>
          <w:rFonts w:ascii="Times New Roman" w:hAnsi="Times New Roman"/>
          <w:sz w:val="20"/>
          <w:szCs w:val="20"/>
        </w:rPr>
        <w:t>ch</w:t>
      </w:r>
      <w:r w:rsidR="00D66057" w:rsidRPr="00FD0BA0">
        <w:rPr>
          <w:rFonts w:ascii="Times New Roman" w:hAnsi="Times New Roman"/>
          <w:sz w:val="20"/>
          <w:szCs w:val="20"/>
        </w:rPr>
        <w:t xml:space="preserve"> zakres</w:t>
      </w:r>
      <w:r w:rsidR="006D5CBF" w:rsidRPr="00FD0BA0">
        <w:rPr>
          <w:rFonts w:ascii="Times New Roman" w:hAnsi="Times New Roman"/>
          <w:sz w:val="20"/>
          <w:szCs w:val="20"/>
        </w:rPr>
        <w:t>ach</w:t>
      </w:r>
      <w:r w:rsidR="00FC36E1" w:rsidRPr="00FD0BA0">
        <w:rPr>
          <w:rFonts w:ascii="Times New Roman" w:hAnsi="Times New Roman"/>
          <w:sz w:val="20"/>
          <w:szCs w:val="20"/>
        </w:rPr>
        <w:t>:</w:t>
      </w:r>
      <w:r w:rsidR="00FC36E1" w:rsidRPr="00FD0BA0">
        <w:rPr>
          <w:rFonts w:ascii="Times New Roman" w:hAnsi="Times New Roman"/>
          <w:bCs/>
          <w:sz w:val="20"/>
          <w:szCs w:val="20"/>
        </w:rPr>
        <w:t xml:space="preserve"> </w:t>
      </w:r>
    </w:p>
    <w:p w14:paraId="754FB422" w14:textId="77777777" w:rsidR="007C0598" w:rsidRPr="00FD0BA0" w:rsidRDefault="007C0598" w:rsidP="00C32F9A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14:paraId="0DBE7DC2" w14:textId="77777777" w:rsidR="004A60BD" w:rsidRPr="00FD0BA0" w:rsidRDefault="004A60BD" w:rsidP="004A60BD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bookmarkStart w:id="0" w:name="_Hlk89772261"/>
      <w:r w:rsidRPr="00FD0BA0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FD0BA0">
        <w:rPr>
          <w:rStyle w:val="Pogrubienie"/>
          <w:rFonts w:ascii="Times New Roman" w:eastAsia="Times New Roman" w:hAnsi="Times New Roman"/>
          <w:sz w:val="20"/>
          <w:szCs w:val="20"/>
          <w:u w:val="single"/>
        </w:rPr>
        <w:t>Udzielanie świadczeń zdrowotnych w zakresie uprawnień i kwalifikacji fizjoterapeuty.</w:t>
      </w:r>
    </w:p>
    <w:p w14:paraId="5FEB2343" w14:textId="77777777" w:rsidR="00EF0005" w:rsidRPr="00FD0BA0" w:rsidRDefault="00EF0005" w:rsidP="00EF000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604A0782" w14:textId="5F12F43D" w:rsidR="002F5606" w:rsidRPr="00FD0BA0" w:rsidRDefault="00EF0005" w:rsidP="009F7465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4A60BD" w:rsidRPr="00FD0BA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30278" w:rsidRPr="00FD0BA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A60BD" w:rsidRPr="00FD0BA0">
        <w:rPr>
          <w:rFonts w:ascii="Times New Roman" w:hAnsi="Times New Roman"/>
          <w:sz w:val="20"/>
          <w:szCs w:val="20"/>
        </w:rPr>
        <w:t>fizjotera</w:t>
      </w:r>
      <w:r w:rsidR="007A562E" w:rsidRPr="00FD0BA0">
        <w:rPr>
          <w:rFonts w:ascii="Times New Roman" w:hAnsi="Times New Roman"/>
          <w:sz w:val="20"/>
          <w:szCs w:val="20"/>
        </w:rPr>
        <w:t>pe</w:t>
      </w:r>
      <w:r w:rsidR="00CD38F1" w:rsidRPr="00FD0BA0">
        <w:rPr>
          <w:rFonts w:ascii="Times New Roman" w:hAnsi="Times New Roman"/>
          <w:sz w:val="20"/>
          <w:szCs w:val="20"/>
        </w:rPr>
        <w:t>ut</w:t>
      </w:r>
      <w:r w:rsidR="00C74241" w:rsidRPr="00FD0BA0">
        <w:rPr>
          <w:rFonts w:ascii="Times New Roman" w:hAnsi="Times New Roman"/>
          <w:sz w:val="20"/>
          <w:szCs w:val="20"/>
        </w:rPr>
        <w:t>ę</w:t>
      </w:r>
      <w:r w:rsidRPr="00FD0BA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A562E" w:rsidRPr="00FD0BA0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D0BA0">
        <w:rPr>
          <w:rFonts w:ascii="Times New Roman" w:hAnsi="Times New Roman"/>
          <w:sz w:val="20"/>
          <w:szCs w:val="20"/>
        </w:rPr>
        <w:t xml:space="preserve"> </w:t>
      </w:r>
      <w:r w:rsidR="007A562E" w:rsidRPr="00FD0BA0">
        <w:rPr>
          <w:rFonts w:ascii="Times New Roman" w:hAnsi="Times New Roman"/>
          <w:bCs/>
          <w:sz w:val="20"/>
          <w:szCs w:val="20"/>
        </w:rPr>
        <w:t>przy</w:t>
      </w:r>
      <w:r w:rsidR="00373761" w:rsidRPr="00FD0BA0">
        <w:rPr>
          <w:rFonts w:ascii="Times New Roman" w:hAnsi="Times New Roman"/>
          <w:sz w:val="20"/>
          <w:szCs w:val="20"/>
        </w:rPr>
        <w:t xml:space="preserve"> ul. Wójta Radtkego</w:t>
      </w:r>
      <w:r w:rsidR="00D66057" w:rsidRPr="00FD0BA0">
        <w:rPr>
          <w:rFonts w:ascii="Times New Roman" w:hAnsi="Times New Roman"/>
          <w:sz w:val="20"/>
          <w:szCs w:val="20"/>
        </w:rPr>
        <w:t xml:space="preserve"> 1, 81-348</w:t>
      </w:r>
      <w:r w:rsidR="007A562E" w:rsidRPr="00FD0BA0">
        <w:rPr>
          <w:rFonts w:ascii="Times New Roman" w:hAnsi="Times New Roman"/>
          <w:sz w:val="20"/>
          <w:szCs w:val="20"/>
        </w:rPr>
        <w:t xml:space="preserve"> Gdynia </w:t>
      </w:r>
      <w:r w:rsidRPr="00FD0BA0">
        <w:rPr>
          <w:rFonts w:ascii="Times New Roman" w:hAnsi="Times New Roman"/>
          <w:sz w:val="20"/>
          <w:szCs w:val="20"/>
        </w:rPr>
        <w:t>zgodnie z harmonogramem ustalonym przez Udzielającego zamówienia.</w:t>
      </w:r>
      <w:bookmarkEnd w:id="0"/>
    </w:p>
    <w:p w14:paraId="740FC5FA" w14:textId="77777777" w:rsidR="00800A39" w:rsidRPr="00FD0BA0" w:rsidRDefault="00800A39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1C2AF36B" w14:textId="77777777" w:rsidR="00FA35F4" w:rsidRPr="00FD0BA0" w:rsidRDefault="00FA35F4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C9236B" w14:textId="0B7DE214" w:rsidR="00CB23C0" w:rsidRPr="00FD0BA0" w:rsidRDefault="00CB23C0" w:rsidP="00704071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są uprawnione do udzielania świadczeń zdrowotnych zgodnie z przedmiotem konkursu zgodnie z</w:t>
      </w:r>
      <w:r w:rsidR="00143731" w:rsidRPr="00FD0BA0">
        <w:rPr>
          <w:rFonts w:ascii="Times New Roman" w:hAnsi="Times New Roman"/>
          <w:sz w:val="20"/>
          <w:szCs w:val="20"/>
        </w:rPr>
        <w:t xml:space="preserve"> art. 19a ust. 1 i 3 ustawy</w:t>
      </w:r>
      <w:r w:rsidRPr="00FD0BA0">
        <w:rPr>
          <w:rFonts w:ascii="Times New Roman" w:hAnsi="Times New Roman"/>
          <w:sz w:val="20"/>
          <w:szCs w:val="20"/>
        </w:rPr>
        <w:t xml:space="preserve"> z dnia 15 kwietnia 2011 r. o działalności leczniczej (t</w:t>
      </w:r>
      <w:r w:rsidR="006C0E25" w:rsidRPr="00FD0BA0">
        <w:rPr>
          <w:rFonts w:ascii="Times New Roman" w:hAnsi="Times New Roman"/>
          <w:sz w:val="20"/>
          <w:szCs w:val="20"/>
        </w:rPr>
        <w:t>.</w:t>
      </w:r>
      <w:r w:rsidRPr="00FD0BA0">
        <w:rPr>
          <w:rFonts w:ascii="Times New Roman" w:hAnsi="Times New Roman"/>
          <w:sz w:val="20"/>
          <w:szCs w:val="20"/>
        </w:rPr>
        <w:t>j</w:t>
      </w:r>
      <w:r w:rsidR="002F5606" w:rsidRPr="00FD0BA0">
        <w:rPr>
          <w:rFonts w:ascii="Times New Roman" w:hAnsi="Times New Roman"/>
          <w:sz w:val="20"/>
          <w:szCs w:val="20"/>
        </w:rPr>
        <w:t xml:space="preserve">. </w:t>
      </w:r>
      <w:r w:rsidR="009F7465" w:rsidRPr="00FD0BA0">
        <w:rPr>
          <w:rFonts w:ascii="Times New Roman" w:hAnsi="Times New Roman"/>
          <w:sz w:val="20"/>
          <w:szCs w:val="20"/>
        </w:rPr>
        <w:t>Dz.U. z 2022 r. poz. 633</w:t>
      </w:r>
      <w:r w:rsidR="002F5606" w:rsidRPr="00FD0BA0">
        <w:rPr>
          <w:rFonts w:ascii="Times New Roman" w:hAnsi="Times New Roman"/>
          <w:sz w:val="20"/>
          <w:szCs w:val="20"/>
        </w:rPr>
        <w:t xml:space="preserve">) </w:t>
      </w:r>
      <w:r w:rsidRPr="00FD0BA0">
        <w:rPr>
          <w:rFonts w:ascii="Times New Roman" w:hAnsi="Times New Roman"/>
          <w:sz w:val="20"/>
          <w:szCs w:val="20"/>
        </w:rPr>
        <w:t>i pozostałych przepisach,</w:t>
      </w:r>
    </w:p>
    <w:p w14:paraId="5D6087A7" w14:textId="77777777" w:rsidR="00CB23C0" w:rsidRPr="00FD0BA0" w:rsidRDefault="00CB23C0" w:rsidP="00CB23C0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DD9F26E" w14:textId="7A05B42A" w:rsidR="005E286A" w:rsidRPr="00FD0BA0" w:rsidRDefault="00EB26F0" w:rsidP="009F7465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>dla zakresu III. 1</w:t>
      </w:r>
      <w:r w:rsidRPr="00FD0BA0">
        <w:rPr>
          <w:rFonts w:ascii="Times New Roman" w:hAnsi="Times New Roman"/>
          <w:sz w:val="20"/>
          <w:szCs w:val="20"/>
        </w:rPr>
        <w:t xml:space="preserve"> </w:t>
      </w:r>
      <w:r w:rsidR="00CB23C0" w:rsidRPr="00FD0BA0">
        <w:rPr>
          <w:rFonts w:ascii="Times New Roman" w:hAnsi="Times New Roman"/>
          <w:sz w:val="20"/>
          <w:szCs w:val="20"/>
        </w:rPr>
        <w:t xml:space="preserve">posiadają niezbędną wiedzę i doświadczenie do wykonywania świadczeń objętych konkursem, tj.: </w:t>
      </w:r>
      <w:r w:rsidR="007D6601" w:rsidRPr="00FD0BA0">
        <w:rPr>
          <w:rFonts w:ascii="Times New Roman" w:hAnsi="Times New Roman"/>
          <w:sz w:val="20"/>
          <w:szCs w:val="20"/>
        </w:rPr>
        <w:t xml:space="preserve"> prawo wykonywania zawodu</w:t>
      </w:r>
      <w:r w:rsidR="00CB23C0" w:rsidRPr="00FD0BA0">
        <w:rPr>
          <w:rFonts w:ascii="Times New Roman" w:hAnsi="Times New Roman"/>
          <w:sz w:val="20"/>
          <w:szCs w:val="20"/>
        </w:rPr>
        <w:t xml:space="preserve"> fizjoterapeuty zgodnie z ustawą z dnia 25 września 2015 r. o zawodzi</w:t>
      </w:r>
      <w:r w:rsidR="00143731" w:rsidRPr="00FD0BA0">
        <w:rPr>
          <w:rFonts w:ascii="Times New Roman" w:hAnsi="Times New Roman"/>
          <w:sz w:val="20"/>
          <w:szCs w:val="20"/>
        </w:rPr>
        <w:t>e fizjoterapeuty (t</w:t>
      </w:r>
      <w:r w:rsidR="006C0E25" w:rsidRPr="00FD0BA0">
        <w:rPr>
          <w:rFonts w:ascii="Times New Roman" w:hAnsi="Times New Roman"/>
          <w:sz w:val="20"/>
          <w:szCs w:val="20"/>
        </w:rPr>
        <w:t>.</w:t>
      </w:r>
      <w:r w:rsidR="00143731" w:rsidRPr="00FD0BA0">
        <w:rPr>
          <w:rFonts w:ascii="Times New Roman" w:hAnsi="Times New Roman"/>
          <w:sz w:val="20"/>
          <w:szCs w:val="20"/>
        </w:rPr>
        <w:t xml:space="preserve">j. </w:t>
      </w:r>
      <w:r w:rsidR="009F7465" w:rsidRPr="00FD0BA0">
        <w:rPr>
          <w:rFonts w:ascii="Times New Roman" w:hAnsi="Times New Roman"/>
          <w:sz w:val="20"/>
          <w:szCs w:val="20"/>
        </w:rPr>
        <w:t>Dz.U. z 2022 r. poz. 168</w:t>
      </w:r>
      <w:r w:rsidR="00CB23C0" w:rsidRPr="00FD0BA0">
        <w:rPr>
          <w:rFonts w:ascii="Times New Roman" w:hAnsi="Times New Roman"/>
          <w:sz w:val="20"/>
          <w:szCs w:val="20"/>
        </w:rPr>
        <w:t xml:space="preserve">), </w:t>
      </w:r>
      <w:r w:rsidR="00DD263F" w:rsidRPr="00FD0BA0">
        <w:rPr>
          <w:rFonts w:ascii="Times New Roman" w:hAnsi="Times New Roman"/>
          <w:sz w:val="20"/>
          <w:szCs w:val="20"/>
        </w:rPr>
        <w:t xml:space="preserve">oraz </w:t>
      </w:r>
      <w:r w:rsidR="00CB23C0" w:rsidRPr="00FD0BA0">
        <w:rPr>
          <w:rFonts w:ascii="Times New Roman" w:hAnsi="Times New Roman"/>
          <w:sz w:val="20"/>
          <w:szCs w:val="20"/>
        </w:rPr>
        <w:t>znajomość języka polskiego w stopniu wystarczającym do wykonywania zawodu fizjoterapeuty</w:t>
      </w:r>
      <w:r w:rsidR="009F7465" w:rsidRPr="00FD0BA0">
        <w:rPr>
          <w:rFonts w:ascii="Times New Roman" w:hAnsi="Times New Roman"/>
          <w:sz w:val="20"/>
          <w:szCs w:val="20"/>
        </w:rPr>
        <w:t>.</w:t>
      </w:r>
    </w:p>
    <w:p w14:paraId="07BBE248" w14:textId="77777777" w:rsidR="005E286A" w:rsidRPr="00FD0BA0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8E48EA" w14:textId="446D6B24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7009AB">
        <w:rPr>
          <w:rFonts w:ascii="Times New Roman" w:hAnsi="Times New Roman"/>
          <w:sz w:val="20"/>
          <w:szCs w:val="20"/>
        </w:rPr>
        <w:t>60</w:t>
      </w:r>
      <w:r w:rsidR="004F0688" w:rsidRPr="00FD0BA0">
        <w:rPr>
          <w:rFonts w:ascii="Times New Roman" w:hAnsi="Times New Roman"/>
          <w:sz w:val="20"/>
          <w:szCs w:val="20"/>
        </w:rPr>
        <w:t xml:space="preserve">/2023 </w:t>
      </w:r>
      <w:r w:rsidRPr="00FD0BA0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FD0BA0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FD0BA0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D0BA0">
        <w:rPr>
          <w:rFonts w:ascii="Times New Roman" w:hAnsi="Times New Roman"/>
          <w:b/>
          <w:sz w:val="20"/>
          <w:szCs w:val="20"/>
        </w:rPr>
        <w:t xml:space="preserve">  </w:t>
      </w:r>
      <w:r w:rsidRPr="00FD0BA0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7009AB">
        <w:rPr>
          <w:rFonts w:ascii="Times New Roman" w:hAnsi="Times New Roman"/>
          <w:sz w:val="20"/>
          <w:szCs w:val="20"/>
        </w:rPr>
        <w:t>Kontraktów</w:t>
      </w:r>
      <w:r w:rsidRPr="00FD0BA0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E903444" w14:textId="77777777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31E6D4" w14:textId="256CF5A0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</w:t>
      </w:r>
      <w:r w:rsidRPr="009A61D6">
        <w:rPr>
          <w:rFonts w:ascii="Times New Roman" w:hAnsi="Times New Roman"/>
          <w:b/>
          <w:sz w:val="20"/>
          <w:szCs w:val="20"/>
        </w:rPr>
        <w:t xml:space="preserve">do dnia </w:t>
      </w:r>
      <w:bookmarkStart w:id="1" w:name="_Hlk88651328"/>
      <w:r w:rsidR="009A61D6">
        <w:rPr>
          <w:rFonts w:ascii="Times New Roman" w:hAnsi="Times New Roman"/>
          <w:b/>
          <w:sz w:val="20"/>
          <w:szCs w:val="20"/>
        </w:rPr>
        <w:t>15</w:t>
      </w:r>
      <w:r w:rsidR="007009AB" w:rsidRPr="009A61D6">
        <w:rPr>
          <w:rFonts w:ascii="Times New Roman" w:hAnsi="Times New Roman"/>
          <w:b/>
          <w:sz w:val="20"/>
          <w:szCs w:val="20"/>
        </w:rPr>
        <w:t>.05</w:t>
      </w:r>
      <w:r w:rsidR="004F0688" w:rsidRPr="009A61D6">
        <w:rPr>
          <w:rFonts w:ascii="Times New Roman" w:hAnsi="Times New Roman"/>
          <w:b/>
          <w:sz w:val="20"/>
          <w:szCs w:val="20"/>
        </w:rPr>
        <w:t>.2023</w:t>
      </w:r>
      <w:r w:rsidR="00C128EE" w:rsidRPr="009A61D6">
        <w:rPr>
          <w:rFonts w:ascii="Times New Roman" w:hAnsi="Times New Roman"/>
          <w:b/>
          <w:sz w:val="20"/>
          <w:szCs w:val="20"/>
        </w:rPr>
        <w:t xml:space="preserve"> </w:t>
      </w:r>
      <w:r w:rsidRPr="009A61D6">
        <w:rPr>
          <w:rFonts w:ascii="Times New Roman" w:hAnsi="Times New Roman"/>
          <w:b/>
          <w:sz w:val="20"/>
          <w:szCs w:val="20"/>
        </w:rPr>
        <w:t>r. do godz. 13.30.</w:t>
      </w:r>
      <w:bookmarkEnd w:id="1"/>
    </w:p>
    <w:p w14:paraId="1E71097E" w14:textId="77777777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185DC45" w14:textId="5ADDDF47" w:rsidR="005E286A" w:rsidRPr="00FD0BA0" w:rsidRDefault="005E286A" w:rsidP="005E286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Ofertę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wraz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wymaganymi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załącznikami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należy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umieścić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zamkniętej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kopercie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opatrzonej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danymi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Oferenta</w:t>
      </w:r>
      <w:r w:rsidRPr="00FD0BA0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D0BA0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D0BA0">
        <w:rPr>
          <w:rFonts w:ascii="Times New Roman" w:hAnsi="Times New Roman"/>
          <w:sz w:val="20"/>
          <w:szCs w:val="20"/>
        </w:rPr>
        <w:t>oraz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opisem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tematu,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którego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dotyczy</w:t>
      </w:r>
      <w:r w:rsidRPr="00FD0BA0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Start w:id="2" w:name="_Hlk88651158"/>
      <w:r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7009AB">
        <w:rPr>
          <w:rFonts w:ascii="Times New Roman" w:eastAsia="Times New Roman" w:hAnsi="Times New Roman"/>
          <w:b/>
          <w:bCs/>
          <w:sz w:val="20"/>
          <w:szCs w:val="20"/>
        </w:rPr>
        <w:t>60</w:t>
      </w:r>
      <w:r w:rsidR="004F0688" w:rsidRPr="00FD0BA0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="00C128EE"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sz w:val="20"/>
          <w:szCs w:val="20"/>
        </w:rPr>
        <w:t>– (zakres oferty)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hAnsi="Times New Roman"/>
          <w:b/>
          <w:sz w:val="20"/>
          <w:szCs w:val="20"/>
        </w:rPr>
        <w:t>ni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D0BA0">
        <w:rPr>
          <w:rFonts w:ascii="Times New Roman" w:hAnsi="Times New Roman"/>
          <w:b/>
          <w:sz w:val="20"/>
          <w:szCs w:val="20"/>
        </w:rPr>
        <w:t>otwiera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FD0BA0">
        <w:rPr>
          <w:rFonts w:ascii="Times New Roman" w:hAnsi="Times New Roman"/>
          <w:b/>
          <w:sz w:val="20"/>
          <w:szCs w:val="20"/>
        </w:rPr>
        <w:t>prze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A61D6">
        <w:rPr>
          <w:rFonts w:ascii="Times New Roman" w:eastAsia="Arial" w:hAnsi="Times New Roman"/>
          <w:b/>
          <w:sz w:val="20"/>
          <w:szCs w:val="20"/>
        </w:rPr>
        <w:t>24</w:t>
      </w:r>
      <w:r w:rsidR="004F0688" w:rsidRPr="009A61D6">
        <w:rPr>
          <w:rFonts w:ascii="Times New Roman" w:eastAsia="Arial" w:hAnsi="Times New Roman"/>
          <w:b/>
          <w:sz w:val="20"/>
          <w:szCs w:val="20"/>
        </w:rPr>
        <w:t>.0</w:t>
      </w:r>
      <w:r w:rsidR="007009AB" w:rsidRPr="009A61D6">
        <w:rPr>
          <w:rFonts w:ascii="Times New Roman" w:eastAsia="Arial" w:hAnsi="Times New Roman"/>
          <w:b/>
          <w:sz w:val="20"/>
          <w:szCs w:val="20"/>
        </w:rPr>
        <w:t>5</w:t>
      </w:r>
      <w:r w:rsidR="004F0688" w:rsidRPr="009A61D6">
        <w:rPr>
          <w:rFonts w:ascii="Times New Roman" w:eastAsia="Arial" w:hAnsi="Times New Roman"/>
          <w:b/>
          <w:sz w:val="20"/>
          <w:szCs w:val="20"/>
        </w:rPr>
        <w:t>.2023</w:t>
      </w:r>
      <w:r w:rsidR="00C128EE" w:rsidRPr="009A61D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A61D6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9A61D6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9A61D6">
        <w:rPr>
          <w:rFonts w:ascii="Times New Roman" w:hAnsi="Times New Roman"/>
          <w:b/>
          <w:sz w:val="20"/>
          <w:szCs w:val="20"/>
        </w:rPr>
        <w:t>godz</w:t>
      </w:r>
      <w:r w:rsidRPr="009A61D6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7009AB" w:rsidRPr="009A61D6">
        <w:rPr>
          <w:rFonts w:ascii="Times New Roman" w:eastAsia="Arial" w:hAnsi="Times New Roman"/>
          <w:b/>
          <w:sz w:val="20"/>
          <w:szCs w:val="20"/>
        </w:rPr>
        <w:t>10</w:t>
      </w:r>
      <w:r w:rsidRPr="009A61D6">
        <w:rPr>
          <w:rFonts w:ascii="Times New Roman" w:hAnsi="Times New Roman"/>
          <w:b/>
          <w:sz w:val="20"/>
          <w:szCs w:val="20"/>
        </w:rPr>
        <w:t>:00</w:t>
      </w:r>
      <w:r w:rsidRPr="009A61D6">
        <w:rPr>
          <w:rFonts w:ascii="Times New Roman" w:eastAsia="Times New Roman" w:hAnsi="Times New Roman"/>
          <w:b/>
          <w:sz w:val="20"/>
          <w:szCs w:val="20"/>
        </w:rPr>
        <w:t>”</w:t>
      </w:r>
      <w:r w:rsidRPr="009A61D6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9A61D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A61D6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9A61D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A61D6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9A61D6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9A61D6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bookmarkStart w:id="3" w:name="_Hlk88651193"/>
      <w:r w:rsidR="009A61D6">
        <w:rPr>
          <w:rFonts w:ascii="Times New Roman" w:eastAsia="Times New Roman" w:hAnsi="Times New Roman"/>
          <w:b/>
          <w:bCs/>
          <w:sz w:val="20"/>
          <w:szCs w:val="20"/>
        </w:rPr>
        <w:t>24</w:t>
      </w:r>
      <w:r w:rsidR="004F0688" w:rsidRPr="009A61D6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7009AB" w:rsidRPr="009A61D6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4F0688" w:rsidRPr="009A61D6">
        <w:rPr>
          <w:rFonts w:ascii="Times New Roman" w:eastAsia="Times New Roman" w:hAnsi="Times New Roman"/>
          <w:b/>
          <w:bCs/>
          <w:sz w:val="20"/>
          <w:szCs w:val="20"/>
        </w:rPr>
        <w:t>.2023</w:t>
      </w:r>
      <w:r w:rsidR="00C128EE" w:rsidRPr="009A61D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9A61D6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6C0E25" w:rsidRPr="009A61D6">
        <w:rPr>
          <w:rFonts w:ascii="Times New Roman" w:eastAsia="Times New Roman" w:hAnsi="Times New Roman"/>
          <w:b/>
          <w:bCs/>
          <w:sz w:val="20"/>
          <w:szCs w:val="20"/>
        </w:rPr>
        <w:t>08</w:t>
      </w:r>
      <w:r w:rsidRPr="009A61D6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4F0688" w:rsidRPr="009A61D6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9A61D6">
        <w:rPr>
          <w:rFonts w:ascii="Times New Roman" w:eastAsia="Times New Roman" w:hAnsi="Times New Roman"/>
          <w:b/>
          <w:bCs/>
          <w:sz w:val="20"/>
          <w:szCs w:val="20"/>
        </w:rPr>
        <w:t>0.</w:t>
      </w:r>
      <w:bookmarkEnd w:id="2"/>
      <w:bookmarkEnd w:id="3"/>
    </w:p>
    <w:p w14:paraId="3760376E" w14:textId="77777777" w:rsidR="005E286A" w:rsidRPr="00FD0BA0" w:rsidRDefault="005E286A" w:rsidP="005E286A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013B5440" w14:textId="77777777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C1BD432" w14:textId="6178C94A" w:rsidR="005E286A" w:rsidRPr="00FD0BA0" w:rsidRDefault="005E286A" w:rsidP="005E286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>Otwarcie ofert na w/w świadczenia nastąpi w Sali Konferencyjnej Spółki przy ul. Powstania Styczniowego 1, 81-519 Gdynia budynek nr 6, II p</w:t>
      </w:r>
      <w:r w:rsidRPr="009A61D6">
        <w:rPr>
          <w:rFonts w:ascii="Times New Roman" w:eastAsia="Times New Roman" w:hAnsi="Times New Roman"/>
          <w:sz w:val="20"/>
          <w:szCs w:val="20"/>
        </w:rPr>
        <w:t xml:space="preserve">. </w:t>
      </w:r>
      <w:r w:rsidRPr="009A61D6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bookmarkStart w:id="4" w:name="_Hlk88651215"/>
      <w:r w:rsidR="009A61D6">
        <w:rPr>
          <w:rFonts w:ascii="Times New Roman" w:eastAsia="Times New Roman" w:hAnsi="Times New Roman"/>
          <w:b/>
          <w:sz w:val="20"/>
          <w:szCs w:val="20"/>
        </w:rPr>
        <w:t>24</w:t>
      </w:r>
      <w:r w:rsidR="004F0688" w:rsidRPr="009A61D6">
        <w:rPr>
          <w:rFonts w:ascii="Times New Roman" w:eastAsia="Times New Roman" w:hAnsi="Times New Roman"/>
          <w:b/>
          <w:sz w:val="20"/>
          <w:szCs w:val="20"/>
        </w:rPr>
        <w:t>.0</w:t>
      </w:r>
      <w:r w:rsidR="007009AB" w:rsidRPr="009A61D6">
        <w:rPr>
          <w:rFonts w:ascii="Times New Roman" w:eastAsia="Times New Roman" w:hAnsi="Times New Roman"/>
          <w:b/>
          <w:sz w:val="20"/>
          <w:szCs w:val="20"/>
        </w:rPr>
        <w:t>5</w:t>
      </w:r>
      <w:r w:rsidR="004F0688" w:rsidRPr="009A61D6">
        <w:rPr>
          <w:rFonts w:ascii="Times New Roman" w:eastAsia="Times New Roman" w:hAnsi="Times New Roman"/>
          <w:b/>
          <w:sz w:val="20"/>
          <w:szCs w:val="20"/>
        </w:rPr>
        <w:t>.2023</w:t>
      </w:r>
      <w:r w:rsidR="00C128EE" w:rsidRPr="009A61D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A61D6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7009AB" w:rsidRPr="009A61D6">
        <w:rPr>
          <w:rFonts w:ascii="Times New Roman" w:eastAsia="Times New Roman" w:hAnsi="Times New Roman"/>
          <w:b/>
          <w:sz w:val="20"/>
          <w:szCs w:val="20"/>
        </w:rPr>
        <w:t>10</w:t>
      </w:r>
      <w:r w:rsidRPr="009A61D6">
        <w:rPr>
          <w:rFonts w:ascii="Times New Roman" w:eastAsia="Times New Roman" w:hAnsi="Times New Roman"/>
          <w:b/>
          <w:sz w:val="20"/>
          <w:szCs w:val="20"/>
        </w:rPr>
        <w:t>:00.</w:t>
      </w:r>
      <w:bookmarkEnd w:id="4"/>
    </w:p>
    <w:p w14:paraId="32A85DCE" w14:textId="77777777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EB1FD96" w14:textId="77777777" w:rsidR="004F0688" w:rsidRPr="00FD0BA0" w:rsidRDefault="004F0688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3536FA" w14:textId="77777777" w:rsidR="004F0688" w:rsidRPr="00FD0BA0" w:rsidRDefault="004F0688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236C66" w14:textId="305E7636" w:rsidR="005E286A" w:rsidRPr="00FD0BA0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Rozstrzygnięcie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konkursu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nastąpi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siedzibie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Udzielającego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siedzibie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Udzielającego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 –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FD0BA0">
        <w:rPr>
          <w:rFonts w:ascii="Times New Roman" w:hAnsi="Times New Roman"/>
          <w:iCs/>
          <w:sz w:val="20"/>
          <w:szCs w:val="20"/>
        </w:rPr>
        <w:t>81-519 Gdynia</w:t>
      </w:r>
      <w:r w:rsidRPr="00FD0BA0">
        <w:rPr>
          <w:rFonts w:ascii="Times New Roman" w:hAnsi="Times New Roman"/>
          <w:sz w:val="20"/>
          <w:szCs w:val="20"/>
        </w:rPr>
        <w:t xml:space="preserve"> w terminie </w:t>
      </w:r>
      <w:r w:rsidRPr="00FD0BA0">
        <w:rPr>
          <w:rFonts w:ascii="Times New Roman" w:hAnsi="Times New Roman"/>
          <w:b/>
          <w:sz w:val="20"/>
          <w:szCs w:val="20"/>
        </w:rPr>
        <w:t xml:space="preserve">do </w:t>
      </w:r>
      <w:bookmarkStart w:id="5" w:name="_Hlk88651239"/>
      <w:r w:rsidRPr="009A61D6">
        <w:rPr>
          <w:rFonts w:ascii="Times New Roman" w:hAnsi="Times New Roman"/>
          <w:b/>
          <w:sz w:val="20"/>
          <w:szCs w:val="20"/>
        </w:rPr>
        <w:t xml:space="preserve">dnia </w:t>
      </w:r>
      <w:r w:rsidR="009A61D6">
        <w:rPr>
          <w:rFonts w:ascii="Times New Roman" w:eastAsia="Arial" w:hAnsi="Times New Roman"/>
          <w:b/>
          <w:sz w:val="20"/>
          <w:szCs w:val="20"/>
        </w:rPr>
        <w:t>2</w:t>
      </w:r>
      <w:r w:rsidR="004F0688" w:rsidRPr="009A61D6">
        <w:rPr>
          <w:rFonts w:ascii="Times New Roman" w:eastAsia="Arial" w:hAnsi="Times New Roman"/>
          <w:b/>
          <w:sz w:val="20"/>
          <w:szCs w:val="20"/>
        </w:rPr>
        <w:t>6.0</w:t>
      </w:r>
      <w:r w:rsidR="007009AB" w:rsidRPr="009A61D6">
        <w:rPr>
          <w:rFonts w:ascii="Times New Roman" w:eastAsia="Arial" w:hAnsi="Times New Roman"/>
          <w:b/>
          <w:sz w:val="20"/>
          <w:szCs w:val="20"/>
        </w:rPr>
        <w:t>6</w:t>
      </w:r>
      <w:r w:rsidR="004F0688" w:rsidRPr="009A61D6">
        <w:rPr>
          <w:rFonts w:ascii="Times New Roman" w:eastAsia="Arial" w:hAnsi="Times New Roman"/>
          <w:b/>
          <w:sz w:val="20"/>
          <w:szCs w:val="20"/>
        </w:rPr>
        <w:t>.2023</w:t>
      </w:r>
      <w:r w:rsidRPr="009A61D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bookmarkEnd w:id="5"/>
    </w:p>
    <w:p w14:paraId="6A02403F" w14:textId="77777777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73679DC2" w14:textId="143A13A7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do </w:t>
      </w:r>
      <w:r w:rsidRPr="009A61D6">
        <w:rPr>
          <w:rFonts w:ascii="Times New Roman" w:eastAsia="Times New Roman" w:hAnsi="Times New Roman"/>
          <w:b/>
          <w:sz w:val="20"/>
          <w:szCs w:val="20"/>
        </w:rPr>
        <w:t xml:space="preserve">dnia </w:t>
      </w:r>
      <w:bookmarkStart w:id="6" w:name="_Hlk88651278"/>
      <w:r w:rsidR="009A61D6">
        <w:rPr>
          <w:rFonts w:ascii="Times New Roman" w:eastAsia="Times New Roman" w:hAnsi="Times New Roman"/>
          <w:b/>
          <w:sz w:val="20"/>
          <w:szCs w:val="20"/>
        </w:rPr>
        <w:t>2</w:t>
      </w:r>
      <w:bookmarkStart w:id="7" w:name="_GoBack"/>
      <w:bookmarkEnd w:id="7"/>
      <w:r w:rsidR="004F0688" w:rsidRPr="009A61D6">
        <w:rPr>
          <w:rFonts w:ascii="Times New Roman" w:eastAsia="Times New Roman" w:hAnsi="Times New Roman"/>
          <w:b/>
          <w:sz w:val="20"/>
          <w:szCs w:val="20"/>
        </w:rPr>
        <w:t>9.0</w:t>
      </w:r>
      <w:r w:rsidR="007009AB" w:rsidRPr="009A61D6">
        <w:rPr>
          <w:rFonts w:ascii="Times New Roman" w:eastAsia="Times New Roman" w:hAnsi="Times New Roman"/>
          <w:b/>
          <w:sz w:val="20"/>
          <w:szCs w:val="20"/>
        </w:rPr>
        <w:t>5</w:t>
      </w:r>
      <w:r w:rsidR="004F0688" w:rsidRPr="009A61D6">
        <w:rPr>
          <w:rFonts w:ascii="Times New Roman" w:eastAsia="Times New Roman" w:hAnsi="Times New Roman"/>
          <w:b/>
          <w:sz w:val="20"/>
          <w:szCs w:val="20"/>
        </w:rPr>
        <w:t>.2023</w:t>
      </w:r>
      <w:r w:rsidR="00C128EE" w:rsidRPr="009A61D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A61D6">
        <w:rPr>
          <w:rFonts w:ascii="Times New Roman" w:eastAsia="Times New Roman" w:hAnsi="Times New Roman"/>
          <w:b/>
          <w:sz w:val="20"/>
          <w:szCs w:val="20"/>
        </w:rPr>
        <w:t>r.</w:t>
      </w:r>
      <w:bookmarkEnd w:id="6"/>
    </w:p>
    <w:p w14:paraId="691C00C7" w14:textId="4B64743B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</w:t>
      </w:r>
      <w:r w:rsidRPr="009A61D6">
        <w:rPr>
          <w:rFonts w:ascii="Times New Roman" w:eastAsia="Times New Roman" w:hAnsi="Times New Roman"/>
          <w:sz w:val="20"/>
          <w:szCs w:val="20"/>
        </w:rPr>
        <w:t xml:space="preserve">w terminie </w:t>
      </w:r>
      <w:r w:rsidRPr="009A61D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8" w:name="_Hlk88651294"/>
      <w:r w:rsidR="009A61D6">
        <w:rPr>
          <w:rFonts w:ascii="Times New Roman" w:eastAsia="Times New Roman" w:hAnsi="Times New Roman"/>
          <w:b/>
          <w:sz w:val="20"/>
          <w:szCs w:val="20"/>
        </w:rPr>
        <w:t>2</w:t>
      </w:r>
      <w:r w:rsidR="004F0688" w:rsidRPr="009A61D6">
        <w:rPr>
          <w:rFonts w:ascii="Times New Roman" w:eastAsia="Times New Roman" w:hAnsi="Times New Roman"/>
          <w:b/>
          <w:sz w:val="20"/>
          <w:szCs w:val="20"/>
        </w:rPr>
        <w:t>6.0</w:t>
      </w:r>
      <w:r w:rsidR="007009AB" w:rsidRPr="009A61D6">
        <w:rPr>
          <w:rFonts w:ascii="Times New Roman" w:eastAsia="Times New Roman" w:hAnsi="Times New Roman"/>
          <w:b/>
          <w:sz w:val="20"/>
          <w:szCs w:val="20"/>
        </w:rPr>
        <w:t>6</w:t>
      </w:r>
      <w:r w:rsidR="004F0688" w:rsidRPr="009A61D6">
        <w:rPr>
          <w:rFonts w:ascii="Times New Roman" w:eastAsia="Times New Roman" w:hAnsi="Times New Roman"/>
          <w:b/>
          <w:sz w:val="20"/>
          <w:szCs w:val="20"/>
        </w:rPr>
        <w:t>.2023</w:t>
      </w:r>
      <w:r w:rsidRPr="009A61D6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bookmarkEnd w:id="8"/>
    </w:p>
    <w:p w14:paraId="7256C24F" w14:textId="77777777" w:rsidR="005E286A" w:rsidRPr="00FD0BA0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05693FBF" w14:textId="77777777" w:rsidR="005E286A" w:rsidRPr="00FD0BA0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1BF3D5B" w14:textId="77777777" w:rsidR="005E286A" w:rsidRPr="00FD0BA0" w:rsidRDefault="005E286A" w:rsidP="005E286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A1A407" w14:textId="77777777" w:rsidR="005E286A" w:rsidRPr="00FD0BA0" w:rsidRDefault="005E286A" w:rsidP="005E2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41E5D76" w14:textId="57BB641C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Udzielający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całości, lub prawo do przesunięcia terminu składania lub otwarcia ofert, albo terminu rozstrzygnięcia konkursu - bez podawania przyczyny.</w:t>
      </w:r>
    </w:p>
    <w:p w14:paraId="1EFC2E1C" w14:textId="454FF237" w:rsidR="005E286A" w:rsidRPr="00FD0BA0" w:rsidRDefault="005E286A" w:rsidP="00405E5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Oferentowi,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którego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interes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prawny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doznał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uszczerbku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wyniku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naruszenia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przez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Udzielającego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zasad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przeprowadzania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postępowania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konkursowego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przysługuje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prawo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składania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środków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odwoławczych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(protest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odwołanie)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zasadach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określonych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Szczegółowych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Warunkach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Konkursu</w:t>
      </w:r>
      <w:r w:rsidRPr="00FD0BA0">
        <w:rPr>
          <w:rFonts w:ascii="Times New Roman" w:eastAsia="Arial" w:hAnsi="Times New Roman"/>
          <w:sz w:val="20"/>
          <w:szCs w:val="20"/>
        </w:rPr>
        <w:t xml:space="preserve"> Ofert </w:t>
      </w:r>
      <w:r w:rsidRPr="00FD0BA0">
        <w:rPr>
          <w:rFonts w:ascii="Times New Roman" w:hAnsi="Times New Roman"/>
          <w:sz w:val="20"/>
          <w:szCs w:val="20"/>
        </w:rPr>
        <w:t>Nr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="007009AB">
        <w:rPr>
          <w:rFonts w:ascii="Times New Roman" w:eastAsia="Arial" w:hAnsi="Times New Roman"/>
          <w:bCs/>
          <w:sz w:val="20"/>
          <w:szCs w:val="20"/>
        </w:rPr>
        <w:t>60</w:t>
      </w:r>
      <w:r w:rsidR="004F0688" w:rsidRPr="00FD0BA0">
        <w:rPr>
          <w:rFonts w:ascii="Times New Roman" w:eastAsia="Arial" w:hAnsi="Times New Roman"/>
          <w:bCs/>
          <w:sz w:val="20"/>
          <w:szCs w:val="20"/>
        </w:rPr>
        <w:t>/2023</w:t>
      </w:r>
      <w:r w:rsidRPr="00FD0BA0">
        <w:rPr>
          <w:rFonts w:ascii="Times New Roman" w:eastAsia="Arial" w:hAnsi="Times New Roman"/>
          <w:bCs/>
          <w:sz w:val="20"/>
          <w:szCs w:val="20"/>
        </w:rPr>
        <w:t>.</w:t>
      </w:r>
    </w:p>
    <w:p w14:paraId="49451E0F" w14:textId="77777777" w:rsidR="005E286A" w:rsidRPr="00FD0BA0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9D8C97" w14:textId="77777777" w:rsidR="005E286A" w:rsidRPr="00FD0BA0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5B462A" w14:textId="77777777" w:rsidR="005E286A" w:rsidRPr="00FD0BA0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771613" w14:textId="525BB81E" w:rsidR="000D670F" w:rsidRPr="00FD0BA0" w:rsidRDefault="00AC1FA7" w:rsidP="00405E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     </w:t>
      </w:r>
    </w:p>
    <w:p w14:paraId="3B96B9CF" w14:textId="77777777" w:rsidR="000D670F" w:rsidRPr="00FD0BA0" w:rsidRDefault="000D670F" w:rsidP="000D670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Zarząd      </w:t>
      </w:r>
      <w:r w:rsidRPr="00FD0BA0">
        <w:rPr>
          <w:rFonts w:ascii="Times New Roman" w:hAnsi="Times New Roman"/>
          <w:sz w:val="20"/>
          <w:szCs w:val="20"/>
        </w:rPr>
        <w:tab/>
      </w:r>
    </w:p>
    <w:p w14:paraId="20630B0D" w14:textId="77777777" w:rsidR="000D670F" w:rsidRPr="007E78AB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7E78AB">
        <w:rPr>
          <w:rFonts w:ascii="Times New Roman" w:hAnsi="Times New Roman"/>
          <w:sz w:val="20"/>
          <w:szCs w:val="20"/>
        </w:rPr>
        <w:t xml:space="preserve"> </w:t>
      </w:r>
    </w:p>
    <w:p w14:paraId="12ABA4D4" w14:textId="77777777" w:rsidR="00800A39" w:rsidRPr="007E78AB" w:rsidRDefault="00CB23C0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7E78AB">
        <w:rPr>
          <w:rFonts w:ascii="Times New Roman" w:hAnsi="Times New Roman"/>
          <w:sz w:val="20"/>
          <w:szCs w:val="20"/>
        </w:rPr>
        <w:t xml:space="preserve">        </w:t>
      </w:r>
      <w:r w:rsidR="00800A39" w:rsidRPr="007E78AB">
        <w:rPr>
          <w:rFonts w:ascii="Times New Roman" w:hAnsi="Times New Roman"/>
          <w:sz w:val="20"/>
          <w:szCs w:val="20"/>
        </w:rPr>
        <w:t xml:space="preserve"> </w:t>
      </w:r>
    </w:p>
    <w:sectPr w:rsidR="00800A39" w:rsidRPr="007E78AB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97788" w14:textId="77777777" w:rsidR="00650497" w:rsidRDefault="00650497" w:rsidP="00A8421C">
      <w:pPr>
        <w:spacing w:after="0" w:line="240" w:lineRule="auto"/>
      </w:pPr>
      <w:r>
        <w:separator/>
      </w:r>
    </w:p>
  </w:endnote>
  <w:endnote w:type="continuationSeparator" w:id="0">
    <w:p w14:paraId="185AC441" w14:textId="77777777" w:rsidR="00650497" w:rsidRDefault="0065049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9" w:name="_Hlk123296646"/>
  <w:bookmarkStart w:id="10" w:name="_Hlk123296647"/>
  <w:p w14:paraId="779BB21D" w14:textId="77777777" w:rsidR="004F0688" w:rsidRPr="00DC4202" w:rsidRDefault="004F0688" w:rsidP="004F0688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3AE1A" wp14:editId="7D1AE37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8E5AA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2B0D085C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2E0674C9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8BB01CF" w14:textId="77777777" w:rsidR="004F0688" w:rsidRDefault="004F0688" w:rsidP="004F0688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9414448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</w:p>
  <w:p w14:paraId="67E54F14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3596832" w14:textId="0B94A1F9" w:rsidR="00D66057" w:rsidRP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91ED7" w14:textId="77777777" w:rsidR="00650497" w:rsidRDefault="00650497" w:rsidP="00A8421C">
      <w:pPr>
        <w:spacing w:after="0" w:line="240" w:lineRule="auto"/>
      </w:pPr>
      <w:r>
        <w:separator/>
      </w:r>
    </w:p>
  </w:footnote>
  <w:footnote w:type="continuationSeparator" w:id="0">
    <w:p w14:paraId="0697EC86" w14:textId="77777777" w:rsidR="00650497" w:rsidRDefault="0065049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7623" w14:textId="7E08C0B2" w:rsidR="00D66057" w:rsidRPr="00406824" w:rsidRDefault="00D66057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3CFE9E5" w14:textId="77777777" w:rsidR="00D66057" w:rsidRDefault="00D66057" w:rsidP="00B90AE7">
    <w:pPr>
      <w:pStyle w:val="Nagwek"/>
    </w:pPr>
    <w:r>
      <w:tab/>
    </w:r>
  </w:p>
  <w:p w14:paraId="2A4CAD1E" w14:textId="60369AAC" w:rsidR="00D66057" w:rsidRPr="002D500A" w:rsidRDefault="004F0688" w:rsidP="004F0688">
    <w:pPr>
      <w:pStyle w:val="Nagwek"/>
      <w:tabs>
        <w:tab w:val="clear" w:pos="4536"/>
        <w:tab w:val="clear" w:pos="9072"/>
        <w:tab w:val="left" w:pos="0"/>
      </w:tabs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7AA1CF2A" wp14:editId="75BA061F">
          <wp:extent cx="2731135" cy="359410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4"/>
        <w:szCs w:val="24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0A21A6E"/>
    <w:multiLevelType w:val="hybridMultilevel"/>
    <w:tmpl w:val="0422DEFA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A45DA"/>
    <w:multiLevelType w:val="hybridMultilevel"/>
    <w:tmpl w:val="050E22AC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7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9"/>
  </w:num>
  <w:num w:numId="25">
    <w:abstractNumId w:val="20"/>
  </w:num>
  <w:num w:numId="26">
    <w:abstractNumId w:val="15"/>
  </w:num>
  <w:num w:numId="27">
    <w:abstractNumId w:val="32"/>
  </w:num>
  <w:num w:numId="28">
    <w:abstractNumId w:val="14"/>
  </w:num>
  <w:num w:numId="29">
    <w:abstractNumId w:val="13"/>
  </w:num>
  <w:num w:numId="30">
    <w:abstractNumId w:val="35"/>
  </w:num>
  <w:num w:numId="31">
    <w:abstractNumId w:val="26"/>
  </w:num>
  <w:num w:numId="32">
    <w:abstractNumId w:val="40"/>
  </w:num>
  <w:num w:numId="33">
    <w:abstractNumId w:val="24"/>
  </w:num>
  <w:num w:numId="34">
    <w:abstractNumId w:val="19"/>
  </w:num>
  <w:num w:numId="35">
    <w:abstractNumId w:val="28"/>
  </w:num>
  <w:num w:numId="36">
    <w:abstractNumId w:val="31"/>
  </w:num>
  <w:num w:numId="37">
    <w:abstractNumId w:val="36"/>
  </w:num>
  <w:num w:numId="38">
    <w:abstractNumId w:val="33"/>
  </w:num>
  <w:num w:numId="39">
    <w:abstractNumId w:val="39"/>
  </w:num>
  <w:num w:numId="40">
    <w:abstractNumId w:val="22"/>
  </w:num>
  <w:num w:numId="41">
    <w:abstractNumId w:val="37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91D"/>
    <w:rsid w:val="000020FD"/>
    <w:rsid w:val="000033F7"/>
    <w:rsid w:val="00012EDC"/>
    <w:rsid w:val="000143A4"/>
    <w:rsid w:val="00017C7A"/>
    <w:rsid w:val="000202CD"/>
    <w:rsid w:val="000273A2"/>
    <w:rsid w:val="00027CCB"/>
    <w:rsid w:val="00031B3E"/>
    <w:rsid w:val="00032531"/>
    <w:rsid w:val="00032580"/>
    <w:rsid w:val="000341FB"/>
    <w:rsid w:val="00035400"/>
    <w:rsid w:val="00045D0A"/>
    <w:rsid w:val="00066CAB"/>
    <w:rsid w:val="00070E20"/>
    <w:rsid w:val="0007788C"/>
    <w:rsid w:val="00092214"/>
    <w:rsid w:val="0009681E"/>
    <w:rsid w:val="0009796A"/>
    <w:rsid w:val="000B31C9"/>
    <w:rsid w:val="000D670F"/>
    <w:rsid w:val="000D7854"/>
    <w:rsid w:val="000E766E"/>
    <w:rsid w:val="000F6F88"/>
    <w:rsid w:val="0011393E"/>
    <w:rsid w:val="00117B84"/>
    <w:rsid w:val="00124BBC"/>
    <w:rsid w:val="0014136A"/>
    <w:rsid w:val="00141450"/>
    <w:rsid w:val="00141978"/>
    <w:rsid w:val="00143731"/>
    <w:rsid w:val="00147CE5"/>
    <w:rsid w:val="00156CCB"/>
    <w:rsid w:val="00157456"/>
    <w:rsid w:val="00163C9F"/>
    <w:rsid w:val="001675E8"/>
    <w:rsid w:val="00170981"/>
    <w:rsid w:val="001717C9"/>
    <w:rsid w:val="001800AA"/>
    <w:rsid w:val="00186C77"/>
    <w:rsid w:val="001926FA"/>
    <w:rsid w:val="001A19BE"/>
    <w:rsid w:val="001C42F0"/>
    <w:rsid w:val="001C79B9"/>
    <w:rsid w:val="001D4142"/>
    <w:rsid w:val="001E068F"/>
    <w:rsid w:val="001E2874"/>
    <w:rsid w:val="001E2C43"/>
    <w:rsid w:val="002034CA"/>
    <w:rsid w:val="00211FF0"/>
    <w:rsid w:val="00217D02"/>
    <w:rsid w:val="00221C47"/>
    <w:rsid w:val="00225FDD"/>
    <w:rsid w:val="00227529"/>
    <w:rsid w:val="0023034C"/>
    <w:rsid w:val="00232C25"/>
    <w:rsid w:val="00233F31"/>
    <w:rsid w:val="00235D58"/>
    <w:rsid w:val="002450B7"/>
    <w:rsid w:val="00261ED5"/>
    <w:rsid w:val="00263B31"/>
    <w:rsid w:val="0026717A"/>
    <w:rsid w:val="00270F2A"/>
    <w:rsid w:val="0027263B"/>
    <w:rsid w:val="00285ED3"/>
    <w:rsid w:val="002C37A5"/>
    <w:rsid w:val="002D0DD1"/>
    <w:rsid w:val="002D500A"/>
    <w:rsid w:val="002E0160"/>
    <w:rsid w:val="002E2078"/>
    <w:rsid w:val="002E4B04"/>
    <w:rsid w:val="002F5461"/>
    <w:rsid w:val="002F5606"/>
    <w:rsid w:val="002F6612"/>
    <w:rsid w:val="00304967"/>
    <w:rsid w:val="00314976"/>
    <w:rsid w:val="0031741F"/>
    <w:rsid w:val="00317D2B"/>
    <w:rsid w:val="00320AFB"/>
    <w:rsid w:val="00323278"/>
    <w:rsid w:val="00323C29"/>
    <w:rsid w:val="0032601E"/>
    <w:rsid w:val="00330BF0"/>
    <w:rsid w:val="00337C81"/>
    <w:rsid w:val="00341D32"/>
    <w:rsid w:val="003640DF"/>
    <w:rsid w:val="003718D5"/>
    <w:rsid w:val="00373761"/>
    <w:rsid w:val="00394CAA"/>
    <w:rsid w:val="00395233"/>
    <w:rsid w:val="00396034"/>
    <w:rsid w:val="003A7AB0"/>
    <w:rsid w:val="003B4C56"/>
    <w:rsid w:val="003D6054"/>
    <w:rsid w:val="003E1719"/>
    <w:rsid w:val="004029ED"/>
    <w:rsid w:val="00403778"/>
    <w:rsid w:val="00404639"/>
    <w:rsid w:val="00405E53"/>
    <w:rsid w:val="00406824"/>
    <w:rsid w:val="00406FFC"/>
    <w:rsid w:val="00422A5E"/>
    <w:rsid w:val="00424AA8"/>
    <w:rsid w:val="004270F9"/>
    <w:rsid w:val="00430B4A"/>
    <w:rsid w:val="00431FFD"/>
    <w:rsid w:val="00432471"/>
    <w:rsid w:val="00440B3E"/>
    <w:rsid w:val="00446C89"/>
    <w:rsid w:val="00453D98"/>
    <w:rsid w:val="00455169"/>
    <w:rsid w:val="004577E4"/>
    <w:rsid w:val="0046006C"/>
    <w:rsid w:val="00463AEC"/>
    <w:rsid w:val="0046620C"/>
    <w:rsid w:val="00472962"/>
    <w:rsid w:val="00475208"/>
    <w:rsid w:val="00485528"/>
    <w:rsid w:val="004923B0"/>
    <w:rsid w:val="0049316A"/>
    <w:rsid w:val="00493A81"/>
    <w:rsid w:val="004A29C0"/>
    <w:rsid w:val="004A60BD"/>
    <w:rsid w:val="004A68C9"/>
    <w:rsid w:val="004B6F3B"/>
    <w:rsid w:val="004C06C3"/>
    <w:rsid w:val="004C1F0D"/>
    <w:rsid w:val="004C223E"/>
    <w:rsid w:val="004C3280"/>
    <w:rsid w:val="004D1344"/>
    <w:rsid w:val="004D7313"/>
    <w:rsid w:val="004E2B7C"/>
    <w:rsid w:val="004F0688"/>
    <w:rsid w:val="004F0812"/>
    <w:rsid w:val="004F1FC7"/>
    <w:rsid w:val="004F5C93"/>
    <w:rsid w:val="00511BB4"/>
    <w:rsid w:val="00513CDD"/>
    <w:rsid w:val="00515B7B"/>
    <w:rsid w:val="00523389"/>
    <w:rsid w:val="0054368E"/>
    <w:rsid w:val="00547822"/>
    <w:rsid w:val="005609ED"/>
    <w:rsid w:val="00567A80"/>
    <w:rsid w:val="005724B9"/>
    <w:rsid w:val="00573A39"/>
    <w:rsid w:val="00577569"/>
    <w:rsid w:val="0058637C"/>
    <w:rsid w:val="005904EA"/>
    <w:rsid w:val="005A71E5"/>
    <w:rsid w:val="005A79E9"/>
    <w:rsid w:val="005B69B4"/>
    <w:rsid w:val="005C45D7"/>
    <w:rsid w:val="005E1E24"/>
    <w:rsid w:val="005E286A"/>
    <w:rsid w:val="005E5EF7"/>
    <w:rsid w:val="005E772A"/>
    <w:rsid w:val="005F3789"/>
    <w:rsid w:val="006052DE"/>
    <w:rsid w:val="00610FC2"/>
    <w:rsid w:val="00644532"/>
    <w:rsid w:val="0064716C"/>
    <w:rsid w:val="00650497"/>
    <w:rsid w:val="00654D0B"/>
    <w:rsid w:val="00655A8B"/>
    <w:rsid w:val="00656F71"/>
    <w:rsid w:val="00657590"/>
    <w:rsid w:val="0067191B"/>
    <w:rsid w:val="00675135"/>
    <w:rsid w:val="00687F61"/>
    <w:rsid w:val="0069180E"/>
    <w:rsid w:val="006A1942"/>
    <w:rsid w:val="006A1B05"/>
    <w:rsid w:val="006A1DD8"/>
    <w:rsid w:val="006A656D"/>
    <w:rsid w:val="006B346E"/>
    <w:rsid w:val="006B3FF7"/>
    <w:rsid w:val="006C0E25"/>
    <w:rsid w:val="006C39EC"/>
    <w:rsid w:val="006C6A61"/>
    <w:rsid w:val="006D519D"/>
    <w:rsid w:val="006D5CBF"/>
    <w:rsid w:val="006E1DE1"/>
    <w:rsid w:val="006E24B4"/>
    <w:rsid w:val="006F0083"/>
    <w:rsid w:val="006F3CA9"/>
    <w:rsid w:val="006F4195"/>
    <w:rsid w:val="006F467F"/>
    <w:rsid w:val="007009AB"/>
    <w:rsid w:val="00704071"/>
    <w:rsid w:val="00706A9A"/>
    <w:rsid w:val="00721AA4"/>
    <w:rsid w:val="00725CFA"/>
    <w:rsid w:val="00727FCB"/>
    <w:rsid w:val="00736A1E"/>
    <w:rsid w:val="00750442"/>
    <w:rsid w:val="00754EEB"/>
    <w:rsid w:val="00763422"/>
    <w:rsid w:val="007700E8"/>
    <w:rsid w:val="00774F31"/>
    <w:rsid w:val="00780734"/>
    <w:rsid w:val="00781E4F"/>
    <w:rsid w:val="00784562"/>
    <w:rsid w:val="0078666D"/>
    <w:rsid w:val="007A000D"/>
    <w:rsid w:val="007A3FD1"/>
    <w:rsid w:val="007A562E"/>
    <w:rsid w:val="007B0216"/>
    <w:rsid w:val="007B1674"/>
    <w:rsid w:val="007B2D69"/>
    <w:rsid w:val="007B552A"/>
    <w:rsid w:val="007C0598"/>
    <w:rsid w:val="007D6601"/>
    <w:rsid w:val="007E78AB"/>
    <w:rsid w:val="007F1822"/>
    <w:rsid w:val="007F28AF"/>
    <w:rsid w:val="00800A39"/>
    <w:rsid w:val="0080519A"/>
    <w:rsid w:val="00812675"/>
    <w:rsid w:val="00822346"/>
    <w:rsid w:val="008478E4"/>
    <w:rsid w:val="00851B60"/>
    <w:rsid w:val="00867D52"/>
    <w:rsid w:val="00890058"/>
    <w:rsid w:val="00894710"/>
    <w:rsid w:val="008A5BCF"/>
    <w:rsid w:val="008B551E"/>
    <w:rsid w:val="008B7281"/>
    <w:rsid w:val="008C1643"/>
    <w:rsid w:val="008C1F04"/>
    <w:rsid w:val="008C2E9B"/>
    <w:rsid w:val="008C676C"/>
    <w:rsid w:val="008D0B6C"/>
    <w:rsid w:val="008D1A2D"/>
    <w:rsid w:val="008E0430"/>
    <w:rsid w:val="008F6AC0"/>
    <w:rsid w:val="008F7F87"/>
    <w:rsid w:val="009202CD"/>
    <w:rsid w:val="00921920"/>
    <w:rsid w:val="00926F76"/>
    <w:rsid w:val="00932BA4"/>
    <w:rsid w:val="00933D10"/>
    <w:rsid w:val="00951319"/>
    <w:rsid w:val="0095307B"/>
    <w:rsid w:val="0095722E"/>
    <w:rsid w:val="00960FB4"/>
    <w:rsid w:val="009618A8"/>
    <w:rsid w:val="00964664"/>
    <w:rsid w:val="00965528"/>
    <w:rsid w:val="0096746F"/>
    <w:rsid w:val="00967F92"/>
    <w:rsid w:val="0098792E"/>
    <w:rsid w:val="00993266"/>
    <w:rsid w:val="00993742"/>
    <w:rsid w:val="00995240"/>
    <w:rsid w:val="00995994"/>
    <w:rsid w:val="009A53FA"/>
    <w:rsid w:val="009A61D6"/>
    <w:rsid w:val="009A715F"/>
    <w:rsid w:val="009B3CD7"/>
    <w:rsid w:val="009B7405"/>
    <w:rsid w:val="009C0A53"/>
    <w:rsid w:val="009C3C9D"/>
    <w:rsid w:val="009F7465"/>
    <w:rsid w:val="00A017F9"/>
    <w:rsid w:val="00A04766"/>
    <w:rsid w:val="00A079E4"/>
    <w:rsid w:val="00A07B5D"/>
    <w:rsid w:val="00A17CC1"/>
    <w:rsid w:val="00A21CD0"/>
    <w:rsid w:val="00A30190"/>
    <w:rsid w:val="00A31295"/>
    <w:rsid w:val="00A33FCC"/>
    <w:rsid w:val="00A51419"/>
    <w:rsid w:val="00A57C15"/>
    <w:rsid w:val="00A634B4"/>
    <w:rsid w:val="00A724AC"/>
    <w:rsid w:val="00A74DBB"/>
    <w:rsid w:val="00A8421C"/>
    <w:rsid w:val="00A9017F"/>
    <w:rsid w:val="00A911CD"/>
    <w:rsid w:val="00A92DB4"/>
    <w:rsid w:val="00A94E4C"/>
    <w:rsid w:val="00A96E33"/>
    <w:rsid w:val="00AA37A9"/>
    <w:rsid w:val="00AA669D"/>
    <w:rsid w:val="00AB4562"/>
    <w:rsid w:val="00AB7059"/>
    <w:rsid w:val="00AC0845"/>
    <w:rsid w:val="00AC1FA7"/>
    <w:rsid w:val="00AC2596"/>
    <w:rsid w:val="00AD00D2"/>
    <w:rsid w:val="00AD1586"/>
    <w:rsid w:val="00AD4245"/>
    <w:rsid w:val="00AD4559"/>
    <w:rsid w:val="00AE1AFA"/>
    <w:rsid w:val="00AE74AB"/>
    <w:rsid w:val="00AF0112"/>
    <w:rsid w:val="00AF10CC"/>
    <w:rsid w:val="00B05BB7"/>
    <w:rsid w:val="00B3778D"/>
    <w:rsid w:val="00B4068F"/>
    <w:rsid w:val="00B50E04"/>
    <w:rsid w:val="00B571FE"/>
    <w:rsid w:val="00B602E6"/>
    <w:rsid w:val="00B6281D"/>
    <w:rsid w:val="00B72C2B"/>
    <w:rsid w:val="00B7534A"/>
    <w:rsid w:val="00B81164"/>
    <w:rsid w:val="00B81B0D"/>
    <w:rsid w:val="00B81E20"/>
    <w:rsid w:val="00B90AE7"/>
    <w:rsid w:val="00BC19D4"/>
    <w:rsid w:val="00BC1D36"/>
    <w:rsid w:val="00BC6301"/>
    <w:rsid w:val="00BD095D"/>
    <w:rsid w:val="00BD72E4"/>
    <w:rsid w:val="00BE1AC6"/>
    <w:rsid w:val="00BE6813"/>
    <w:rsid w:val="00BF0D74"/>
    <w:rsid w:val="00BF20D2"/>
    <w:rsid w:val="00BF7334"/>
    <w:rsid w:val="00C01205"/>
    <w:rsid w:val="00C0146A"/>
    <w:rsid w:val="00C01563"/>
    <w:rsid w:val="00C04237"/>
    <w:rsid w:val="00C128EE"/>
    <w:rsid w:val="00C15FA2"/>
    <w:rsid w:val="00C2152B"/>
    <w:rsid w:val="00C32F9A"/>
    <w:rsid w:val="00C40E43"/>
    <w:rsid w:val="00C43D92"/>
    <w:rsid w:val="00C4545D"/>
    <w:rsid w:val="00C457DD"/>
    <w:rsid w:val="00C46BCA"/>
    <w:rsid w:val="00C50E4A"/>
    <w:rsid w:val="00C51337"/>
    <w:rsid w:val="00C54255"/>
    <w:rsid w:val="00C60B7A"/>
    <w:rsid w:val="00C66E83"/>
    <w:rsid w:val="00C7052B"/>
    <w:rsid w:val="00C7115A"/>
    <w:rsid w:val="00C71444"/>
    <w:rsid w:val="00C74241"/>
    <w:rsid w:val="00C825BB"/>
    <w:rsid w:val="00C84626"/>
    <w:rsid w:val="00C863E3"/>
    <w:rsid w:val="00C873B8"/>
    <w:rsid w:val="00C93709"/>
    <w:rsid w:val="00C93964"/>
    <w:rsid w:val="00C96416"/>
    <w:rsid w:val="00CA363E"/>
    <w:rsid w:val="00CA67C2"/>
    <w:rsid w:val="00CA73CC"/>
    <w:rsid w:val="00CB05FC"/>
    <w:rsid w:val="00CB23C0"/>
    <w:rsid w:val="00CD38F1"/>
    <w:rsid w:val="00CE791E"/>
    <w:rsid w:val="00CF097C"/>
    <w:rsid w:val="00CF29CF"/>
    <w:rsid w:val="00CF73E3"/>
    <w:rsid w:val="00D07E0D"/>
    <w:rsid w:val="00D16901"/>
    <w:rsid w:val="00D24CD0"/>
    <w:rsid w:val="00D255A3"/>
    <w:rsid w:val="00D31676"/>
    <w:rsid w:val="00D346E5"/>
    <w:rsid w:val="00D37BB6"/>
    <w:rsid w:val="00D4790A"/>
    <w:rsid w:val="00D5247E"/>
    <w:rsid w:val="00D55976"/>
    <w:rsid w:val="00D57F6C"/>
    <w:rsid w:val="00D60272"/>
    <w:rsid w:val="00D64534"/>
    <w:rsid w:val="00D66057"/>
    <w:rsid w:val="00D66456"/>
    <w:rsid w:val="00D71324"/>
    <w:rsid w:val="00D74805"/>
    <w:rsid w:val="00D85B4A"/>
    <w:rsid w:val="00D87DC6"/>
    <w:rsid w:val="00D93D91"/>
    <w:rsid w:val="00D950AD"/>
    <w:rsid w:val="00D97B4A"/>
    <w:rsid w:val="00DA1105"/>
    <w:rsid w:val="00DB6CD1"/>
    <w:rsid w:val="00DB6F7B"/>
    <w:rsid w:val="00DB7101"/>
    <w:rsid w:val="00DC57F2"/>
    <w:rsid w:val="00DD263F"/>
    <w:rsid w:val="00DD4BA0"/>
    <w:rsid w:val="00DD5478"/>
    <w:rsid w:val="00DE60F5"/>
    <w:rsid w:val="00DF1F0B"/>
    <w:rsid w:val="00E06215"/>
    <w:rsid w:val="00E2292A"/>
    <w:rsid w:val="00E3037B"/>
    <w:rsid w:val="00E33C41"/>
    <w:rsid w:val="00E56C21"/>
    <w:rsid w:val="00E6007E"/>
    <w:rsid w:val="00E61271"/>
    <w:rsid w:val="00E75DDA"/>
    <w:rsid w:val="00E8632E"/>
    <w:rsid w:val="00E9243B"/>
    <w:rsid w:val="00E94862"/>
    <w:rsid w:val="00EA355F"/>
    <w:rsid w:val="00EA79F9"/>
    <w:rsid w:val="00EB2454"/>
    <w:rsid w:val="00EB26F0"/>
    <w:rsid w:val="00EB58E7"/>
    <w:rsid w:val="00ED3149"/>
    <w:rsid w:val="00ED74C9"/>
    <w:rsid w:val="00EE1175"/>
    <w:rsid w:val="00EE1579"/>
    <w:rsid w:val="00EE5D04"/>
    <w:rsid w:val="00EF0005"/>
    <w:rsid w:val="00EF4D29"/>
    <w:rsid w:val="00F02900"/>
    <w:rsid w:val="00F03AEC"/>
    <w:rsid w:val="00F11E2B"/>
    <w:rsid w:val="00F158E4"/>
    <w:rsid w:val="00F22FD5"/>
    <w:rsid w:val="00F277A2"/>
    <w:rsid w:val="00F30278"/>
    <w:rsid w:val="00F3188D"/>
    <w:rsid w:val="00F3487F"/>
    <w:rsid w:val="00F473C5"/>
    <w:rsid w:val="00F60121"/>
    <w:rsid w:val="00F657CE"/>
    <w:rsid w:val="00F661A9"/>
    <w:rsid w:val="00F8122E"/>
    <w:rsid w:val="00F872A8"/>
    <w:rsid w:val="00FA35F4"/>
    <w:rsid w:val="00FA3A2F"/>
    <w:rsid w:val="00FC36E1"/>
    <w:rsid w:val="00FC4BED"/>
    <w:rsid w:val="00FC5A31"/>
    <w:rsid w:val="00FD0BA0"/>
    <w:rsid w:val="00FD27DA"/>
    <w:rsid w:val="00FD5CCF"/>
    <w:rsid w:val="00FE4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8911B70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715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Malgorzata Buczkowska</cp:lastModifiedBy>
  <cp:revision>10</cp:revision>
  <cp:lastPrinted>2019-06-18T10:16:00Z</cp:lastPrinted>
  <dcterms:created xsi:type="dcterms:W3CDTF">2022-07-06T08:45:00Z</dcterms:created>
  <dcterms:modified xsi:type="dcterms:W3CDTF">2023-05-10T08:50:00Z</dcterms:modified>
</cp:coreProperties>
</file>