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FF3" w:rsidRPr="007B17E7" w:rsidRDefault="008D0FF3" w:rsidP="00807B92">
      <w:pPr>
        <w:pStyle w:val="Bezodstpw"/>
        <w:rPr>
          <w:rFonts w:ascii="Tahoma" w:hAnsi="Tahoma" w:cs="Tahoma"/>
          <w:i/>
          <w:sz w:val="24"/>
          <w:szCs w:val="24"/>
          <w:lang w:eastAsia="pl-PL"/>
        </w:rPr>
      </w:pP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807B92" w:rsidRDefault="00807B92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F273B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83158">
        <w:rPr>
          <w:rFonts w:ascii="Times New Roman" w:eastAsia="Times New Roman" w:hAnsi="Times New Roman"/>
          <w:b/>
          <w:sz w:val="24"/>
          <w:szCs w:val="24"/>
        </w:rPr>
        <w:t>64</w:t>
      </w:r>
      <w:r w:rsidR="00C939AE" w:rsidRPr="00786219">
        <w:rPr>
          <w:rFonts w:ascii="Times New Roman" w:eastAsia="Times New Roman" w:hAnsi="Times New Roman"/>
          <w:b/>
          <w:sz w:val="24"/>
          <w:szCs w:val="24"/>
        </w:rPr>
        <w:t>/202</w:t>
      </w:r>
      <w:r w:rsidR="00F273B3">
        <w:rPr>
          <w:rFonts w:ascii="Times New Roman" w:eastAsia="Times New Roman" w:hAnsi="Times New Roman"/>
          <w:b/>
          <w:sz w:val="24"/>
          <w:szCs w:val="24"/>
        </w:rPr>
        <w:t>3</w:t>
      </w:r>
    </w:p>
    <w:p w:rsidR="008C36DA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786219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783158">
        <w:rPr>
          <w:rFonts w:ascii="Times New Roman" w:eastAsia="Times New Roman" w:hAnsi="Times New Roman"/>
          <w:b/>
          <w:spacing w:val="20"/>
          <w:sz w:val="24"/>
          <w:szCs w:val="24"/>
        </w:rPr>
        <w:t>05.05.</w:t>
      </w:r>
      <w:r w:rsidR="00C939AE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202</w:t>
      </w:r>
      <w:r w:rsidR="00F273B3">
        <w:rPr>
          <w:rFonts w:ascii="Times New Roman" w:eastAsia="Times New Roman" w:hAnsi="Times New Roman"/>
          <w:b/>
          <w:spacing w:val="20"/>
          <w:sz w:val="24"/>
          <w:szCs w:val="24"/>
        </w:rPr>
        <w:t>3</w:t>
      </w:r>
      <w:r w:rsidR="00446766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:rsidR="007259C8" w:rsidRPr="00786219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TECHNIK ELEKTRORADIOLOGII</w:t>
      </w:r>
      <w:r w:rsidR="007259C8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83158">
        <w:rPr>
          <w:rFonts w:ascii="Times New Roman" w:eastAsia="Times New Roman" w:hAnsi="Times New Roman"/>
          <w:b/>
          <w:sz w:val="24"/>
          <w:szCs w:val="24"/>
          <w:lang w:eastAsia="pl-PL"/>
        </w:rPr>
        <w:t>/INSPEKTOR OCHRONY RADIOLOGICZNEJ</w:t>
      </w:r>
    </w:p>
    <w:p w:rsidR="008E3E73" w:rsidRPr="00786219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85F4F" w:rsidRPr="00786219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UL.</w:t>
      </w:r>
      <w:r w:rsidR="00F273B3">
        <w:rPr>
          <w:rFonts w:ascii="Times New Roman" w:eastAsia="Times New Roman" w:hAnsi="Times New Roman"/>
          <w:b/>
          <w:sz w:val="24"/>
          <w:szCs w:val="24"/>
        </w:rPr>
        <w:t xml:space="preserve"> POWSTANIA STYCZNIOWEGO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F273B3">
        <w:rPr>
          <w:rFonts w:ascii="Times New Roman" w:eastAsia="Times New Roman" w:hAnsi="Times New Roman"/>
          <w:b/>
          <w:sz w:val="24"/>
          <w:szCs w:val="24"/>
        </w:rPr>
        <w:t>MORSKI IM. PCK</w:t>
      </w: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N</w:t>
      </w:r>
      <w:r w:rsidRPr="00786219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786219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93D32" w:rsidRPr="00786219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431D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786219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133396781"/>
      <w:r w:rsidRPr="00786219">
        <w:rPr>
          <w:rFonts w:ascii="Times New Roman" w:hAnsi="Times New Roman"/>
          <w:sz w:val="20"/>
          <w:szCs w:val="20"/>
        </w:rPr>
        <w:t>Załącznik nr 3 - Wzór umowy</w:t>
      </w:r>
      <w:r w:rsidR="00F273B3">
        <w:rPr>
          <w:rFonts w:ascii="Times New Roman" w:hAnsi="Times New Roman"/>
          <w:sz w:val="20"/>
          <w:szCs w:val="20"/>
        </w:rPr>
        <w:t xml:space="preserve"> dla zakresu </w:t>
      </w:r>
      <w:r w:rsidR="00F273B3" w:rsidRPr="00F273B3">
        <w:rPr>
          <w:rFonts w:ascii="Times New Roman" w:hAnsi="Times New Roman"/>
          <w:b/>
          <w:sz w:val="20"/>
          <w:szCs w:val="20"/>
        </w:rPr>
        <w:t>III.1</w:t>
      </w:r>
      <w:r w:rsidRPr="00786219">
        <w:rPr>
          <w:rFonts w:ascii="Times New Roman" w:hAnsi="Times New Roman"/>
          <w:sz w:val="20"/>
          <w:szCs w:val="20"/>
        </w:rPr>
        <w:t xml:space="preserve"> </w:t>
      </w:r>
    </w:p>
    <w:bookmarkEnd w:id="0"/>
    <w:p w:rsidR="00F273B3" w:rsidRPr="00786219" w:rsidRDefault="00F273B3" w:rsidP="00F273B3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Załącznik nr 3</w:t>
      </w:r>
      <w:r w:rsidR="008162C6">
        <w:rPr>
          <w:rFonts w:ascii="Times New Roman" w:hAnsi="Times New Roman"/>
          <w:sz w:val="20"/>
          <w:szCs w:val="20"/>
        </w:rPr>
        <w:t>.1</w:t>
      </w:r>
      <w:r w:rsidRPr="00786219">
        <w:rPr>
          <w:rFonts w:ascii="Times New Roman" w:hAnsi="Times New Roman"/>
          <w:sz w:val="20"/>
          <w:szCs w:val="20"/>
        </w:rPr>
        <w:t xml:space="preserve"> - Wzór umowy </w:t>
      </w:r>
      <w:r>
        <w:rPr>
          <w:rFonts w:ascii="Times New Roman" w:hAnsi="Times New Roman"/>
          <w:sz w:val="20"/>
          <w:szCs w:val="20"/>
        </w:rPr>
        <w:t xml:space="preserve">dla zakresu </w:t>
      </w:r>
      <w:r w:rsidRPr="00F273B3">
        <w:rPr>
          <w:rFonts w:ascii="Times New Roman" w:hAnsi="Times New Roman"/>
          <w:b/>
          <w:sz w:val="20"/>
          <w:szCs w:val="20"/>
        </w:rPr>
        <w:t>III.2</w:t>
      </w:r>
    </w:p>
    <w:p w:rsidR="00AA6573" w:rsidRPr="00786219" w:rsidRDefault="00AA6573" w:rsidP="00AA6573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Załącznik nr 3</w:t>
      </w:r>
      <w:r>
        <w:rPr>
          <w:rFonts w:ascii="Times New Roman" w:hAnsi="Times New Roman"/>
          <w:sz w:val="20"/>
          <w:szCs w:val="20"/>
        </w:rPr>
        <w:t>.</w:t>
      </w:r>
      <w:r w:rsidR="00807B92">
        <w:rPr>
          <w:rFonts w:ascii="Times New Roman" w:hAnsi="Times New Roman"/>
          <w:sz w:val="20"/>
          <w:szCs w:val="20"/>
        </w:rPr>
        <w:t>2</w:t>
      </w:r>
      <w:r w:rsidRPr="00786219">
        <w:rPr>
          <w:rFonts w:ascii="Times New Roman" w:hAnsi="Times New Roman"/>
          <w:sz w:val="20"/>
          <w:szCs w:val="20"/>
        </w:rPr>
        <w:t xml:space="preserve"> - Wzór umowy </w:t>
      </w:r>
      <w:r>
        <w:rPr>
          <w:rFonts w:ascii="Times New Roman" w:hAnsi="Times New Roman"/>
          <w:sz w:val="20"/>
          <w:szCs w:val="20"/>
        </w:rPr>
        <w:t xml:space="preserve">dla zakresu </w:t>
      </w:r>
      <w:r w:rsidRPr="00F273B3">
        <w:rPr>
          <w:rFonts w:ascii="Times New Roman" w:hAnsi="Times New Roman"/>
          <w:b/>
          <w:sz w:val="20"/>
          <w:szCs w:val="20"/>
        </w:rPr>
        <w:t>III.</w:t>
      </w:r>
      <w:r w:rsidR="00807B92">
        <w:rPr>
          <w:rFonts w:ascii="Times New Roman" w:hAnsi="Times New Roman"/>
          <w:b/>
          <w:sz w:val="20"/>
          <w:szCs w:val="20"/>
        </w:rPr>
        <w:t>3</w:t>
      </w:r>
    </w:p>
    <w:p w:rsidR="00AA6573" w:rsidRPr="00786219" w:rsidRDefault="00AA6573" w:rsidP="00AA6573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Załącznik nr 3</w:t>
      </w:r>
      <w:r>
        <w:rPr>
          <w:rFonts w:ascii="Times New Roman" w:hAnsi="Times New Roman"/>
          <w:sz w:val="20"/>
          <w:szCs w:val="20"/>
        </w:rPr>
        <w:t>.</w:t>
      </w:r>
      <w:r w:rsidR="00807B92">
        <w:rPr>
          <w:rFonts w:ascii="Times New Roman" w:hAnsi="Times New Roman"/>
          <w:sz w:val="20"/>
          <w:szCs w:val="20"/>
        </w:rPr>
        <w:t>3</w:t>
      </w:r>
      <w:r w:rsidRPr="00786219">
        <w:rPr>
          <w:rFonts w:ascii="Times New Roman" w:hAnsi="Times New Roman"/>
          <w:sz w:val="20"/>
          <w:szCs w:val="20"/>
        </w:rPr>
        <w:t xml:space="preserve"> - Wzór umowy </w:t>
      </w:r>
      <w:r>
        <w:rPr>
          <w:rFonts w:ascii="Times New Roman" w:hAnsi="Times New Roman"/>
          <w:sz w:val="20"/>
          <w:szCs w:val="20"/>
        </w:rPr>
        <w:t xml:space="preserve">dla zakresu </w:t>
      </w:r>
      <w:r w:rsidRPr="00F273B3">
        <w:rPr>
          <w:rFonts w:ascii="Times New Roman" w:hAnsi="Times New Roman"/>
          <w:b/>
          <w:sz w:val="20"/>
          <w:szCs w:val="20"/>
        </w:rPr>
        <w:t>III.</w:t>
      </w:r>
      <w:r w:rsidR="00807B92">
        <w:rPr>
          <w:rFonts w:ascii="Times New Roman" w:hAnsi="Times New Roman"/>
          <w:b/>
          <w:sz w:val="20"/>
          <w:szCs w:val="20"/>
        </w:rPr>
        <w:t>4</w:t>
      </w:r>
    </w:p>
    <w:p w:rsidR="00AA6573" w:rsidRPr="00786219" w:rsidRDefault="00AA6573" w:rsidP="00AA6573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Załącznik nr 3</w:t>
      </w:r>
      <w:r>
        <w:rPr>
          <w:rFonts w:ascii="Times New Roman" w:hAnsi="Times New Roman"/>
          <w:sz w:val="20"/>
          <w:szCs w:val="20"/>
        </w:rPr>
        <w:t>.</w:t>
      </w:r>
      <w:r w:rsidR="00807B92">
        <w:rPr>
          <w:rFonts w:ascii="Times New Roman" w:hAnsi="Times New Roman"/>
          <w:sz w:val="20"/>
          <w:szCs w:val="20"/>
        </w:rPr>
        <w:t>4</w:t>
      </w:r>
      <w:r w:rsidRPr="00786219">
        <w:rPr>
          <w:rFonts w:ascii="Times New Roman" w:hAnsi="Times New Roman"/>
          <w:sz w:val="20"/>
          <w:szCs w:val="20"/>
        </w:rPr>
        <w:t xml:space="preserve"> - Wzór umowy </w:t>
      </w:r>
      <w:r>
        <w:rPr>
          <w:rFonts w:ascii="Times New Roman" w:hAnsi="Times New Roman"/>
          <w:sz w:val="20"/>
          <w:szCs w:val="20"/>
        </w:rPr>
        <w:t xml:space="preserve">dla zakresu </w:t>
      </w:r>
      <w:r w:rsidRPr="00F273B3">
        <w:rPr>
          <w:rFonts w:ascii="Times New Roman" w:hAnsi="Times New Roman"/>
          <w:b/>
          <w:sz w:val="20"/>
          <w:szCs w:val="20"/>
        </w:rPr>
        <w:t>III.</w:t>
      </w:r>
      <w:r w:rsidR="00807B92">
        <w:rPr>
          <w:rFonts w:ascii="Times New Roman" w:hAnsi="Times New Roman"/>
          <w:b/>
          <w:sz w:val="20"/>
          <w:szCs w:val="20"/>
        </w:rPr>
        <w:t>5</w:t>
      </w:r>
    </w:p>
    <w:p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:rsidR="00F273B3" w:rsidRPr="00786219" w:rsidRDefault="00F273B3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9016B7" w:rsidRPr="00786219" w:rsidRDefault="009016B7" w:rsidP="009016B7">
      <w:pPr>
        <w:spacing w:after="0" w:line="240" w:lineRule="auto"/>
        <w:rPr>
          <w:b/>
          <w:bCs/>
          <w:sz w:val="24"/>
          <w:szCs w:val="24"/>
        </w:rPr>
      </w:pPr>
    </w:p>
    <w:p w:rsidR="004D3E02" w:rsidRPr="00786219" w:rsidRDefault="007A5DDE" w:rsidP="00AA65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Gdynia</w:t>
      </w:r>
      <w:r w:rsidR="00F03A79" w:rsidRPr="00786219">
        <w:rPr>
          <w:rFonts w:ascii="Times New Roman" w:eastAsia="Times New Roman" w:hAnsi="Times New Roman"/>
          <w:b/>
          <w:sz w:val="24"/>
          <w:szCs w:val="24"/>
        </w:rPr>
        <w:t>,</w:t>
      </w:r>
      <w:r w:rsidR="000148B8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273B3">
        <w:rPr>
          <w:rFonts w:ascii="Times New Roman" w:eastAsia="Times New Roman" w:hAnsi="Times New Roman"/>
          <w:b/>
          <w:sz w:val="24"/>
          <w:szCs w:val="24"/>
        </w:rPr>
        <w:t>maj</w:t>
      </w:r>
      <w:r w:rsidR="002A79C5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C4BAB" w:rsidRPr="00786219">
        <w:rPr>
          <w:rFonts w:ascii="Times New Roman" w:eastAsia="Times New Roman" w:hAnsi="Times New Roman"/>
          <w:b/>
          <w:sz w:val="24"/>
          <w:szCs w:val="24"/>
        </w:rPr>
        <w:t>202</w:t>
      </w:r>
      <w:r w:rsidR="00F273B3">
        <w:rPr>
          <w:rFonts w:ascii="Times New Roman" w:eastAsia="Times New Roman" w:hAnsi="Times New Roman"/>
          <w:b/>
          <w:sz w:val="24"/>
          <w:szCs w:val="24"/>
        </w:rPr>
        <w:t>3</w:t>
      </w:r>
      <w:r w:rsidR="004D3E02" w:rsidRPr="00786219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8D0FF3" w:rsidRPr="00786219" w:rsidRDefault="008D0FF3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86219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81-519 Gdynia</w:t>
      </w:r>
    </w:p>
    <w:p w:rsidR="004644AF" w:rsidRPr="0078621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86219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296FD3" w:rsidRPr="00786219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:rsidR="004644AF" w:rsidRPr="00786219" w:rsidRDefault="00296FD3" w:rsidP="007B17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786219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786219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CF6114" w:rsidRPr="00786219">
        <w:rPr>
          <w:rFonts w:ascii="Times New Roman" w:hAnsi="Times New Roman"/>
          <w:sz w:val="20"/>
          <w:szCs w:val="20"/>
        </w:rPr>
        <w:t>(t.j. Dz.U. z 2022 r. poz. 633</w:t>
      </w:r>
      <w:r w:rsidR="00D966D8">
        <w:rPr>
          <w:rFonts w:ascii="Times New Roman" w:hAnsi="Times New Roman"/>
          <w:sz w:val="20"/>
          <w:szCs w:val="20"/>
        </w:rPr>
        <w:t xml:space="preserve"> ze zm.</w:t>
      </w:r>
      <w:r w:rsidR="00CF6114" w:rsidRPr="00786219">
        <w:rPr>
          <w:rFonts w:ascii="Times New Roman" w:hAnsi="Times New Roman"/>
          <w:sz w:val="20"/>
          <w:szCs w:val="20"/>
        </w:rPr>
        <w:t>)</w:t>
      </w:r>
    </w:p>
    <w:p w:rsidR="00CF6114" w:rsidRPr="00786219" w:rsidRDefault="00CF6114" w:rsidP="00CF61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:rsidR="00B959E7" w:rsidRPr="00786219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:rsidR="00DC5D59" w:rsidRDefault="00674E80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786219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786219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0C748A">
        <w:rPr>
          <w:rFonts w:ascii="Times New Roman" w:eastAsia="Times New Roman" w:hAnsi="Times New Roman"/>
          <w:sz w:val="20"/>
          <w:szCs w:val="20"/>
        </w:rPr>
        <w:t xml:space="preserve"> </w:t>
      </w:r>
      <w:r w:rsidR="007259C8" w:rsidRPr="00786219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786219">
        <w:rPr>
          <w:rFonts w:ascii="Times New Roman" w:hAnsi="Times New Roman"/>
          <w:sz w:val="20"/>
          <w:szCs w:val="20"/>
        </w:rPr>
        <w:t xml:space="preserve">Spółki </w:t>
      </w:r>
      <w:r w:rsidR="004644AF" w:rsidRPr="00786219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786219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786219">
        <w:rPr>
          <w:rFonts w:ascii="Times New Roman" w:hAnsi="Times New Roman"/>
          <w:sz w:val="20"/>
          <w:szCs w:val="20"/>
        </w:rPr>
        <w:t>w lo</w:t>
      </w:r>
      <w:r w:rsidR="004725EB" w:rsidRPr="00786219">
        <w:rPr>
          <w:rFonts w:ascii="Times New Roman" w:hAnsi="Times New Roman"/>
          <w:sz w:val="20"/>
          <w:szCs w:val="20"/>
        </w:rPr>
        <w:t>kalizacji</w:t>
      </w:r>
      <w:r w:rsidR="00053472" w:rsidRPr="00786219">
        <w:rPr>
          <w:rFonts w:ascii="Times New Roman" w:hAnsi="Times New Roman"/>
          <w:sz w:val="20"/>
          <w:szCs w:val="20"/>
        </w:rPr>
        <w:t xml:space="preserve"> </w:t>
      </w:r>
      <w:r w:rsidR="004F3FE7" w:rsidRPr="00786219">
        <w:rPr>
          <w:rFonts w:ascii="Times New Roman" w:hAnsi="Times New Roman"/>
          <w:sz w:val="20"/>
          <w:szCs w:val="20"/>
        </w:rPr>
        <w:t xml:space="preserve">ul. </w:t>
      </w:r>
      <w:r w:rsidR="000C748A">
        <w:rPr>
          <w:rFonts w:ascii="Times New Roman" w:hAnsi="Times New Roman"/>
          <w:sz w:val="20"/>
          <w:szCs w:val="20"/>
        </w:rPr>
        <w:t>Powstania Styczniowego</w:t>
      </w:r>
      <w:r w:rsidR="004F3FE7" w:rsidRPr="00786219">
        <w:rPr>
          <w:rFonts w:ascii="Times New Roman" w:hAnsi="Times New Roman"/>
          <w:sz w:val="20"/>
          <w:szCs w:val="20"/>
        </w:rPr>
        <w:t xml:space="preserve">1, Gdynia – Szpital </w:t>
      </w:r>
      <w:r w:rsidR="000C748A">
        <w:rPr>
          <w:rFonts w:ascii="Times New Roman" w:hAnsi="Times New Roman"/>
          <w:sz w:val="20"/>
          <w:szCs w:val="20"/>
        </w:rPr>
        <w:t>Morski im. PCK</w:t>
      </w:r>
      <w:r w:rsidR="0085522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786219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786219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786219">
        <w:rPr>
          <w:rFonts w:ascii="Times New Roman" w:hAnsi="Times New Roman"/>
          <w:bCs/>
          <w:sz w:val="20"/>
          <w:szCs w:val="20"/>
        </w:rPr>
        <w:t>w następujący</w:t>
      </w:r>
      <w:r w:rsidR="000C748A">
        <w:rPr>
          <w:rFonts w:ascii="Times New Roman" w:hAnsi="Times New Roman"/>
          <w:bCs/>
          <w:sz w:val="20"/>
          <w:szCs w:val="20"/>
        </w:rPr>
        <w:t>ch</w:t>
      </w:r>
      <w:r w:rsidR="00147611" w:rsidRPr="00786219">
        <w:rPr>
          <w:rFonts w:ascii="Times New Roman" w:hAnsi="Times New Roman"/>
          <w:bCs/>
          <w:sz w:val="20"/>
          <w:szCs w:val="20"/>
        </w:rPr>
        <w:t xml:space="preserve"> zakres</w:t>
      </w:r>
      <w:r w:rsidR="000C748A">
        <w:rPr>
          <w:rFonts w:ascii="Times New Roman" w:hAnsi="Times New Roman"/>
          <w:bCs/>
          <w:sz w:val="20"/>
          <w:szCs w:val="20"/>
        </w:rPr>
        <w:t>ach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>:</w:t>
      </w:r>
    </w:p>
    <w:p w:rsidR="000C748A" w:rsidRDefault="000C748A" w:rsidP="00E83A89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</w:p>
    <w:p w:rsidR="000C748A" w:rsidRDefault="000C748A" w:rsidP="000C74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45A06">
        <w:rPr>
          <w:rFonts w:ascii="Times New Roman" w:hAnsi="Times New Roman"/>
          <w:b/>
          <w:bCs/>
          <w:sz w:val="20"/>
          <w:szCs w:val="20"/>
        </w:rPr>
        <w:t>III.</w:t>
      </w:r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 xml:space="preserve">1.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przez technika </w:t>
      </w:r>
      <w:proofErr w:type="spellStart"/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>elektroradiologii</w:t>
      </w:r>
      <w:proofErr w:type="spellEnd"/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 xml:space="preserve"> w Zakładzie </w:t>
      </w:r>
      <w:proofErr w:type="spellStart"/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E7751F">
        <w:rPr>
          <w:rFonts w:ascii="Times New Roman" w:hAnsi="Times New Roman"/>
          <w:b/>
          <w:sz w:val="20"/>
          <w:szCs w:val="20"/>
          <w:u w:val="single"/>
        </w:rPr>
        <w:t xml:space="preserve"> i/lub w Zakładzie Brachyterapii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0C748A" w:rsidRDefault="000C748A" w:rsidP="000C74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86219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86219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 Zakładzie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Teleradioterapii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i/lub w Zakładzie Brachyterapii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w lokalizacji w Gdyni przy ul. </w:t>
      </w:r>
      <w:r>
        <w:rPr>
          <w:rFonts w:ascii="Times New Roman" w:hAnsi="Times New Roman"/>
          <w:sz w:val="20"/>
          <w:szCs w:val="20"/>
          <w:shd w:val="clear" w:color="auto" w:fill="FFFFFF"/>
        </w:rPr>
        <w:t>Powstania Styczniowego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1, w ramach dyżurów medycznych, zgodnie z harmonogramem ustalonym przez Udzielającego zamówienia.</w:t>
      </w: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Udzielający zamówienia dysponuje do wypracowania przez technik</w:t>
      </w:r>
      <w:r w:rsidR="00300449">
        <w:rPr>
          <w:rFonts w:ascii="Times New Roman" w:hAnsi="Times New Roman"/>
          <w:sz w:val="20"/>
          <w:szCs w:val="20"/>
        </w:rPr>
        <w:t>ów</w:t>
      </w:r>
      <w:r w:rsidRPr="00786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6219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sz w:val="20"/>
          <w:szCs w:val="20"/>
        </w:rPr>
        <w:t xml:space="preserve"> łączną pulą godzin wynoszącą średniomiesięcznie 2</w:t>
      </w:r>
      <w:r w:rsidR="00950967">
        <w:rPr>
          <w:rFonts w:ascii="Times New Roman" w:hAnsi="Times New Roman"/>
          <w:sz w:val="20"/>
          <w:szCs w:val="20"/>
        </w:rPr>
        <w:t>34</w:t>
      </w:r>
      <w:r w:rsidR="00D544EF">
        <w:rPr>
          <w:rFonts w:ascii="Times New Roman" w:hAnsi="Times New Roman"/>
          <w:sz w:val="20"/>
          <w:szCs w:val="20"/>
        </w:rPr>
        <w:t>0</w:t>
      </w:r>
      <w:r w:rsidRPr="00786219">
        <w:rPr>
          <w:rFonts w:ascii="Times New Roman" w:hAnsi="Times New Roman"/>
          <w:sz w:val="20"/>
          <w:szCs w:val="20"/>
        </w:rPr>
        <w:t xml:space="preserve"> h.  </w:t>
      </w: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86219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78621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86219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C748A" w:rsidRPr="00786219" w:rsidRDefault="000C748A" w:rsidP="000C74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748A" w:rsidRPr="00786219" w:rsidRDefault="000C748A" w:rsidP="000C74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D544EF">
        <w:rPr>
          <w:rFonts w:ascii="Times New Roman" w:hAnsi="Times New Roman"/>
          <w:bCs/>
          <w:sz w:val="20"/>
          <w:szCs w:val="20"/>
        </w:rPr>
        <w:t>12</w:t>
      </w:r>
      <w:r w:rsidRPr="00786219">
        <w:rPr>
          <w:rFonts w:ascii="Times New Roman" w:hAnsi="Times New Roman"/>
          <w:bCs/>
          <w:sz w:val="20"/>
          <w:szCs w:val="20"/>
        </w:rPr>
        <w:t xml:space="preserve"> miesi</w:t>
      </w:r>
      <w:r w:rsidR="00D544EF">
        <w:rPr>
          <w:rFonts w:ascii="Times New Roman" w:hAnsi="Times New Roman"/>
          <w:bCs/>
          <w:sz w:val="20"/>
          <w:szCs w:val="20"/>
        </w:rPr>
        <w:t>ę</w:t>
      </w:r>
      <w:r w:rsidRPr="00786219">
        <w:rPr>
          <w:rFonts w:ascii="Times New Roman" w:hAnsi="Times New Roman"/>
          <w:bCs/>
          <w:sz w:val="20"/>
          <w:szCs w:val="20"/>
        </w:rPr>
        <w:t>c</w:t>
      </w:r>
      <w:r w:rsidR="00D544EF">
        <w:rPr>
          <w:rFonts w:ascii="Times New Roman" w:hAnsi="Times New Roman"/>
          <w:bCs/>
          <w:sz w:val="20"/>
          <w:szCs w:val="20"/>
        </w:rPr>
        <w:t>y</w:t>
      </w:r>
      <w:r w:rsidRPr="00786219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0C748A" w:rsidRPr="00786219" w:rsidRDefault="000C748A" w:rsidP="000C74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C748A" w:rsidRPr="00D544EF" w:rsidRDefault="000C748A" w:rsidP="00D544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C748A" w:rsidRPr="00E7751F" w:rsidRDefault="000C748A" w:rsidP="000C74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C748A" w:rsidRPr="00E7751F" w:rsidRDefault="000C748A" w:rsidP="000C748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45A06">
        <w:rPr>
          <w:rFonts w:ascii="Times New Roman" w:hAnsi="Times New Roman"/>
          <w:b/>
          <w:bCs/>
          <w:sz w:val="20"/>
          <w:szCs w:val="20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</w:t>
      </w:r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 xml:space="preserve"> w ramach kontraktu przez technika </w:t>
      </w:r>
      <w:proofErr w:type="spellStart"/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>elektroradiologii</w:t>
      </w:r>
      <w:proofErr w:type="spellEnd"/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 xml:space="preserve"> w Zakładzie </w:t>
      </w:r>
      <w:proofErr w:type="spellStart"/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E7751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E7751F">
        <w:rPr>
          <w:rFonts w:ascii="Times New Roman" w:hAnsi="Times New Roman"/>
          <w:b/>
          <w:sz w:val="20"/>
          <w:szCs w:val="20"/>
          <w:u w:val="single"/>
        </w:rPr>
        <w:t xml:space="preserve"> i/lub w Zakładzie Brachyterapii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wraz z pełnieniem zadań koordynatora techników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>.</w:t>
      </w:r>
    </w:p>
    <w:p w:rsidR="000C748A" w:rsidRDefault="000C748A" w:rsidP="000C748A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D544EF" w:rsidRPr="00786219" w:rsidRDefault="00D544EF" w:rsidP="00D544EF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86219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86219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 Zakładzie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Teleradioterapii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i/lub w Zakładzie Brachyterapii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wraz z pełnieniem zadań koordynatora techników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w lokalizacji w Gdyni przy ul. </w:t>
      </w:r>
      <w:r>
        <w:rPr>
          <w:rFonts w:ascii="Times New Roman" w:hAnsi="Times New Roman"/>
          <w:sz w:val="20"/>
          <w:szCs w:val="20"/>
          <w:shd w:val="clear" w:color="auto" w:fill="FFFFFF"/>
        </w:rPr>
        <w:t>Powstania Styczniowego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1, w ramach dyżurów medycznych, zgodnie z harmonogramem ustalonym przez Udzielającego zamówienia.</w:t>
      </w:r>
    </w:p>
    <w:p w:rsidR="00D544EF" w:rsidRPr="00786219" w:rsidRDefault="00D544EF" w:rsidP="00D544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44EF" w:rsidRPr="00786219" w:rsidRDefault="00D544EF" w:rsidP="00D544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Udzielający zamówienia dysponuje do wypracowania przez technika </w:t>
      </w:r>
      <w:proofErr w:type="spellStart"/>
      <w:r w:rsidRPr="00786219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950967">
        <w:rPr>
          <w:rFonts w:ascii="Times New Roman" w:hAnsi="Times New Roman"/>
          <w:sz w:val="20"/>
          <w:szCs w:val="20"/>
        </w:rPr>
        <w:t>260</w:t>
      </w:r>
      <w:r w:rsidR="00712ED7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 xml:space="preserve"> h.  </w:t>
      </w:r>
    </w:p>
    <w:p w:rsidR="00D544EF" w:rsidRPr="00786219" w:rsidRDefault="00D544EF" w:rsidP="00D544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44EF" w:rsidRPr="00786219" w:rsidRDefault="00D544EF" w:rsidP="00D544E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86219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786219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B0722C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78621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86219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544EF" w:rsidRPr="00786219" w:rsidRDefault="00D544EF" w:rsidP="00D544E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544EF" w:rsidRDefault="00D544EF" w:rsidP="00D544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786219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</w:t>
      </w:r>
      <w:r w:rsidRPr="00786219">
        <w:rPr>
          <w:rFonts w:ascii="Times New Roman" w:hAnsi="Times New Roman"/>
          <w:bCs/>
          <w:sz w:val="20"/>
          <w:szCs w:val="20"/>
        </w:rPr>
        <w:t>c</w:t>
      </w:r>
      <w:r>
        <w:rPr>
          <w:rFonts w:ascii="Times New Roman" w:hAnsi="Times New Roman"/>
          <w:bCs/>
          <w:sz w:val="20"/>
          <w:szCs w:val="20"/>
        </w:rPr>
        <w:t>y</w:t>
      </w:r>
      <w:r w:rsidRPr="00786219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6808BB" w:rsidRDefault="006808BB" w:rsidP="00D544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808BB" w:rsidRPr="00786219" w:rsidRDefault="006808BB" w:rsidP="00D544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544EF" w:rsidRPr="00786219" w:rsidRDefault="00D544EF" w:rsidP="00D544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544EF" w:rsidRDefault="00D544EF" w:rsidP="00D544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6808BB" w:rsidRPr="00D544EF" w:rsidRDefault="006808BB" w:rsidP="00D544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808BB" w:rsidRDefault="006808BB" w:rsidP="006808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B5652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3</w:t>
      </w:r>
      <w:r w:rsidRPr="009B5652">
        <w:rPr>
          <w:rFonts w:ascii="Times New Roman" w:hAnsi="Times New Roman"/>
          <w:b/>
          <w:sz w:val="20"/>
          <w:szCs w:val="20"/>
        </w:rPr>
        <w:t xml:space="preserve">. </w:t>
      </w:r>
      <w:r w:rsidRPr="0048162A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</w:t>
      </w:r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w ramach kontraktu przez technika </w:t>
      </w:r>
      <w:proofErr w:type="spellStart"/>
      <w:r w:rsidRPr="009B5652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 w Zakładzie Diagnostyki Obrazowej</w:t>
      </w:r>
      <w:r w:rsidRPr="009B5652">
        <w:rPr>
          <w:rFonts w:ascii="Times New Roman" w:hAnsi="Times New Roman"/>
          <w:b/>
          <w:sz w:val="20"/>
          <w:szCs w:val="20"/>
        </w:rPr>
        <w:t xml:space="preserve">.  </w:t>
      </w:r>
    </w:p>
    <w:p w:rsidR="006808BB" w:rsidRPr="009B5652" w:rsidRDefault="006808BB" w:rsidP="006808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808BB" w:rsidRDefault="006808BB" w:rsidP="006808B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w Zakładzie Diagnostyki Obrazowej w lokalizacji w Gdyni przy ul. Powstania Styczniowego 1, zgodnie z harmonogramem ustalonym przez Udzielającego zamówienia.</w:t>
      </w:r>
    </w:p>
    <w:p w:rsidR="006808BB" w:rsidRPr="00983B32" w:rsidRDefault="006808BB" w:rsidP="006808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:rsidR="006808BB" w:rsidRPr="00712ED7" w:rsidRDefault="006808BB" w:rsidP="00680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ED7">
        <w:rPr>
          <w:rFonts w:ascii="Times New Roman" w:hAnsi="Times New Roman"/>
          <w:sz w:val="20"/>
          <w:szCs w:val="20"/>
        </w:rPr>
        <w:t>Udzielający zamówienia dysponuje do wypracowania przez technik</w:t>
      </w:r>
      <w:r w:rsidR="00027D32" w:rsidRPr="00712ED7">
        <w:rPr>
          <w:rFonts w:ascii="Times New Roman" w:hAnsi="Times New Roman"/>
          <w:sz w:val="20"/>
          <w:szCs w:val="20"/>
        </w:rPr>
        <w:t>ów</w:t>
      </w:r>
      <w:r w:rsidRPr="00712ED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12ED7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12ED7">
        <w:rPr>
          <w:rFonts w:ascii="Times New Roman" w:hAnsi="Times New Roman"/>
          <w:sz w:val="20"/>
          <w:szCs w:val="20"/>
        </w:rPr>
        <w:t xml:space="preserve"> łączną pulą godzin wynoszącą średniomiesięcznie </w:t>
      </w:r>
      <w:r w:rsidR="00712ED7" w:rsidRPr="00712ED7">
        <w:rPr>
          <w:rFonts w:ascii="Times New Roman" w:hAnsi="Times New Roman"/>
          <w:sz w:val="20"/>
          <w:szCs w:val="20"/>
        </w:rPr>
        <w:t>1</w:t>
      </w:r>
      <w:r w:rsidR="00145791">
        <w:rPr>
          <w:rFonts w:ascii="Times New Roman" w:hAnsi="Times New Roman"/>
          <w:sz w:val="20"/>
          <w:szCs w:val="20"/>
        </w:rPr>
        <w:t>35</w:t>
      </w:r>
      <w:r w:rsidR="00712ED7" w:rsidRPr="00712ED7">
        <w:rPr>
          <w:rFonts w:ascii="Times New Roman" w:hAnsi="Times New Roman"/>
          <w:sz w:val="20"/>
          <w:szCs w:val="20"/>
        </w:rPr>
        <w:t>0</w:t>
      </w:r>
      <w:r w:rsidRPr="00712ED7">
        <w:rPr>
          <w:rFonts w:ascii="Times New Roman" w:hAnsi="Times New Roman"/>
          <w:sz w:val="20"/>
          <w:szCs w:val="20"/>
        </w:rPr>
        <w:t xml:space="preserve"> h.  </w:t>
      </w:r>
    </w:p>
    <w:p w:rsidR="006808BB" w:rsidRPr="00786219" w:rsidRDefault="006808BB" w:rsidP="006808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808BB" w:rsidRPr="00786219" w:rsidRDefault="006808BB" w:rsidP="006808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86219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bCs/>
          <w:sz w:val="20"/>
          <w:szCs w:val="20"/>
        </w:rPr>
        <w:t xml:space="preserve"> wskazany jest w projekcie umowy, stanowiącej </w:t>
      </w:r>
      <w:r w:rsidRPr="00466DA6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466DA6"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66DA6">
        <w:rPr>
          <w:rFonts w:ascii="Times New Roman" w:hAnsi="Times New Roman"/>
          <w:bCs/>
          <w:sz w:val="20"/>
          <w:szCs w:val="20"/>
        </w:rPr>
        <w:t xml:space="preserve">do </w:t>
      </w:r>
      <w:r w:rsidRPr="00786219">
        <w:rPr>
          <w:rFonts w:ascii="Times New Roman" w:hAnsi="Times New Roman"/>
          <w:bCs/>
          <w:sz w:val="20"/>
          <w:szCs w:val="20"/>
        </w:rPr>
        <w:t>niniejszych Szczegółowych Warunków Konkursu Ofert.</w:t>
      </w:r>
    </w:p>
    <w:p w:rsidR="006808BB" w:rsidRPr="00786219" w:rsidRDefault="006808BB" w:rsidP="006808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808BB" w:rsidRDefault="006808BB" w:rsidP="006808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786219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</w:t>
      </w:r>
      <w:r w:rsidRPr="00786219">
        <w:rPr>
          <w:rFonts w:ascii="Times New Roman" w:hAnsi="Times New Roman"/>
          <w:bCs/>
          <w:sz w:val="20"/>
          <w:szCs w:val="20"/>
        </w:rPr>
        <w:t>c</w:t>
      </w:r>
      <w:r>
        <w:rPr>
          <w:rFonts w:ascii="Times New Roman" w:hAnsi="Times New Roman"/>
          <w:bCs/>
          <w:sz w:val="20"/>
          <w:szCs w:val="20"/>
        </w:rPr>
        <w:t>y</w:t>
      </w:r>
      <w:r w:rsidRPr="00786219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6808BB" w:rsidRPr="00786219" w:rsidRDefault="006808BB" w:rsidP="006808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808BB" w:rsidRDefault="006808BB" w:rsidP="006808B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6808BB" w:rsidRPr="009B5652" w:rsidRDefault="006808BB" w:rsidP="006808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808BB" w:rsidRDefault="006808BB" w:rsidP="006808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B5652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4</w:t>
      </w:r>
      <w:r w:rsidRPr="009B5652">
        <w:rPr>
          <w:rFonts w:ascii="Times New Roman" w:hAnsi="Times New Roman"/>
          <w:b/>
          <w:sz w:val="20"/>
          <w:szCs w:val="20"/>
        </w:rPr>
        <w:t xml:space="preserve">. </w:t>
      </w:r>
      <w:r w:rsidRPr="0048162A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 w:rsidRPr="0082600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w ramach kontraktu przez technika </w:t>
      </w:r>
      <w:proofErr w:type="spellStart"/>
      <w:r w:rsidRPr="009B5652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 wraz z </w:t>
      </w:r>
      <w:r w:rsidR="00D175AA">
        <w:rPr>
          <w:rFonts w:ascii="Times New Roman" w:hAnsi="Times New Roman"/>
          <w:b/>
          <w:sz w:val="20"/>
          <w:szCs w:val="20"/>
          <w:u w:val="single"/>
        </w:rPr>
        <w:t>pełnieniem</w:t>
      </w:r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 zadań Koordynatora Techników </w:t>
      </w:r>
      <w:proofErr w:type="spellStart"/>
      <w:r w:rsidRPr="009B5652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 w Zakładzie Diagnostyki Obrazowej</w:t>
      </w:r>
      <w:r w:rsidRPr="009B5652">
        <w:rPr>
          <w:rFonts w:ascii="Times New Roman" w:hAnsi="Times New Roman"/>
          <w:b/>
          <w:sz w:val="20"/>
          <w:szCs w:val="20"/>
        </w:rPr>
        <w:t xml:space="preserve">.  </w:t>
      </w:r>
    </w:p>
    <w:p w:rsidR="00D175AA" w:rsidRPr="009B5652" w:rsidRDefault="00D175AA" w:rsidP="006808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808BB" w:rsidRDefault="006808BB" w:rsidP="006808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0332D">
        <w:rPr>
          <w:rFonts w:ascii="Times New Roman" w:hAnsi="Times New Roman"/>
          <w:sz w:val="20"/>
          <w:szCs w:val="20"/>
        </w:rPr>
        <w:t xml:space="preserve">wraz z </w:t>
      </w:r>
      <w:r w:rsidR="0090071A">
        <w:rPr>
          <w:rFonts w:ascii="Times New Roman" w:hAnsi="Times New Roman"/>
          <w:sz w:val="20"/>
          <w:szCs w:val="20"/>
        </w:rPr>
        <w:t>pełnieniem</w:t>
      </w:r>
      <w:r w:rsidRPr="0050332D">
        <w:rPr>
          <w:rFonts w:ascii="Times New Roman" w:hAnsi="Times New Roman"/>
          <w:sz w:val="20"/>
          <w:szCs w:val="20"/>
        </w:rPr>
        <w:t xml:space="preserve"> zadań Koordynatora Techników </w:t>
      </w:r>
      <w:proofErr w:type="spellStart"/>
      <w:r w:rsidRPr="0050332D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50332D">
        <w:rPr>
          <w:rFonts w:ascii="Times New Roman" w:hAnsi="Times New Roman"/>
          <w:sz w:val="20"/>
          <w:szCs w:val="20"/>
        </w:rPr>
        <w:t xml:space="preserve"> </w:t>
      </w:r>
      <w:r w:rsidRPr="00D459C7">
        <w:rPr>
          <w:rFonts w:ascii="Times New Roman" w:hAnsi="Times New Roman"/>
          <w:sz w:val="20"/>
          <w:szCs w:val="20"/>
          <w:shd w:val="clear" w:color="auto" w:fill="FFFFFF"/>
        </w:rPr>
        <w:t>w Zakładzie Diagnostyki Obraz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owej w lokalizacji w Gdyni przy ul. Powstania Styczniowego 1, zgodnie z harmonogramem ustalonym przez Udzielającego zamówienia.</w:t>
      </w: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:rsidR="00D175AA" w:rsidRPr="00983B32" w:rsidRDefault="00D175AA" w:rsidP="006808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175AA" w:rsidRPr="006808BB" w:rsidRDefault="00D175AA" w:rsidP="00D175AA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Udzielający zamówienia dysponuje do wypracowania przez technika </w:t>
      </w:r>
      <w:proofErr w:type="spellStart"/>
      <w:r w:rsidRPr="00786219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sz w:val="20"/>
          <w:szCs w:val="20"/>
        </w:rPr>
        <w:t xml:space="preserve"> łączną pulą godzin wynoszącą </w:t>
      </w:r>
      <w:r w:rsidRPr="00145791">
        <w:rPr>
          <w:rFonts w:ascii="Times New Roman" w:hAnsi="Times New Roman"/>
          <w:sz w:val="20"/>
          <w:szCs w:val="20"/>
        </w:rPr>
        <w:t xml:space="preserve">średniomiesięcznie </w:t>
      </w:r>
      <w:r w:rsidR="00945F19" w:rsidRPr="00145791">
        <w:rPr>
          <w:rFonts w:ascii="Times New Roman" w:hAnsi="Times New Roman"/>
          <w:sz w:val="20"/>
          <w:szCs w:val="20"/>
        </w:rPr>
        <w:t>264</w:t>
      </w:r>
      <w:r w:rsidRPr="00145791">
        <w:rPr>
          <w:rFonts w:ascii="Times New Roman" w:hAnsi="Times New Roman"/>
          <w:sz w:val="20"/>
          <w:szCs w:val="20"/>
        </w:rPr>
        <w:t xml:space="preserve"> h.  </w:t>
      </w:r>
    </w:p>
    <w:p w:rsidR="00D175AA" w:rsidRPr="00786219" w:rsidRDefault="00D175AA" w:rsidP="00D175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175AA" w:rsidRPr="00786219" w:rsidRDefault="00D175AA" w:rsidP="00D175A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86219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bCs/>
          <w:sz w:val="20"/>
          <w:szCs w:val="20"/>
        </w:rPr>
        <w:t xml:space="preserve"> wskazany jest w projekcie umowy, stanowiącej </w:t>
      </w:r>
      <w:r w:rsidRPr="00466DA6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466DA6"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>.3</w:t>
      </w:r>
      <w:r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66DA6">
        <w:rPr>
          <w:rFonts w:ascii="Times New Roman" w:hAnsi="Times New Roman"/>
          <w:bCs/>
          <w:sz w:val="20"/>
          <w:szCs w:val="20"/>
        </w:rPr>
        <w:t xml:space="preserve">do niniejszych </w:t>
      </w:r>
      <w:r w:rsidRPr="00786219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:rsidR="00D175AA" w:rsidRPr="00786219" w:rsidRDefault="00D175AA" w:rsidP="00D175A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175AA" w:rsidRDefault="00D175AA" w:rsidP="00D175A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786219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</w:t>
      </w:r>
      <w:r w:rsidRPr="00786219">
        <w:rPr>
          <w:rFonts w:ascii="Times New Roman" w:hAnsi="Times New Roman"/>
          <w:bCs/>
          <w:sz w:val="20"/>
          <w:szCs w:val="20"/>
        </w:rPr>
        <w:t>c</w:t>
      </w:r>
      <w:r>
        <w:rPr>
          <w:rFonts w:ascii="Times New Roman" w:hAnsi="Times New Roman"/>
          <w:bCs/>
          <w:sz w:val="20"/>
          <w:szCs w:val="20"/>
        </w:rPr>
        <w:t>y</w:t>
      </w:r>
      <w:r w:rsidRPr="00786219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D175AA" w:rsidRPr="00786219" w:rsidRDefault="00D175AA" w:rsidP="00D175A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175AA" w:rsidRDefault="00D175AA" w:rsidP="00D175A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6808BB" w:rsidRPr="009B5652" w:rsidRDefault="006808BB" w:rsidP="006808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808BB" w:rsidRPr="009B5652" w:rsidRDefault="006808BB" w:rsidP="006808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808BB" w:rsidRPr="009B5652" w:rsidRDefault="006808BB" w:rsidP="006808B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B5652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5</w:t>
      </w:r>
      <w:r w:rsidRPr="009B5652">
        <w:rPr>
          <w:rFonts w:ascii="Times New Roman" w:hAnsi="Times New Roman"/>
          <w:b/>
          <w:sz w:val="20"/>
          <w:szCs w:val="20"/>
        </w:rPr>
        <w:t xml:space="preserve">. </w:t>
      </w:r>
      <w:r w:rsidRPr="0048162A">
        <w:rPr>
          <w:rFonts w:ascii="Times New Roman" w:hAnsi="Times New Roman"/>
          <w:b/>
          <w:sz w:val="20"/>
          <w:szCs w:val="20"/>
          <w:u w:val="single"/>
        </w:rPr>
        <w:t>Udzielanie świadczeń zdrowotnych</w:t>
      </w:r>
      <w:r w:rsidRPr="0082600F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w ramach kontraktu przez technika </w:t>
      </w:r>
      <w:proofErr w:type="spellStart"/>
      <w:r w:rsidRPr="009B5652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9B5652">
        <w:rPr>
          <w:rFonts w:ascii="Times New Roman" w:hAnsi="Times New Roman"/>
          <w:b/>
          <w:sz w:val="20"/>
          <w:szCs w:val="20"/>
          <w:u w:val="single"/>
        </w:rPr>
        <w:t xml:space="preserve"> wraz z wykonywaniem zadań Inspektora Ochrony Radiologicznej IOR typ R w Zakładzie Diagnostyki Obrazowej</w:t>
      </w:r>
      <w:r w:rsidRPr="009B5652">
        <w:rPr>
          <w:rFonts w:ascii="Times New Roman" w:hAnsi="Times New Roman"/>
          <w:b/>
          <w:sz w:val="20"/>
          <w:szCs w:val="20"/>
        </w:rPr>
        <w:t>.</w:t>
      </w:r>
    </w:p>
    <w:p w:rsidR="00197F52" w:rsidRDefault="00197F52" w:rsidP="006808BB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808BB" w:rsidRPr="00983B32" w:rsidRDefault="006808BB" w:rsidP="006808B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bookmarkStart w:id="1" w:name="_Hlk89938615"/>
      <w:r w:rsidRPr="0050332D">
        <w:rPr>
          <w:rFonts w:ascii="Times New Roman" w:hAnsi="Times New Roman"/>
          <w:sz w:val="20"/>
          <w:szCs w:val="20"/>
        </w:rPr>
        <w:t>wraz z wykonywaniem zadań Inspektora Ochrony Radiologicznej IOR typ R</w:t>
      </w:r>
      <w:r w:rsidRPr="0050332D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bookmarkEnd w:id="1"/>
      <w:r w:rsidRPr="00D459C7">
        <w:rPr>
          <w:rFonts w:ascii="Times New Roman" w:hAnsi="Times New Roman"/>
          <w:sz w:val="20"/>
          <w:szCs w:val="20"/>
          <w:shd w:val="clear" w:color="auto" w:fill="FFFFFF"/>
        </w:rPr>
        <w:t>w Zakładzie Diagnostyki Obraz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owej w lokalizacji w Gdyni przy ul. Powstania Styczniowego 1, zgodnie z harmonogramem ustalonym przez Udzielającego zamówienia.</w:t>
      </w: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:rsidR="006808BB" w:rsidRDefault="006808BB" w:rsidP="006808B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197F52" w:rsidRDefault="00197F52" w:rsidP="00197F5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0332D">
        <w:rPr>
          <w:rFonts w:ascii="Times New Roman" w:hAnsi="Times New Roman"/>
          <w:sz w:val="20"/>
          <w:szCs w:val="20"/>
        </w:rPr>
        <w:t xml:space="preserve">wraz z </w:t>
      </w:r>
      <w:r>
        <w:rPr>
          <w:rFonts w:ascii="Times New Roman" w:hAnsi="Times New Roman"/>
          <w:sz w:val="20"/>
          <w:szCs w:val="20"/>
        </w:rPr>
        <w:t>pełnieniem</w:t>
      </w:r>
      <w:r w:rsidRPr="0050332D">
        <w:rPr>
          <w:rFonts w:ascii="Times New Roman" w:hAnsi="Times New Roman"/>
          <w:sz w:val="20"/>
          <w:szCs w:val="20"/>
        </w:rPr>
        <w:t xml:space="preserve"> zadań </w:t>
      </w:r>
      <w:r w:rsidR="00AA3B8F">
        <w:rPr>
          <w:rFonts w:ascii="Times New Roman" w:hAnsi="Times New Roman"/>
          <w:sz w:val="20"/>
          <w:szCs w:val="20"/>
        </w:rPr>
        <w:t>Inspektora Ochrony Radiologicznej IOR typ R</w:t>
      </w:r>
      <w:r w:rsidRPr="0050332D">
        <w:rPr>
          <w:rFonts w:ascii="Times New Roman" w:hAnsi="Times New Roman"/>
          <w:sz w:val="20"/>
          <w:szCs w:val="20"/>
        </w:rPr>
        <w:t xml:space="preserve"> </w:t>
      </w:r>
      <w:r w:rsidRPr="00D459C7">
        <w:rPr>
          <w:rFonts w:ascii="Times New Roman" w:hAnsi="Times New Roman"/>
          <w:sz w:val="20"/>
          <w:szCs w:val="20"/>
          <w:shd w:val="clear" w:color="auto" w:fill="FFFFFF"/>
        </w:rPr>
        <w:t>w Zakładzie Diagnostyki Obraz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owej w lokalizacji w Gdyni przy ul. Powstania Styczniowego 1, zgodnie z harmonogramem ustalonym przez Udzielającego zamówienia.</w:t>
      </w: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:rsidR="00197F52" w:rsidRPr="00983B32" w:rsidRDefault="00197F52" w:rsidP="00197F5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97F52" w:rsidRPr="006808BB" w:rsidRDefault="00197F52" w:rsidP="00197F52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lastRenderedPageBreak/>
        <w:t xml:space="preserve">Udzielający </w:t>
      </w:r>
      <w:r w:rsidRPr="00145791">
        <w:rPr>
          <w:rFonts w:ascii="Times New Roman" w:hAnsi="Times New Roman"/>
          <w:sz w:val="20"/>
          <w:szCs w:val="20"/>
        </w:rPr>
        <w:t xml:space="preserve">zamówienia dysponuje do wypracowania przez technika </w:t>
      </w:r>
      <w:proofErr w:type="spellStart"/>
      <w:r w:rsidRPr="00145791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145791">
        <w:rPr>
          <w:rFonts w:ascii="Times New Roman" w:hAnsi="Times New Roman"/>
          <w:sz w:val="20"/>
          <w:szCs w:val="20"/>
        </w:rPr>
        <w:t xml:space="preserve"> łączną pulą godzin wynoszącą średniomiesięcznie 180 h.  </w:t>
      </w:r>
    </w:p>
    <w:p w:rsidR="00197F52" w:rsidRPr="00786219" w:rsidRDefault="00197F52" w:rsidP="00197F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97F52" w:rsidRPr="00786219" w:rsidRDefault="00197F52" w:rsidP="00197F5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86219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bCs/>
          <w:sz w:val="20"/>
          <w:szCs w:val="20"/>
        </w:rPr>
        <w:t xml:space="preserve"> wskazany jest w projekcie umowy, stanowiącej </w:t>
      </w:r>
      <w:r w:rsidRPr="00466DA6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AA3B8F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466D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66DA6">
        <w:rPr>
          <w:rFonts w:ascii="Times New Roman" w:hAnsi="Times New Roman"/>
          <w:bCs/>
          <w:sz w:val="20"/>
          <w:szCs w:val="20"/>
        </w:rPr>
        <w:t xml:space="preserve">do niniejszych </w:t>
      </w:r>
      <w:r w:rsidRPr="00786219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:rsidR="00197F52" w:rsidRPr="00786219" w:rsidRDefault="00197F52" w:rsidP="00197F5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97F52" w:rsidRDefault="00197F52" w:rsidP="00197F5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786219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</w:t>
      </w:r>
      <w:r w:rsidRPr="00786219">
        <w:rPr>
          <w:rFonts w:ascii="Times New Roman" w:hAnsi="Times New Roman"/>
          <w:bCs/>
          <w:sz w:val="20"/>
          <w:szCs w:val="20"/>
        </w:rPr>
        <w:t>c</w:t>
      </w:r>
      <w:r>
        <w:rPr>
          <w:rFonts w:ascii="Times New Roman" w:hAnsi="Times New Roman"/>
          <w:bCs/>
          <w:sz w:val="20"/>
          <w:szCs w:val="20"/>
        </w:rPr>
        <w:t>y</w:t>
      </w:r>
      <w:r w:rsidRPr="00786219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197F52" w:rsidRPr="00786219" w:rsidRDefault="00197F52" w:rsidP="00197F5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544EF" w:rsidRPr="00AA3B8F" w:rsidRDefault="00197F52" w:rsidP="00AA3B8F">
      <w:pPr>
        <w:tabs>
          <w:tab w:val="left" w:pos="10080"/>
        </w:tabs>
        <w:spacing w:after="0" w:line="240" w:lineRule="auto"/>
        <w:jc w:val="both"/>
        <w:rPr>
          <w:rStyle w:val="Domylnaczcionkaakapitu1"/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786219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:rsidR="005959D4" w:rsidRPr="003718D5" w:rsidRDefault="005959D4" w:rsidP="005959D4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:rsidR="005959D4" w:rsidRPr="0023034C" w:rsidRDefault="005959D4" w:rsidP="005959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</w:t>
      </w:r>
      <w:r>
        <w:rPr>
          <w:rFonts w:ascii="Times New Roman" w:hAnsi="Times New Roman"/>
          <w:sz w:val="20"/>
          <w:szCs w:val="20"/>
        </w:rPr>
        <w:t>ystąpić oferenci/oferentki, którzy</w:t>
      </w:r>
      <w:r w:rsidRPr="0023034C">
        <w:rPr>
          <w:rFonts w:ascii="Times New Roman" w:hAnsi="Times New Roman"/>
          <w:sz w:val="20"/>
          <w:szCs w:val="20"/>
        </w:rPr>
        <w:t>:</w:t>
      </w:r>
    </w:p>
    <w:p w:rsidR="005959D4" w:rsidRPr="0006637B" w:rsidRDefault="005959D4" w:rsidP="005959D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 poz. 663 ze zm.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:rsidR="005959D4" w:rsidRPr="005722B1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5959D4" w:rsidRPr="00EB7FA0" w:rsidRDefault="005959D4" w:rsidP="005959D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5959D4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:rsidR="005959D4" w:rsidRPr="00352E48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5959D4" w:rsidRPr="00377852" w:rsidRDefault="005959D4" w:rsidP="005959D4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5959D4" w:rsidRDefault="005959D4" w:rsidP="005959D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ORAZ</w:t>
      </w:r>
    </w:p>
    <w:p w:rsidR="001F3F3E" w:rsidRPr="0023034C" w:rsidRDefault="001F3F3E" w:rsidP="001F3F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1F3F3E" w:rsidRDefault="001F3F3E" w:rsidP="001F3F3E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CC0F35">
        <w:rPr>
          <w:rFonts w:ascii="Times New Roman" w:hAnsi="Times New Roman"/>
          <w:b/>
          <w:sz w:val="20"/>
          <w:szCs w:val="20"/>
        </w:rPr>
        <w:t>dla zakres</w:t>
      </w:r>
      <w:r>
        <w:rPr>
          <w:rFonts w:ascii="Times New Roman" w:hAnsi="Times New Roman"/>
          <w:b/>
          <w:sz w:val="20"/>
          <w:szCs w:val="20"/>
        </w:rPr>
        <w:t>u</w:t>
      </w:r>
      <w:r w:rsidRPr="00CC0F35">
        <w:rPr>
          <w:rFonts w:ascii="Times New Roman" w:hAnsi="Times New Roman"/>
          <w:b/>
          <w:sz w:val="20"/>
          <w:szCs w:val="20"/>
        </w:rPr>
        <w:t xml:space="preserve"> III.1</w:t>
      </w:r>
      <w:r>
        <w:rPr>
          <w:rFonts w:ascii="Times New Roman" w:hAnsi="Times New Roman"/>
          <w:b/>
          <w:sz w:val="20"/>
          <w:szCs w:val="20"/>
        </w:rPr>
        <w:t>, III.2, III.3, III.4, III.5</w:t>
      </w:r>
    </w:p>
    <w:p w:rsidR="001F3F3E" w:rsidRPr="00805B5A" w:rsidRDefault="001F3F3E" w:rsidP="001F3F3E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CC0F35">
        <w:rPr>
          <w:rFonts w:ascii="Times New Roman" w:hAnsi="Times New Roman"/>
          <w:b/>
          <w:sz w:val="20"/>
          <w:szCs w:val="20"/>
        </w:rPr>
        <w:t xml:space="preserve"> -</w:t>
      </w:r>
      <w:r w:rsidRPr="00805B5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05B5A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ukończyły studia wyższe na kierunku lu</w:t>
      </w:r>
      <w:r>
        <w:rPr>
          <w:rFonts w:ascii="Times New Roman" w:hAnsi="Times New Roman"/>
          <w:sz w:val="20"/>
          <w:szCs w:val="20"/>
        </w:rPr>
        <w:t xml:space="preserve">b specjalności </w:t>
      </w:r>
      <w:proofErr w:type="spellStart"/>
      <w:r>
        <w:rPr>
          <w:rFonts w:ascii="Times New Roman" w:hAnsi="Times New Roman"/>
          <w:sz w:val="20"/>
          <w:szCs w:val="20"/>
        </w:rPr>
        <w:t>elektroradiologa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1F3F3E" w:rsidRDefault="001F3F3E" w:rsidP="001F3F3E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b) </w:t>
      </w:r>
      <w:r w:rsidRPr="00701FDD">
        <w:rPr>
          <w:rFonts w:ascii="Times New Roman" w:hAnsi="Times New Roman"/>
          <w:b/>
          <w:sz w:val="20"/>
          <w:szCs w:val="20"/>
        </w:rPr>
        <w:t>dodatkowo dla zakresów III.1</w:t>
      </w:r>
      <w:r>
        <w:rPr>
          <w:rFonts w:ascii="Times New Roman" w:hAnsi="Times New Roman"/>
          <w:sz w:val="20"/>
          <w:szCs w:val="20"/>
        </w:rPr>
        <w:t xml:space="preserve"> i </w:t>
      </w:r>
      <w:r w:rsidRPr="00701FDD">
        <w:rPr>
          <w:rFonts w:ascii="Times New Roman" w:hAnsi="Times New Roman"/>
          <w:b/>
          <w:sz w:val="20"/>
          <w:szCs w:val="20"/>
        </w:rPr>
        <w:t>III.2</w:t>
      </w:r>
      <w:r>
        <w:rPr>
          <w:rFonts w:ascii="Times New Roman" w:hAnsi="Times New Roman"/>
          <w:sz w:val="20"/>
          <w:szCs w:val="20"/>
        </w:rPr>
        <w:t xml:space="preserve"> </w:t>
      </w:r>
      <w:r w:rsidRPr="00805B5A">
        <w:rPr>
          <w:rFonts w:ascii="Times New Roman" w:hAnsi="Times New Roman"/>
          <w:sz w:val="20"/>
          <w:szCs w:val="20"/>
        </w:rPr>
        <w:t xml:space="preserve">legitymujące się nabyciem fachowych kwalifikacji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sz w:val="20"/>
          <w:szCs w:val="20"/>
        </w:rPr>
        <w:t xml:space="preserve"> oraz </w:t>
      </w:r>
      <w:r w:rsidRPr="00805B5A">
        <w:rPr>
          <w:rFonts w:ascii="Times New Roman" w:hAnsi="Times New Roman"/>
          <w:sz w:val="20"/>
          <w:szCs w:val="20"/>
        </w:rPr>
        <w:t xml:space="preserve"> dodatkowo posiadają uprawnienia do obsługi urządzeń specjalistycznych do naświetlań w </w:t>
      </w:r>
      <w:r w:rsidRPr="00DB6797">
        <w:rPr>
          <w:rFonts w:ascii="Times New Roman" w:hAnsi="Times New Roman"/>
          <w:sz w:val="20"/>
          <w:szCs w:val="20"/>
        </w:rPr>
        <w:t>radioterapii  ( S-</w:t>
      </w:r>
      <w:r>
        <w:rPr>
          <w:rFonts w:ascii="Times New Roman" w:hAnsi="Times New Roman"/>
          <w:sz w:val="20"/>
          <w:szCs w:val="20"/>
        </w:rPr>
        <w:t>A</w:t>
      </w:r>
      <w:r w:rsidRPr="00DB6797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,</w:t>
      </w:r>
      <w:r w:rsidRPr="009335E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335E7">
        <w:rPr>
          <w:rFonts w:ascii="Times New Roman" w:hAnsi="Times New Roman"/>
          <w:sz w:val="20"/>
          <w:szCs w:val="20"/>
        </w:rPr>
        <w:t>oraz dodatkowo preferowane jest doświadczenie w wykonywaniu pracy na Tomografie Komputerowym i Rezonansie Magnetycznym w planowaniu do radioterapii oraz samodzielna praca w pracowni Modelarni przy wykonywaniu unieruchomień dla pacjenta</w:t>
      </w:r>
      <w:r>
        <w:rPr>
          <w:rFonts w:ascii="Times New Roman" w:hAnsi="Times New Roman"/>
          <w:sz w:val="20"/>
          <w:szCs w:val="20"/>
        </w:rPr>
        <w:t xml:space="preserve"> oraz certyfikat ochrony radiologicznej pacjenta</w:t>
      </w:r>
      <w:r w:rsidRPr="009335E7">
        <w:rPr>
          <w:rFonts w:ascii="Times New Roman" w:hAnsi="Times New Roman"/>
          <w:sz w:val="20"/>
          <w:szCs w:val="20"/>
        </w:rPr>
        <w:t>.</w:t>
      </w:r>
    </w:p>
    <w:p w:rsidR="001F3F3E" w:rsidRDefault="001F3F3E" w:rsidP="001F3F3E">
      <w:pPr>
        <w:pStyle w:val="Akapitzlist"/>
        <w:spacing w:after="0" w:line="240" w:lineRule="auto"/>
        <w:ind w:left="360" w:hanging="218"/>
        <w:jc w:val="both"/>
        <w:rPr>
          <w:rFonts w:ascii="Times New Roman" w:hAnsi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726A09">
        <w:rPr>
          <w:rFonts w:ascii="Times New Roman" w:hAnsi="Times New Roman"/>
          <w:b/>
          <w:sz w:val="20"/>
          <w:szCs w:val="20"/>
        </w:rPr>
        <w:t>dodatkowo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4E78">
        <w:rPr>
          <w:rFonts w:ascii="Times New Roman" w:hAnsi="Times New Roman"/>
          <w:b/>
          <w:sz w:val="20"/>
          <w:szCs w:val="20"/>
        </w:rPr>
        <w:t>dla zakresu</w:t>
      </w:r>
      <w:r>
        <w:rPr>
          <w:rFonts w:ascii="Times New Roman" w:hAnsi="Times New Roman"/>
          <w:sz w:val="20"/>
          <w:szCs w:val="20"/>
        </w:rPr>
        <w:t xml:space="preserve"> </w:t>
      </w:r>
      <w:r w:rsidRPr="008D643C">
        <w:rPr>
          <w:rFonts w:ascii="Times New Roman" w:hAnsi="Times New Roman"/>
          <w:b/>
          <w:sz w:val="20"/>
          <w:szCs w:val="20"/>
        </w:rPr>
        <w:t xml:space="preserve">III.2 </w:t>
      </w:r>
      <w:r>
        <w:rPr>
          <w:rFonts w:ascii="Times New Roman" w:hAnsi="Times New Roman"/>
          <w:b/>
          <w:sz w:val="20"/>
          <w:szCs w:val="20"/>
        </w:rPr>
        <w:t xml:space="preserve">dodatkowo </w:t>
      </w:r>
      <w:bookmarkStart w:id="2" w:name="_Hlk51069502"/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minimum </w:t>
      </w:r>
      <w:bookmarkEnd w:id="2"/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2 – letnie doświadczenie w koordynowaniu personelem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techników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elektroradiologii</w:t>
      </w:r>
      <w:proofErr w:type="spellEnd"/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.</w:t>
      </w:r>
    </w:p>
    <w:p w:rsidR="001F3F3E" w:rsidRPr="00726A09" w:rsidRDefault="001F3F3E" w:rsidP="001F3F3E">
      <w:pPr>
        <w:pStyle w:val="Akapitzlist"/>
        <w:numPr>
          <w:ilvl w:val="0"/>
          <w:numId w:val="36"/>
        </w:numPr>
        <w:tabs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26A09">
        <w:rPr>
          <w:rFonts w:ascii="Times New Roman" w:hAnsi="Times New Roman"/>
          <w:b/>
          <w:sz w:val="20"/>
          <w:szCs w:val="20"/>
        </w:rPr>
        <w:t>dodatkowo dla zakresów III.3, III.4, III.5</w:t>
      </w:r>
      <w:r>
        <w:rPr>
          <w:rFonts w:ascii="Times New Roman" w:hAnsi="Times New Roman"/>
          <w:sz w:val="20"/>
          <w:szCs w:val="20"/>
        </w:rPr>
        <w:t xml:space="preserve"> </w:t>
      </w:r>
      <w:r w:rsidRPr="00726A09">
        <w:rPr>
          <w:rFonts w:ascii="Times New Roman" w:hAnsi="Times New Roman"/>
          <w:sz w:val="20"/>
          <w:szCs w:val="20"/>
        </w:rPr>
        <w:t>posiadają dokument poświadczający co najmniej półroczne doświadczenie w wykonywaniu pracy na urządzeniu do mammografii i tomografii komputerowej</w:t>
      </w:r>
    </w:p>
    <w:p w:rsidR="001F3F3E" w:rsidRPr="0082600F" w:rsidRDefault="001F3F3E" w:rsidP="001F3F3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       - </w:t>
      </w:r>
      <w:r w:rsidRPr="0082600F">
        <w:rPr>
          <w:rFonts w:ascii="Times New Roman" w:hAnsi="Times New Roman"/>
          <w:sz w:val="20"/>
          <w:szCs w:val="20"/>
        </w:rPr>
        <w:t>posiadają certyfikat kontroli jakości w radiologii i mammografii,</w:t>
      </w:r>
    </w:p>
    <w:p w:rsidR="001F3F3E" w:rsidRPr="000A24A2" w:rsidRDefault="001F3F3E" w:rsidP="001F3F3E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left="567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26A09">
        <w:rPr>
          <w:rFonts w:ascii="Times New Roman" w:hAnsi="Times New Roman"/>
          <w:sz w:val="20"/>
          <w:szCs w:val="20"/>
        </w:rPr>
        <w:t xml:space="preserve"> </w:t>
      </w:r>
      <w:r w:rsidRPr="000A24A2">
        <w:rPr>
          <w:rFonts w:ascii="Times New Roman" w:hAnsi="Times New Roman"/>
          <w:b/>
          <w:sz w:val="20"/>
          <w:szCs w:val="20"/>
        </w:rPr>
        <w:t>dodatkowo</w:t>
      </w:r>
      <w:r w:rsidRPr="00726A09">
        <w:rPr>
          <w:rFonts w:ascii="Times New Roman" w:hAnsi="Times New Roman"/>
          <w:sz w:val="20"/>
          <w:szCs w:val="20"/>
        </w:rPr>
        <w:t xml:space="preserve"> </w:t>
      </w:r>
      <w:r w:rsidRPr="00726A09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4</w:t>
      </w:r>
      <w:r w:rsidRPr="00726A0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726A0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posiadającej </w:t>
      </w:r>
      <w:r w:rsidRPr="00726A09">
        <w:rPr>
          <w:rFonts w:ascii="Times New Roman" w:hAnsi="Times New Roman"/>
          <w:sz w:val="20"/>
          <w:szCs w:val="20"/>
        </w:rPr>
        <w:t>minimum 5</w:t>
      </w:r>
      <w:r>
        <w:rPr>
          <w:rFonts w:ascii="Times New Roman" w:hAnsi="Times New Roman"/>
          <w:sz w:val="20"/>
          <w:szCs w:val="20"/>
        </w:rPr>
        <w:t xml:space="preserve"> – letnie doświadczenie w koordynowaniu personelem techników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26A09">
        <w:rPr>
          <w:rFonts w:ascii="Times New Roman" w:hAnsi="Times New Roman"/>
          <w:sz w:val="20"/>
          <w:szCs w:val="20"/>
        </w:rPr>
        <w:t xml:space="preserve">, </w:t>
      </w:r>
    </w:p>
    <w:p w:rsidR="001F3F3E" w:rsidRPr="00726A09" w:rsidRDefault="001F3F3E" w:rsidP="001F3F3E">
      <w:pPr>
        <w:pStyle w:val="Akapitzlist"/>
        <w:numPr>
          <w:ilvl w:val="0"/>
          <w:numId w:val="36"/>
        </w:numPr>
        <w:tabs>
          <w:tab w:val="left" w:pos="426"/>
        </w:tabs>
        <w:suppressAutoHyphens/>
        <w:spacing w:after="0" w:line="240" w:lineRule="auto"/>
        <w:ind w:hanging="57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dodatkowo </w:t>
      </w:r>
      <w:r w:rsidRPr="00726A09">
        <w:rPr>
          <w:rFonts w:ascii="Times New Roman" w:hAnsi="Times New Roman"/>
          <w:sz w:val="20"/>
          <w:szCs w:val="20"/>
        </w:rPr>
        <w:t xml:space="preserve">dla  </w:t>
      </w:r>
      <w:r w:rsidRPr="00726A09">
        <w:rPr>
          <w:rFonts w:ascii="Times New Roman" w:hAnsi="Times New Roman"/>
          <w:b/>
          <w:sz w:val="20"/>
          <w:szCs w:val="20"/>
        </w:rPr>
        <w:t>zakresu III.</w:t>
      </w:r>
      <w:r>
        <w:rPr>
          <w:rFonts w:ascii="Times New Roman" w:hAnsi="Times New Roman"/>
          <w:b/>
          <w:sz w:val="20"/>
          <w:szCs w:val="20"/>
        </w:rPr>
        <w:t>5</w:t>
      </w:r>
      <w:r w:rsidRPr="00726A09">
        <w:rPr>
          <w:rFonts w:ascii="Times New Roman" w:hAnsi="Times New Roman"/>
          <w:b/>
          <w:sz w:val="20"/>
          <w:szCs w:val="20"/>
        </w:rPr>
        <w:t xml:space="preserve">. </w:t>
      </w:r>
      <w:r w:rsidRPr="00726A09">
        <w:rPr>
          <w:rFonts w:ascii="Times New Roman" w:hAnsi="Times New Roman"/>
          <w:sz w:val="20"/>
          <w:szCs w:val="20"/>
        </w:rPr>
        <w:t>dodatkowo posiadają</w:t>
      </w:r>
      <w:r>
        <w:rPr>
          <w:rFonts w:ascii="Times New Roman" w:hAnsi="Times New Roman"/>
          <w:sz w:val="20"/>
          <w:szCs w:val="20"/>
        </w:rPr>
        <w:t>cej</w:t>
      </w:r>
      <w:r w:rsidRPr="00726A09">
        <w:rPr>
          <w:rFonts w:ascii="Times New Roman" w:hAnsi="Times New Roman"/>
          <w:sz w:val="20"/>
          <w:szCs w:val="20"/>
        </w:rPr>
        <w:t xml:space="preserve"> uprawnienia Inspektora Ochrony Radiologicznej IOR typ R</w:t>
      </w:r>
    </w:p>
    <w:p w:rsidR="0079074B" w:rsidRPr="00F910C7" w:rsidRDefault="0079074B" w:rsidP="00F910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A6A88" w:rsidRPr="00786219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2.</w:t>
      </w:r>
      <w:r w:rsidR="006C4BAB" w:rsidRPr="00786219">
        <w:rPr>
          <w:color w:val="auto"/>
          <w:sz w:val="20"/>
          <w:szCs w:val="20"/>
        </w:rPr>
        <w:t xml:space="preserve"> </w:t>
      </w:r>
      <w:r w:rsidR="000E2A89" w:rsidRPr="00786219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786219">
        <w:rPr>
          <w:color w:val="auto"/>
          <w:sz w:val="20"/>
          <w:szCs w:val="20"/>
        </w:rPr>
        <w:t>.</w:t>
      </w:r>
    </w:p>
    <w:p w:rsidR="00A06534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3.</w:t>
      </w:r>
      <w:r w:rsidR="006C4BAB" w:rsidRPr="00786219">
        <w:rPr>
          <w:color w:val="auto"/>
          <w:sz w:val="20"/>
          <w:szCs w:val="20"/>
        </w:rPr>
        <w:t xml:space="preserve"> </w:t>
      </w:r>
      <w:r w:rsidR="000E2A89" w:rsidRPr="00786219">
        <w:rPr>
          <w:color w:val="auto"/>
          <w:sz w:val="20"/>
          <w:szCs w:val="20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786219">
        <w:rPr>
          <w:color w:val="auto"/>
          <w:sz w:val="20"/>
          <w:szCs w:val="20"/>
        </w:rPr>
        <w:t xml:space="preserve"> na stanowisku lub w zakresie pokrywającym się z przedmiotem niniejszego konkursu</w:t>
      </w:r>
      <w:r w:rsidR="000E2A89" w:rsidRPr="00786219">
        <w:rPr>
          <w:color w:val="auto"/>
          <w:sz w:val="20"/>
          <w:szCs w:val="20"/>
        </w:rPr>
        <w:t>. W przypadku pozostawania w zatrudnieniu na podstawie stosunku pracy lub udzielania świadczeń w ramach umowy cywilnoprawnej</w:t>
      </w:r>
      <w:r w:rsidR="00A67888" w:rsidRPr="00786219">
        <w:rPr>
          <w:color w:val="auto"/>
          <w:sz w:val="20"/>
          <w:szCs w:val="20"/>
        </w:rPr>
        <w:t xml:space="preserve"> w zakresie pokrywającym się z przedmiotem niniejszego konkursu, z chwilą podpisania umowy </w:t>
      </w:r>
      <w:r w:rsidR="000E2A89" w:rsidRPr="00786219">
        <w:rPr>
          <w:color w:val="auto"/>
          <w:sz w:val="20"/>
          <w:szCs w:val="20"/>
        </w:rPr>
        <w:t xml:space="preserve">o świadczenie </w:t>
      </w:r>
      <w:r w:rsidR="000E2A89" w:rsidRPr="00786219">
        <w:rPr>
          <w:color w:val="auto"/>
          <w:sz w:val="20"/>
          <w:szCs w:val="20"/>
        </w:rPr>
        <w:lastRenderedPageBreak/>
        <w:t>usług zdrowotnych Oferent winien złożyć w wniosek o rozwiązanie łączącej go ze Spółką Szpitale Pomorskie Sp</w:t>
      </w:r>
      <w:r w:rsidR="008D3F00" w:rsidRPr="00786219">
        <w:rPr>
          <w:color w:val="auto"/>
          <w:sz w:val="20"/>
          <w:szCs w:val="20"/>
        </w:rPr>
        <w:t>.</w:t>
      </w:r>
      <w:r w:rsidR="000E2A89" w:rsidRPr="00786219">
        <w:rPr>
          <w:color w:val="auto"/>
          <w:sz w:val="20"/>
          <w:szCs w:val="20"/>
        </w:rPr>
        <w:t xml:space="preserve"> z o.o. w Gdyni umowy za porozumieniem stron. </w:t>
      </w:r>
    </w:p>
    <w:p w:rsidR="006015B0" w:rsidRPr="00786219" w:rsidRDefault="006015B0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786219">
        <w:rPr>
          <w:color w:val="auto"/>
          <w:sz w:val="20"/>
          <w:szCs w:val="20"/>
        </w:rPr>
        <w:t>ymi wykształcenie (dyplom)</w:t>
      </w:r>
      <w:r w:rsidRPr="00786219">
        <w:rPr>
          <w:color w:val="auto"/>
          <w:sz w:val="20"/>
          <w:szCs w:val="20"/>
        </w:rPr>
        <w:t xml:space="preserve">, </w:t>
      </w:r>
      <w:r w:rsidR="009927DB" w:rsidRPr="00786219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="009927DB" w:rsidRPr="00786219">
        <w:rPr>
          <w:color w:val="auto"/>
          <w:sz w:val="20"/>
          <w:szCs w:val="20"/>
        </w:rPr>
        <w:t>,</w:t>
      </w:r>
      <w:r w:rsidR="007C395A">
        <w:rPr>
          <w:color w:val="auto"/>
          <w:sz w:val="20"/>
          <w:szCs w:val="20"/>
        </w:rPr>
        <w:t xml:space="preserve"> </w:t>
      </w:r>
      <w:r w:rsidR="007C395A" w:rsidRPr="00805B5A">
        <w:rPr>
          <w:sz w:val="20"/>
          <w:szCs w:val="20"/>
        </w:rPr>
        <w:t xml:space="preserve">uprawnienia do obsługi urządzeń specjalistycznych do naświetlań w </w:t>
      </w:r>
      <w:r w:rsidR="007C395A" w:rsidRPr="00DB6797">
        <w:rPr>
          <w:sz w:val="20"/>
          <w:szCs w:val="20"/>
        </w:rPr>
        <w:t>radioterapii  ( S-</w:t>
      </w:r>
      <w:r w:rsidR="007C395A">
        <w:rPr>
          <w:sz w:val="20"/>
          <w:szCs w:val="20"/>
        </w:rPr>
        <w:t>A)</w:t>
      </w:r>
      <w:r w:rsidR="002A79C5" w:rsidRPr="00F910C7">
        <w:rPr>
          <w:color w:val="FF0000"/>
          <w:sz w:val="20"/>
          <w:szCs w:val="20"/>
        </w:rPr>
        <w:t xml:space="preserve">, </w:t>
      </w:r>
      <w:r w:rsidR="009927DB" w:rsidRPr="00786219">
        <w:rPr>
          <w:color w:val="auto"/>
          <w:sz w:val="20"/>
          <w:szCs w:val="20"/>
        </w:rPr>
        <w:t xml:space="preserve">a </w:t>
      </w:r>
      <w:r w:rsidRPr="00786219">
        <w:rPr>
          <w:color w:val="auto"/>
          <w:sz w:val="20"/>
          <w:szCs w:val="20"/>
        </w:rPr>
        <w:t>do uzyskania dodatkowej punktacji - opinia przełożonego o nienagannej pracy za podany okres – zgodnie z danymi zaoferowanymi na formularzu oferto</w:t>
      </w:r>
      <w:r w:rsidR="001A6A88" w:rsidRPr="00786219">
        <w:rPr>
          <w:color w:val="auto"/>
          <w:sz w:val="20"/>
          <w:szCs w:val="20"/>
        </w:rPr>
        <w:t>wym – kryteria oceny punktowej.</w:t>
      </w:r>
    </w:p>
    <w:p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786219">
        <w:rPr>
          <w:color w:val="auto"/>
          <w:sz w:val="20"/>
          <w:szCs w:val="20"/>
        </w:rPr>
        <w:t>okumentu określonego w punkcie 3</w:t>
      </w:r>
      <w:r w:rsidRPr="00786219">
        <w:rPr>
          <w:color w:val="auto"/>
          <w:sz w:val="20"/>
          <w:szCs w:val="20"/>
        </w:rPr>
        <w:t>.</w:t>
      </w:r>
    </w:p>
    <w:p w:rsidR="000E2A89" w:rsidRPr="00786219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*Przedstawiciel Oferenta załącza stosowne pełnomocnictwo</w:t>
      </w:r>
    </w:p>
    <w:p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786219">
        <w:rPr>
          <w:color w:val="auto"/>
          <w:sz w:val="20"/>
          <w:szCs w:val="20"/>
          <w:u w:val="single"/>
        </w:rPr>
        <w:t>należy dołączyć oryginał pełnomocnictwa lub kopię,</w:t>
      </w:r>
      <w:r w:rsidRPr="00786219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Do oferty należy dołączyć wszystkie wymagane dokumenty i oświadczenia wymienione SWKO.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786219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786219">
        <w:rPr>
          <w:color w:val="auto"/>
          <w:sz w:val="20"/>
          <w:szCs w:val="20"/>
          <w:u w:val="single"/>
        </w:rPr>
        <w:t>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Oferenci ponoszą wszystkie koszty związane z przygotowaniem i złożeniem oferty.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trwale zabezpieczona uniemożliwiając zmianę jej zawartości.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86219">
        <w:rPr>
          <w:b/>
          <w:bCs/>
          <w:color w:val="auto"/>
          <w:sz w:val="20"/>
          <w:szCs w:val="20"/>
        </w:rPr>
        <w:t>„Szpitale Pomorskie w Gdyni Sp. z o.o., ul. Powstania Styczniowego 1, 81-</w:t>
      </w:r>
      <w:r w:rsidR="009D5DDD" w:rsidRPr="00786219">
        <w:rPr>
          <w:b/>
          <w:bCs/>
          <w:color w:val="auto"/>
          <w:sz w:val="20"/>
          <w:szCs w:val="20"/>
        </w:rPr>
        <w:t xml:space="preserve">519 Gdynia - Konkurs ofert nr </w:t>
      </w:r>
      <w:r w:rsidR="007C395A">
        <w:rPr>
          <w:b/>
          <w:bCs/>
          <w:color w:val="auto"/>
          <w:sz w:val="20"/>
          <w:szCs w:val="20"/>
        </w:rPr>
        <w:t xml:space="preserve"> </w:t>
      </w:r>
      <w:r w:rsidR="00783158">
        <w:rPr>
          <w:b/>
          <w:bCs/>
          <w:color w:val="auto"/>
          <w:sz w:val="20"/>
          <w:szCs w:val="20"/>
        </w:rPr>
        <w:t>64</w:t>
      </w:r>
      <w:r w:rsidR="006C4BAB" w:rsidRPr="00786219">
        <w:rPr>
          <w:b/>
          <w:bCs/>
          <w:color w:val="auto"/>
          <w:sz w:val="20"/>
          <w:szCs w:val="20"/>
        </w:rPr>
        <w:t>/202</w:t>
      </w:r>
      <w:r w:rsidR="007C395A">
        <w:rPr>
          <w:b/>
          <w:bCs/>
          <w:color w:val="auto"/>
          <w:sz w:val="20"/>
          <w:szCs w:val="20"/>
        </w:rPr>
        <w:t>3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Pr="00786219">
        <w:rPr>
          <w:b/>
          <w:color w:val="auto"/>
          <w:sz w:val="20"/>
          <w:szCs w:val="20"/>
        </w:rPr>
        <w:t>– (zakres oferty).</w:t>
      </w:r>
      <w:r w:rsidRPr="00786219">
        <w:rPr>
          <w:b/>
          <w:bCs/>
          <w:color w:val="auto"/>
          <w:sz w:val="20"/>
          <w:szCs w:val="20"/>
        </w:rPr>
        <w:t xml:space="preserve"> Nie otwierać przed </w:t>
      </w:r>
      <w:r w:rsidR="00783158">
        <w:rPr>
          <w:b/>
          <w:bCs/>
          <w:color w:val="auto"/>
          <w:sz w:val="20"/>
          <w:szCs w:val="20"/>
        </w:rPr>
        <w:t>19.05.</w:t>
      </w:r>
      <w:r w:rsidR="00025666" w:rsidRPr="00786219">
        <w:rPr>
          <w:b/>
          <w:bCs/>
          <w:color w:val="auto"/>
          <w:sz w:val="20"/>
          <w:szCs w:val="20"/>
        </w:rPr>
        <w:t>202</w:t>
      </w:r>
      <w:r w:rsidR="007C395A">
        <w:rPr>
          <w:b/>
          <w:bCs/>
          <w:color w:val="auto"/>
          <w:sz w:val="20"/>
          <w:szCs w:val="20"/>
        </w:rPr>
        <w:t>3</w:t>
      </w:r>
      <w:r w:rsidR="00BB7A2D" w:rsidRPr="00786219">
        <w:rPr>
          <w:b/>
          <w:bCs/>
          <w:color w:val="auto"/>
          <w:sz w:val="20"/>
          <w:szCs w:val="20"/>
        </w:rPr>
        <w:t xml:space="preserve"> r. o godz. </w:t>
      </w:r>
      <w:r w:rsidR="002A79C5" w:rsidRPr="00786219">
        <w:rPr>
          <w:b/>
          <w:bCs/>
          <w:color w:val="auto"/>
          <w:sz w:val="20"/>
          <w:szCs w:val="20"/>
        </w:rPr>
        <w:t>9</w:t>
      </w:r>
      <w:r w:rsidRPr="00786219">
        <w:rPr>
          <w:b/>
          <w:bCs/>
          <w:color w:val="auto"/>
          <w:sz w:val="20"/>
          <w:szCs w:val="20"/>
        </w:rPr>
        <w:t>.00”</w:t>
      </w:r>
      <w:r w:rsidRPr="00786219">
        <w:rPr>
          <w:color w:val="auto"/>
          <w:sz w:val="20"/>
          <w:szCs w:val="20"/>
        </w:rPr>
        <w:t xml:space="preserve"> – składać w Kancelarii Spółki, </w:t>
      </w:r>
      <w:r w:rsidRPr="00786219">
        <w:rPr>
          <w:color w:val="auto"/>
          <w:sz w:val="20"/>
          <w:szCs w:val="20"/>
        </w:rPr>
        <w:lastRenderedPageBreak/>
        <w:t>budynek nr 6</w:t>
      </w:r>
      <w:r w:rsidR="00C659BA" w:rsidRPr="00786219">
        <w:rPr>
          <w:color w:val="auto"/>
          <w:sz w:val="20"/>
          <w:szCs w:val="20"/>
        </w:rPr>
        <w:t>/</w:t>
      </w:r>
      <w:r w:rsidRPr="00786219">
        <w:rPr>
          <w:color w:val="auto"/>
          <w:sz w:val="20"/>
          <w:szCs w:val="20"/>
        </w:rPr>
        <w:t xml:space="preserve"> </w:t>
      </w:r>
      <w:r w:rsidR="00C659BA" w:rsidRPr="00786219">
        <w:rPr>
          <w:color w:val="auto"/>
          <w:sz w:val="20"/>
          <w:szCs w:val="20"/>
        </w:rPr>
        <w:t>parter</w:t>
      </w:r>
      <w:r w:rsidR="007C395A">
        <w:rPr>
          <w:color w:val="auto"/>
          <w:sz w:val="20"/>
          <w:szCs w:val="20"/>
        </w:rPr>
        <w:t xml:space="preserve"> lub w Kancelarii HR/I piętro</w:t>
      </w:r>
      <w:r w:rsidRPr="00786219">
        <w:rPr>
          <w:color w:val="auto"/>
          <w:sz w:val="20"/>
          <w:szCs w:val="20"/>
        </w:rPr>
        <w:t>, tel. (</w:t>
      </w:r>
      <w:r w:rsidR="00475521" w:rsidRPr="00786219">
        <w:rPr>
          <w:color w:val="auto"/>
          <w:sz w:val="20"/>
          <w:szCs w:val="20"/>
        </w:rPr>
        <w:t>58)</w:t>
      </w:r>
      <w:r w:rsidR="00612474" w:rsidRPr="00786219">
        <w:rPr>
          <w:color w:val="auto"/>
          <w:sz w:val="20"/>
          <w:szCs w:val="20"/>
        </w:rPr>
        <w:t xml:space="preserve"> </w:t>
      </w:r>
      <w:r w:rsidR="00A06534" w:rsidRPr="00786219">
        <w:rPr>
          <w:color w:val="auto"/>
          <w:sz w:val="20"/>
          <w:szCs w:val="20"/>
        </w:rPr>
        <w:t>72 60 11</w:t>
      </w:r>
      <w:r w:rsidR="00FF35FD" w:rsidRPr="00786219">
        <w:rPr>
          <w:color w:val="auto"/>
          <w:sz w:val="20"/>
          <w:szCs w:val="20"/>
        </w:rPr>
        <w:t>5 lub</w:t>
      </w:r>
      <w:r w:rsidR="003015E0" w:rsidRPr="00786219">
        <w:rPr>
          <w:color w:val="auto"/>
          <w:sz w:val="20"/>
          <w:szCs w:val="20"/>
        </w:rPr>
        <w:t xml:space="preserve"> 334 </w:t>
      </w:r>
      <w:r w:rsidR="003015E0" w:rsidRPr="00786219">
        <w:rPr>
          <w:b/>
          <w:color w:val="auto"/>
          <w:sz w:val="20"/>
          <w:szCs w:val="20"/>
        </w:rPr>
        <w:t xml:space="preserve">do dnia </w:t>
      </w:r>
      <w:r w:rsidR="00783158">
        <w:rPr>
          <w:b/>
          <w:color w:val="auto"/>
          <w:sz w:val="20"/>
          <w:szCs w:val="20"/>
        </w:rPr>
        <w:t>19.05.</w:t>
      </w:r>
      <w:r w:rsidR="00823C85" w:rsidRPr="00786219">
        <w:rPr>
          <w:b/>
          <w:color w:val="auto"/>
          <w:sz w:val="20"/>
          <w:szCs w:val="20"/>
        </w:rPr>
        <w:t>202</w:t>
      </w:r>
      <w:r w:rsidR="007C395A">
        <w:rPr>
          <w:b/>
          <w:color w:val="auto"/>
          <w:sz w:val="20"/>
          <w:szCs w:val="20"/>
        </w:rPr>
        <w:t>3</w:t>
      </w:r>
      <w:r w:rsidR="00BB7A2D" w:rsidRPr="00786219">
        <w:rPr>
          <w:b/>
          <w:color w:val="auto"/>
          <w:sz w:val="20"/>
          <w:szCs w:val="20"/>
        </w:rPr>
        <w:t xml:space="preserve"> r. do godz. </w:t>
      </w:r>
      <w:r w:rsidR="00CF5B60" w:rsidRPr="00786219">
        <w:rPr>
          <w:b/>
          <w:color w:val="auto"/>
          <w:sz w:val="20"/>
          <w:szCs w:val="20"/>
        </w:rPr>
        <w:t>8.</w:t>
      </w:r>
      <w:r w:rsidR="00025666" w:rsidRPr="00786219">
        <w:rPr>
          <w:b/>
          <w:color w:val="auto"/>
          <w:sz w:val="20"/>
          <w:szCs w:val="20"/>
        </w:rPr>
        <w:t>3</w:t>
      </w:r>
      <w:r w:rsidR="00CF5B60" w:rsidRPr="00786219">
        <w:rPr>
          <w:b/>
          <w:color w:val="auto"/>
          <w:sz w:val="20"/>
          <w:szCs w:val="20"/>
        </w:rPr>
        <w:t>0</w:t>
      </w:r>
      <w:r w:rsidRPr="00786219">
        <w:rPr>
          <w:b/>
          <w:color w:val="auto"/>
          <w:sz w:val="20"/>
          <w:szCs w:val="20"/>
        </w:rPr>
        <w:t>.</w:t>
      </w:r>
    </w:p>
    <w:p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675CC2" w:rsidRPr="00786219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86219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 w:rsidR="007C395A">
        <w:rPr>
          <w:rFonts w:ascii="Times New Roman" w:hAnsi="Times New Roman"/>
          <w:sz w:val="20"/>
          <w:szCs w:val="20"/>
        </w:rPr>
        <w:t>ontraktów</w:t>
      </w:r>
      <w:r w:rsidRPr="00786219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zaś w sprawach merytorycznych</w:t>
      </w:r>
      <w:r w:rsidR="00245426"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 xml:space="preserve">– Dyrektor ds. </w:t>
      </w:r>
      <w:r w:rsidR="008D0FF3" w:rsidRPr="00786219">
        <w:rPr>
          <w:rFonts w:ascii="Times New Roman" w:hAnsi="Times New Roman"/>
          <w:sz w:val="20"/>
          <w:szCs w:val="20"/>
        </w:rPr>
        <w:t>Medycznych</w:t>
      </w:r>
      <w:r w:rsidRPr="00786219">
        <w:rPr>
          <w:rFonts w:ascii="Times New Roman" w:hAnsi="Times New Roman"/>
          <w:sz w:val="20"/>
          <w:szCs w:val="20"/>
        </w:rPr>
        <w:t xml:space="preserve"> – </w:t>
      </w:r>
      <w:r w:rsidR="008D0FF3" w:rsidRPr="00786219">
        <w:rPr>
          <w:rFonts w:ascii="Times New Roman" w:hAnsi="Times New Roman"/>
          <w:sz w:val="20"/>
          <w:szCs w:val="20"/>
        </w:rPr>
        <w:t>Dariusz Nałęcz</w:t>
      </w:r>
      <w:r w:rsidR="004F3FE7" w:rsidRPr="00786219">
        <w:rPr>
          <w:rFonts w:ascii="Times New Roman" w:hAnsi="Times New Roman"/>
          <w:sz w:val="20"/>
          <w:szCs w:val="20"/>
        </w:rPr>
        <w:t xml:space="preserve"> - tel. (58) 72 60 </w:t>
      </w:r>
      <w:r w:rsidR="008D0FF3" w:rsidRPr="00786219">
        <w:rPr>
          <w:rFonts w:ascii="Times New Roman" w:hAnsi="Times New Roman"/>
          <w:sz w:val="20"/>
          <w:szCs w:val="20"/>
        </w:rPr>
        <w:t>119</w:t>
      </w:r>
      <w:r w:rsidR="004F3FE7" w:rsidRPr="00786219">
        <w:rPr>
          <w:rFonts w:ascii="Times New Roman" w:hAnsi="Times New Roman"/>
          <w:sz w:val="20"/>
          <w:szCs w:val="20"/>
        </w:rPr>
        <w:t>.</w:t>
      </w:r>
    </w:p>
    <w:p w:rsidR="00CD6771" w:rsidRPr="00786219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 w:rsidR="002F4023">
        <w:rPr>
          <w:rFonts w:ascii="Times New Roman" w:hAnsi="Times New Roman"/>
          <w:sz w:val="20"/>
          <w:szCs w:val="20"/>
        </w:rPr>
        <w:t>ontraktów</w:t>
      </w:r>
      <w:r w:rsidR="002E6887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 xml:space="preserve">– </w:t>
      </w:r>
      <w:r w:rsidR="005107B5" w:rsidRPr="00786219">
        <w:rPr>
          <w:rFonts w:ascii="Times New Roman" w:hAnsi="Times New Roman"/>
          <w:sz w:val="20"/>
          <w:szCs w:val="20"/>
        </w:rPr>
        <w:t>budynek nr 6, I p. - pok. nr 111</w:t>
      </w:r>
      <w:r w:rsidRPr="00786219">
        <w:rPr>
          <w:rFonts w:ascii="Times New Roman" w:hAnsi="Times New Roman"/>
          <w:sz w:val="20"/>
          <w:szCs w:val="20"/>
        </w:rPr>
        <w:t xml:space="preserve"> w dniach od poniedziałku do piątku w godz. 7:30 –</w:t>
      </w:r>
      <w:r w:rsidR="005107B5" w:rsidRPr="00786219">
        <w:rPr>
          <w:rFonts w:ascii="Times New Roman" w:hAnsi="Times New Roman"/>
          <w:sz w:val="20"/>
          <w:szCs w:val="20"/>
        </w:rPr>
        <w:t xml:space="preserve"> 14:30, tel. (58) 72 60 425</w:t>
      </w:r>
      <w:r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786219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786219">
        <w:rPr>
          <w:b/>
          <w:bCs/>
          <w:color w:val="auto"/>
          <w:sz w:val="20"/>
          <w:szCs w:val="20"/>
        </w:rPr>
        <w:t xml:space="preserve">w Kancelarii Spółki, </w:t>
      </w:r>
      <w:r w:rsidRPr="00786219">
        <w:rPr>
          <w:color w:val="auto"/>
          <w:sz w:val="20"/>
          <w:szCs w:val="20"/>
        </w:rPr>
        <w:t>budynek nr 6</w:t>
      </w:r>
      <w:r w:rsidR="00F700B3" w:rsidRPr="00786219">
        <w:rPr>
          <w:color w:val="auto"/>
          <w:sz w:val="20"/>
          <w:szCs w:val="20"/>
        </w:rPr>
        <w:t>/parter</w:t>
      </w:r>
      <w:r w:rsidR="002E6887">
        <w:rPr>
          <w:color w:val="auto"/>
          <w:sz w:val="20"/>
          <w:szCs w:val="20"/>
        </w:rPr>
        <w:t xml:space="preserve"> lub w Kancelarii HR /I piętro</w:t>
      </w:r>
      <w:r w:rsidRPr="00786219">
        <w:rPr>
          <w:color w:val="auto"/>
          <w:sz w:val="20"/>
          <w:szCs w:val="20"/>
        </w:rPr>
        <w:t xml:space="preserve">, tel. (58) 72 60 115 lub 334 - </w:t>
      </w:r>
      <w:r w:rsidRPr="00786219">
        <w:rPr>
          <w:b/>
          <w:color w:val="auto"/>
          <w:sz w:val="20"/>
          <w:szCs w:val="20"/>
        </w:rPr>
        <w:t>do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="00675CC2" w:rsidRPr="00786219">
        <w:rPr>
          <w:b/>
          <w:bCs/>
          <w:color w:val="auto"/>
          <w:sz w:val="20"/>
          <w:szCs w:val="20"/>
        </w:rPr>
        <w:t xml:space="preserve">dnia </w:t>
      </w:r>
      <w:r w:rsidR="002E6887">
        <w:rPr>
          <w:b/>
          <w:bCs/>
          <w:color w:val="auto"/>
          <w:sz w:val="20"/>
          <w:szCs w:val="20"/>
        </w:rPr>
        <w:t xml:space="preserve">  </w:t>
      </w:r>
      <w:r w:rsidR="00783158">
        <w:rPr>
          <w:b/>
          <w:bCs/>
          <w:color w:val="auto"/>
          <w:sz w:val="20"/>
          <w:szCs w:val="20"/>
        </w:rPr>
        <w:t>19.05.</w:t>
      </w:r>
      <w:r w:rsidR="00CB2FF4" w:rsidRPr="00786219">
        <w:rPr>
          <w:b/>
          <w:bCs/>
          <w:color w:val="auto"/>
          <w:sz w:val="20"/>
          <w:szCs w:val="20"/>
        </w:rPr>
        <w:t>202</w:t>
      </w:r>
      <w:r w:rsidR="002E6887">
        <w:rPr>
          <w:b/>
          <w:bCs/>
          <w:color w:val="auto"/>
          <w:sz w:val="20"/>
          <w:szCs w:val="20"/>
        </w:rPr>
        <w:t>3</w:t>
      </w:r>
      <w:r w:rsidR="00BB7A2D" w:rsidRPr="00786219">
        <w:rPr>
          <w:b/>
          <w:bCs/>
          <w:color w:val="auto"/>
          <w:sz w:val="20"/>
          <w:szCs w:val="20"/>
        </w:rPr>
        <w:t xml:space="preserve"> r. do godz. </w:t>
      </w:r>
      <w:r w:rsidR="00843F04" w:rsidRPr="00786219">
        <w:rPr>
          <w:b/>
          <w:bCs/>
          <w:color w:val="auto"/>
          <w:sz w:val="20"/>
          <w:szCs w:val="20"/>
        </w:rPr>
        <w:t>8</w:t>
      </w:r>
      <w:r w:rsidR="00CF5B60" w:rsidRPr="00786219">
        <w:rPr>
          <w:b/>
          <w:bCs/>
          <w:color w:val="auto"/>
          <w:sz w:val="20"/>
          <w:szCs w:val="20"/>
        </w:rPr>
        <w:t>.</w:t>
      </w:r>
      <w:r w:rsidR="00025666" w:rsidRPr="00786219">
        <w:rPr>
          <w:b/>
          <w:bCs/>
          <w:color w:val="auto"/>
          <w:sz w:val="20"/>
          <w:szCs w:val="20"/>
        </w:rPr>
        <w:t>3</w:t>
      </w:r>
      <w:r w:rsidR="00CF5B60" w:rsidRPr="00786219">
        <w:rPr>
          <w:b/>
          <w:bCs/>
          <w:color w:val="auto"/>
          <w:sz w:val="20"/>
          <w:szCs w:val="20"/>
        </w:rPr>
        <w:t>0</w:t>
      </w:r>
      <w:r w:rsidRPr="00786219">
        <w:rPr>
          <w:b/>
          <w:bCs/>
          <w:color w:val="auto"/>
          <w:sz w:val="20"/>
          <w:szCs w:val="20"/>
        </w:rPr>
        <w:t>.</w:t>
      </w:r>
    </w:p>
    <w:p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Oferty złożone (przesłane) po w/w terminie zostaną odrzucone.</w:t>
      </w:r>
      <w:r w:rsidR="0023672E" w:rsidRPr="00786219">
        <w:rPr>
          <w:color w:val="auto"/>
          <w:sz w:val="20"/>
          <w:szCs w:val="20"/>
        </w:rPr>
        <w:t xml:space="preserve"> </w:t>
      </w:r>
      <w:r w:rsidRPr="00786219">
        <w:rPr>
          <w:color w:val="auto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86219">
        <w:rPr>
          <w:b/>
          <w:color w:val="auto"/>
          <w:sz w:val="20"/>
          <w:szCs w:val="20"/>
        </w:rPr>
        <w:t xml:space="preserve">budynek nr 6, II p. </w:t>
      </w:r>
      <w:r w:rsidRPr="00786219">
        <w:rPr>
          <w:b/>
          <w:bCs/>
          <w:color w:val="auto"/>
          <w:sz w:val="20"/>
          <w:szCs w:val="20"/>
        </w:rPr>
        <w:t xml:space="preserve">w </w:t>
      </w:r>
      <w:r w:rsidR="00675CC2" w:rsidRPr="00786219">
        <w:rPr>
          <w:b/>
          <w:bCs/>
          <w:color w:val="auto"/>
          <w:sz w:val="20"/>
          <w:szCs w:val="20"/>
        </w:rPr>
        <w:t xml:space="preserve">dniu </w:t>
      </w:r>
      <w:r w:rsidR="00A30A3D">
        <w:rPr>
          <w:b/>
          <w:bCs/>
          <w:color w:val="auto"/>
          <w:sz w:val="20"/>
          <w:szCs w:val="20"/>
        </w:rPr>
        <w:t xml:space="preserve"> </w:t>
      </w:r>
      <w:r w:rsidR="00783158">
        <w:rPr>
          <w:b/>
          <w:bCs/>
          <w:color w:val="auto"/>
          <w:sz w:val="20"/>
          <w:szCs w:val="20"/>
        </w:rPr>
        <w:t>19.05.</w:t>
      </w:r>
      <w:r w:rsidR="00823C85" w:rsidRPr="00786219">
        <w:rPr>
          <w:b/>
          <w:bCs/>
          <w:color w:val="auto"/>
          <w:sz w:val="20"/>
          <w:szCs w:val="20"/>
        </w:rPr>
        <w:t>202</w:t>
      </w:r>
      <w:r w:rsidR="00A30A3D">
        <w:rPr>
          <w:b/>
          <w:bCs/>
          <w:color w:val="auto"/>
          <w:sz w:val="20"/>
          <w:szCs w:val="20"/>
        </w:rPr>
        <w:t>3</w:t>
      </w:r>
      <w:r w:rsidR="00BB7A2D" w:rsidRPr="00786219">
        <w:rPr>
          <w:b/>
          <w:bCs/>
          <w:color w:val="auto"/>
          <w:sz w:val="20"/>
          <w:szCs w:val="20"/>
        </w:rPr>
        <w:t xml:space="preserve"> r. o godz. </w:t>
      </w:r>
      <w:r w:rsidR="002A79C5" w:rsidRPr="00786219">
        <w:rPr>
          <w:b/>
          <w:bCs/>
          <w:color w:val="auto"/>
          <w:sz w:val="20"/>
          <w:szCs w:val="20"/>
        </w:rPr>
        <w:t>9</w:t>
      </w:r>
      <w:r w:rsidRPr="00786219">
        <w:rPr>
          <w:b/>
          <w:bCs/>
          <w:color w:val="auto"/>
          <w:sz w:val="20"/>
          <w:szCs w:val="20"/>
        </w:rPr>
        <w:t xml:space="preserve">.00. </w:t>
      </w:r>
    </w:p>
    <w:p w:rsidR="000E2A89" w:rsidRPr="00786219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0E2A89" w:rsidRPr="0078621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EF4972" w:rsidRPr="00EF4972" w:rsidRDefault="000E2A89" w:rsidP="00EF4972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EF4972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786219">
        <w:rPr>
          <w:b/>
          <w:bCs/>
          <w:color w:val="auto"/>
          <w:sz w:val="20"/>
          <w:szCs w:val="20"/>
        </w:rPr>
        <w:br/>
        <w:t>C - cena (80%)</w:t>
      </w:r>
    </w:p>
    <w:p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:rsidR="000E2A89" w:rsidRPr="00786219" w:rsidRDefault="000E2A89" w:rsidP="00EF4972">
      <w:pPr>
        <w:spacing w:after="0" w:line="240" w:lineRule="auto"/>
        <w:rPr>
          <w:sz w:val="20"/>
          <w:szCs w:val="20"/>
        </w:rPr>
      </w:pPr>
      <w:r w:rsidRPr="00786219">
        <w:rPr>
          <w:b/>
          <w:bCs/>
          <w:sz w:val="20"/>
          <w:szCs w:val="20"/>
        </w:rPr>
        <w:t xml:space="preserve">Cena </w:t>
      </w:r>
      <w:r w:rsidRPr="00786219">
        <w:rPr>
          <w:sz w:val="20"/>
          <w:szCs w:val="20"/>
        </w:rPr>
        <w:t xml:space="preserve">proponowanych usług medycznych – waga </w:t>
      </w:r>
      <w:r w:rsidRPr="00786219">
        <w:rPr>
          <w:b/>
          <w:bCs/>
          <w:sz w:val="20"/>
          <w:szCs w:val="20"/>
        </w:rPr>
        <w:t>80%</w:t>
      </w:r>
    </w:p>
    <w:p w:rsidR="000E2A89" w:rsidRPr="00786219" w:rsidRDefault="000E2A89" w:rsidP="00EF4972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najniższa cena oferty dla danej pozycji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badanej oferty </w:t>
      </w:r>
    </w:p>
    <w:p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786219">
        <w:rPr>
          <w:b/>
          <w:bCs/>
          <w:color w:val="auto"/>
          <w:sz w:val="20"/>
          <w:szCs w:val="20"/>
        </w:rPr>
        <w:t>rtowa) wskazanego zakresu.</w:t>
      </w:r>
    </w:p>
    <w:p w:rsidR="000E2A89" w:rsidRPr="00786219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786219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786219">
        <w:rPr>
          <w:b/>
          <w:bCs/>
          <w:color w:val="auto"/>
          <w:sz w:val="20"/>
          <w:szCs w:val="20"/>
        </w:rPr>
        <w:t>20%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liczba pkt w badanej ofercie 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0E2A89" w:rsidRPr="00786219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najwyższa liczba pkt wykazana w złożonych ofertach</w:t>
      </w:r>
    </w:p>
    <w:p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D6771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DD5A93" w:rsidRDefault="00DD5A93" w:rsidP="005F3B7E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F3B7E" w:rsidRPr="00A037E5" w:rsidRDefault="005F3B7E" w:rsidP="005F3B7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lastRenderedPageBreak/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5F3B7E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5F3B7E" w:rsidRPr="00EA6EEC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 ze zm.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5F3B7E" w:rsidRPr="00991614" w:rsidRDefault="005F3B7E" w:rsidP="005F3B7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5F3B7E" w:rsidRPr="00991614" w:rsidRDefault="005F3B7E" w:rsidP="005F3B7E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5F3B7E" w:rsidRPr="00655208" w:rsidRDefault="005F3B7E" w:rsidP="005F3B7E">
      <w:pPr>
        <w:numPr>
          <w:ilvl w:val="1"/>
          <w:numId w:val="31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5F3B7E" w:rsidRDefault="005F3B7E" w:rsidP="005F3B7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5F3B7E" w:rsidRPr="00353D18" w:rsidRDefault="005F3B7E" w:rsidP="005F3B7E">
      <w:pPr>
        <w:pStyle w:val="Akapitzlist"/>
        <w:numPr>
          <w:ilvl w:val="0"/>
          <w:numId w:val="3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5F3B7E" w:rsidRPr="00353D18" w:rsidRDefault="005F3B7E" w:rsidP="005F3B7E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:rsidR="005F3B7E" w:rsidRPr="00353D18" w:rsidRDefault="005F3B7E" w:rsidP="005F3B7E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:rsidR="005F3B7E" w:rsidRPr="00353D18" w:rsidRDefault="005F3B7E" w:rsidP="005F3B7E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:rsidR="005F3B7E" w:rsidRPr="00353D18" w:rsidRDefault="005F3B7E" w:rsidP="005F3B7E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5F3B7E" w:rsidRPr="002F6AA3" w:rsidRDefault="005F3B7E" w:rsidP="005F3B7E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nastąpiła istotna zmiana okoliczności powodująca, że prowadzenie postępowania lub zawarcie umowy nie leży w interesie pacjentów Udzielającego zamówienia, czego nie można było wcześniej przewidzieć.</w:t>
      </w:r>
    </w:p>
    <w:p w:rsidR="005F3B7E" w:rsidRDefault="005F3B7E" w:rsidP="005F3B7E">
      <w:pPr>
        <w:pStyle w:val="Akapitzlist"/>
        <w:numPr>
          <w:ilvl w:val="0"/>
          <w:numId w:val="3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5F3B7E" w:rsidRDefault="005F3B7E" w:rsidP="005F3B7E">
      <w:pPr>
        <w:pStyle w:val="Akapitzlist"/>
        <w:numPr>
          <w:ilvl w:val="0"/>
          <w:numId w:val="3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5F3B7E" w:rsidRDefault="005F3B7E" w:rsidP="005F3B7E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5F3B7E" w:rsidRPr="00E6115A" w:rsidRDefault="005F3B7E" w:rsidP="005F3B7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D5A93">
        <w:rPr>
          <w:rFonts w:ascii="Times New Roman" w:hAnsi="Times New Roman"/>
          <w:b/>
          <w:sz w:val="20"/>
          <w:szCs w:val="20"/>
        </w:rPr>
        <w:t xml:space="preserve">dnia </w:t>
      </w:r>
      <w:r w:rsidR="00DD5A93">
        <w:rPr>
          <w:rFonts w:ascii="Times New Roman" w:hAnsi="Times New Roman"/>
          <w:b/>
          <w:sz w:val="20"/>
          <w:szCs w:val="20"/>
        </w:rPr>
        <w:t>20.06.</w:t>
      </w:r>
      <w:r w:rsidRPr="00DD5A93">
        <w:rPr>
          <w:rFonts w:ascii="Times New Roman" w:hAnsi="Times New Roman"/>
          <w:b/>
          <w:sz w:val="20"/>
          <w:szCs w:val="20"/>
        </w:rPr>
        <w:t>2023 r.</w:t>
      </w:r>
      <w:r w:rsidRPr="00DD5A93">
        <w:rPr>
          <w:rFonts w:ascii="Times New Roman" w:hAnsi="Times New Roman"/>
          <w:sz w:val="20"/>
          <w:szCs w:val="20"/>
        </w:rPr>
        <w:t xml:space="preserve"> Udzielający </w:t>
      </w:r>
      <w:r w:rsidRPr="00E6115A">
        <w:rPr>
          <w:rFonts w:ascii="Times New Roman" w:hAnsi="Times New Roman"/>
          <w:sz w:val="20"/>
          <w:szCs w:val="20"/>
        </w:rPr>
        <w:t xml:space="preserve">Zamówienia dopuszcza możliwość częściowego rozstrzygnięcia konkursu. W takim przypadku: </w:t>
      </w:r>
    </w:p>
    <w:p w:rsidR="005F3B7E" w:rsidRPr="008C151D" w:rsidRDefault="005F3B7E" w:rsidP="005F3B7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E6115A">
        <w:rPr>
          <w:rFonts w:ascii="Times New Roman" w:hAnsi="Times New Roman"/>
        </w:rPr>
        <w:t xml:space="preserve"> Szpitale Pomorskie Sp. z o.o., ul. </w:t>
      </w:r>
      <w:r w:rsidRPr="00E6115A">
        <w:rPr>
          <w:rFonts w:ascii="Times New Roman" w:hAnsi="Times New Roman"/>
          <w:sz w:val="20"/>
          <w:szCs w:val="20"/>
        </w:rPr>
        <w:t xml:space="preserve">Powstania Styczniowego 1, 81- 519 Gdynia w </w:t>
      </w:r>
      <w:r w:rsidRPr="00DD5A93">
        <w:rPr>
          <w:rFonts w:ascii="Times New Roman" w:hAnsi="Times New Roman"/>
          <w:sz w:val="20"/>
          <w:szCs w:val="20"/>
        </w:rPr>
        <w:t xml:space="preserve">terminie </w:t>
      </w:r>
      <w:r w:rsidRPr="00DD5A93">
        <w:rPr>
          <w:rFonts w:ascii="Times New Roman" w:hAnsi="Times New Roman"/>
          <w:b/>
          <w:sz w:val="20"/>
          <w:szCs w:val="20"/>
        </w:rPr>
        <w:t>do dnia</w:t>
      </w:r>
      <w:r w:rsidRPr="00DD5A93">
        <w:rPr>
          <w:rFonts w:ascii="Times New Roman" w:hAnsi="Times New Roman"/>
          <w:sz w:val="20"/>
          <w:szCs w:val="20"/>
        </w:rPr>
        <w:t xml:space="preserve"> </w:t>
      </w:r>
      <w:r w:rsidRPr="00DD5A93">
        <w:rPr>
          <w:rFonts w:ascii="Times New Roman" w:hAnsi="Times New Roman"/>
          <w:b/>
          <w:sz w:val="20"/>
          <w:szCs w:val="20"/>
        </w:rPr>
        <w:t xml:space="preserve"> </w:t>
      </w:r>
      <w:r w:rsidR="00DD5A93">
        <w:rPr>
          <w:rFonts w:ascii="Times New Roman" w:hAnsi="Times New Roman"/>
          <w:b/>
          <w:sz w:val="20"/>
          <w:szCs w:val="20"/>
        </w:rPr>
        <w:t>24.05.</w:t>
      </w:r>
      <w:r w:rsidRPr="00DD5A93">
        <w:rPr>
          <w:rFonts w:ascii="Times New Roman" w:hAnsi="Times New Roman"/>
          <w:b/>
          <w:sz w:val="20"/>
          <w:szCs w:val="20"/>
        </w:rPr>
        <w:t>2023 r.</w:t>
      </w:r>
    </w:p>
    <w:p w:rsidR="005F3B7E" w:rsidRPr="00DD5A93" w:rsidRDefault="005F3B7E" w:rsidP="005F3B7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6115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</w:t>
      </w:r>
      <w:r w:rsidRPr="00DD5A93">
        <w:rPr>
          <w:rFonts w:ascii="Times New Roman" w:hAnsi="Times New Roman"/>
          <w:sz w:val="20"/>
          <w:szCs w:val="20"/>
        </w:rPr>
        <w:t xml:space="preserve">terminie </w:t>
      </w:r>
      <w:r w:rsidRPr="00DD5A93">
        <w:rPr>
          <w:rFonts w:ascii="Times New Roman" w:hAnsi="Times New Roman"/>
          <w:b/>
          <w:sz w:val="20"/>
          <w:szCs w:val="20"/>
        </w:rPr>
        <w:t xml:space="preserve">do dnia </w:t>
      </w:r>
      <w:r w:rsidR="00DD5A93" w:rsidRPr="00DD5A93">
        <w:rPr>
          <w:rFonts w:ascii="Times New Roman" w:hAnsi="Times New Roman"/>
          <w:b/>
          <w:sz w:val="20"/>
          <w:szCs w:val="20"/>
        </w:rPr>
        <w:t>20.06.</w:t>
      </w:r>
      <w:r w:rsidRPr="00DD5A93">
        <w:rPr>
          <w:rFonts w:ascii="Times New Roman" w:hAnsi="Times New Roman"/>
          <w:b/>
          <w:sz w:val="20"/>
          <w:szCs w:val="20"/>
        </w:rPr>
        <w:t xml:space="preserve">                2023 r. </w:t>
      </w:r>
    </w:p>
    <w:p w:rsidR="005F3B7E" w:rsidRPr="00E94708" w:rsidRDefault="005F3B7E" w:rsidP="005F3B7E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:rsidR="005F3B7E" w:rsidRPr="007D1EB5" w:rsidRDefault="005F3B7E" w:rsidP="005F3B7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:rsidR="005F3B7E" w:rsidRPr="005F3B7E" w:rsidRDefault="005F3B7E" w:rsidP="005F3B7E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5F3B7E" w:rsidRPr="005F3B7E" w:rsidRDefault="005F3B7E" w:rsidP="005F3B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3B7E" w:rsidRPr="007F5076" w:rsidRDefault="005F3B7E" w:rsidP="005F3B7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5F3B7E" w:rsidRDefault="005F3B7E" w:rsidP="005F3B7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5F3B7E" w:rsidRPr="00046471" w:rsidRDefault="005F3B7E" w:rsidP="005F3B7E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9273FC">
        <w:rPr>
          <w:rFonts w:ascii="Times New Roman" w:hAnsi="Times New Roman"/>
          <w:b/>
          <w:sz w:val="20"/>
          <w:szCs w:val="20"/>
        </w:rPr>
        <w:t xml:space="preserve">do  </w:t>
      </w:r>
      <w:r w:rsidR="009273FC">
        <w:rPr>
          <w:rFonts w:ascii="Times New Roman" w:hAnsi="Times New Roman"/>
          <w:b/>
          <w:sz w:val="20"/>
          <w:szCs w:val="20"/>
        </w:rPr>
        <w:t>10.05.</w:t>
      </w:r>
      <w:r w:rsidRPr="009273FC">
        <w:rPr>
          <w:rFonts w:ascii="Times New Roman" w:hAnsi="Times New Roman"/>
          <w:b/>
          <w:sz w:val="20"/>
          <w:szCs w:val="20"/>
        </w:rPr>
        <w:t>2023 r. do godz. 13.30</w:t>
      </w:r>
      <w:r w:rsidRPr="009273FC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</w:t>
      </w:r>
      <w:r w:rsidR="009167AD">
        <w:rPr>
          <w:rFonts w:ascii="Times New Roman" w:hAnsi="Times New Roman"/>
          <w:sz w:val="20"/>
          <w:szCs w:val="20"/>
        </w:rPr>
        <w:t xml:space="preserve"> lub w Kancelarii HR /I piętro</w:t>
      </w:r>
      <w:r>
        <w:rPr>
          <w:rFonts w:ascii="Times New Roman" w:hAnsi="Times New Roman"/>
          <w:sz w:val="20"/>
          <w:szCs w:val="20"/>
        </w:rPr>
        <w:t>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5F3B7E" w:rsidRPr="00D90596" w:rsidRDefault="005F3B7E" w:rsidP="005F3B7E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5F3B7E" w:rsidRPr="009F3CB9" w:rsidRDefault="005F3B7E" w:rsidP="005F3B7E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5F3B7E" w:rsidRPr="005E7805" w:rsidRDefault="005F3B7E" w:rsidP="005F3B7E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:rsidR="005F3B7E" w:rsidRPr="00D90596" w:rsidRDefault="005F3B7E" w:rsidP="005F3B7E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5F3B7E" w:rsidRPr="00D90596" w:rsidRDefault="005F3B7E" w:rsidP="005F3B7E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:rsidR="005F3B7E" w:rsidRPr="00D90596" w:rsidRDefault="005F3B7E" w:rsidP="005F3B7E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5F3B7E" w:rsidRPr="00D90596" w:rsidRDefault="005F3B7E" w:rsidP="005F3B7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</w:t>
      </w:r>
      <w:r w:rsidRPr="00107B6D">
        <w:rPr>
          <w:rFonts w:ascii="Times New Roman" w:hAnsi="Times New Roman"/>
          <w:b/>
          <w:sz w:val="20"/>
          <w:szCs w:val="20"/>
        </w:rPr>
        <w:lastRenderedPageBreak/>
        <w:t>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:rsidR="005F3B7E" w:rsidRPr="00D90596" w:rsidRDefault="005F3B7E" w:rsidP="005F3B7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5F3B7E" w:rsidRPr="007F5076" w:rsidRDefault="005F3B7E" w:rsidP="005F3B7E">
      <w:pPr>
        <w:numPr>
          <w:ilvl w:val="0"/>
          <w:numId w:val="2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5F3B7E" w:rsidRPr="007F5076" w:rsidRDefault="005F3B7E" w:rsidP="005F3B7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5F3B7E" w:rsidRPr="00A037E5" w:rsidRDefault="005F3B7E" w:rsidP="005F3B7E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5F3B7E" w:rsidRPr="00A037E5" w:rsidRDefault="005F3B7E" w:rsidP="005F3B7E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5F3B7E" w:rsidRPr="00A037E5" w:rsidRDefault="005F3B7E" w:rsidP="005F3B7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5F3B7E" w:rsidRPr="00A037E5" w:rsidRDefault="005F3B7E" w:rsidP="005F3B7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5F3B7E" w:rsidRPr="00A037E5" w:rsidRDefault="005F3B7E" w:rsidP="005F3B7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roboczych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dokonania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chyba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treści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on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bezzasadny.</w:t>
      </w:r>
    </w:p>
    <w:p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ciągu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pisemnej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odpowiedzi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uzasadnienia.</w:t>
      </w:r>
    </w:p>
    <w:p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</w:t>
      </w:r>
    </w:p>
    <w:p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zamieszcza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tablicy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zamówienia.</w:t>
      </w:r>
    </w:p>
    <w:p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powtarza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czynność.</w:t>
      </w:r>
    </w:p>
    <w:p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biorący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dotyczące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wstrzymuje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rozpatrzenia.</w:t>
      </w:r>
    </w:p>
    <w:p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5F3B7E" w:rsidRPr="00A037E5" w:rsidRDefault="005F3B7E" w:rsidP="005F3B7E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sz w:val="20"/>
          <w:szCs w:val="20"/>
        </w:rPr>
        <w:t>o udzielanie zamówienia.</w:t>
      </w:r>
    </w:p>
    <w:p w:rsidR="005F3B7E" w:rsidRDefault="005F3B7E" w:rsidP="005F3B7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5F3B7E" w:rsidRPr="00A037E5" w:rsidRDefault="005F3B7E" w:rsidP="005F3B7E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5F3B7E" w:rsidRPr="00200E30" w:rsidRDefault="005F3B7E" w:rsidP="005F3B7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975133">
        <w:rPr>
          <w:rFonts w:ascii="Times New Roman" w:eastAsia="Times New Roman" w:hAnsi="Times New Roman"/>
          <w:sz w:val="20"/>
          <w:szCs w:val="20"/>
        </w:rPr>
        <w:t xml:space="preserve">05 maja </w:t>
      </w:r>
      <w:bookmarkStart w:id="3" w:name="_GoBack"/>
      <w:bookmarkEnd w:id="3"/>
      <w:r w:rsidRPr="00200E30">
        <w:rPr>
          <w:rFonts w:ascii="Times New Roman" w:eastAsia="Times New Roman" w:hAnsi="Times New Roman"/>
          <w:sz w:val="20"/>
          <w:szCs w:val="20"/>
        </w:rPr>
        <w:t xml:space="preserve"> 202</w:t>
      </w:r>
      <w:r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:rsidR="005F3B7E" w:rsidRPr="00D422F6" w:rsidRDefault="005F3B7E" w:rsidP="005F3B7E"/>
    <w:p w:rsidR="005F3B7E" w:rsidRPr="00786219" w:rsidRDefault="005F3B7E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CD6771" w:rsidRPr="00786219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sectPr w:rsidR="00CD6771" w:rsidRPr="00786219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F3" w:rsidRPr="00DC4202" w:rsidRDefault="008D0FF3" w:rsidP="008D0FF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9D7BE" wp14:editId="1116770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AC3C0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D0FF3" w:rsidRDefault="008D0FF3" w:rsidP="008D0FF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8A3D99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8A3D99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015E0" w:rsidRDefault="008D0FF3">
    <w:pPr>
      <w:pStyle w:val="Nagwek"/>
    </w:pPr>
    <w:r>
      <w:rPr>
        <w:noProof/>
      </w:rPr>
      <w:drawing>
        <wp:inline distT="0" distB="0" distL="0" distR="0" wp14:anchorId="25FE6F0E" wp14:editId="2CF741A8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310261D"/>
    <w:multiLevelType w:val="hybridMultilevel"/>
    <w:tmpl w:val="34920E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96637"/>
    <w:multiLevelType w:val="hybridMultilevel"/>
    <w:tmpl w:val="79B20FBA"/>
    <w:lvl w:ilvl="0" w:tplc="F5D0EC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9"/>
  </w:num>
  <w:num w:numId="5">
    <w:abstractNumId w:val="13"/>
  </w:num>
  <w:num w:numId="6">
    <w:abstractNumId w:val="12"/>
  </w:num>
  <w:num w:numId="7">
    <w:abstractNumId w:val="32"/>
  </w:num>
  <w:num w:numId="8">
    <w:abstractNumId w:val="5"/>
  </w:num>
  <w:num w:numId="9">
    <w:abstractNumId w:val="6"/>
  </w:num>
  <w:num w:numId="10">
    <w:abstractNumId w:val="39"/>
  </w:num>
  <w:num w:numId="11">
    <w:abstractNumId w:val="19"/>
  </w:num>
  <w:num w:numId="12">
    <w:abstractNumId w:val="31"/>
  </w:num>
  <w:num w:numId="13">
    <w:abstractNumId w:val="11"/>
  </w:num>
  <w:num w:numId="14">
    <w:abstractNumId w:val="20"/>
  </w:num>
  <w:num w:numId="15">
    <w:abstractNumId w:val="33"/>
  </w:num>
  <w:num w:numId="16">
    <w:abstractNumId w:val="25"/>
  </w:num>
  <w:num w:numId="17">
    <w:abstractNumId w:val="10"/>
  </w:num>
  <w:num w:numId="18">
    <w:abstractNumId w:val="37"/>
  </w:num>
  <w:num w:numId="19">
    <w:abstractNumId w:val="34"/>
  </w:num>
  <w:num w:numId="20">
    <w:abstractNumId w:val="23"/>
  </w:num>
  <w:num w:numId="21">
    <w:abstractNumId w:val="22"/>
  </w:num>
  <w:num w:numId="22">
    <w:abstractNumId w:val="15"/>
  </w:num>
  <w:num w:numId="23">
    <w:abstractNumId w:val="36"/>
  </w:num>
  <w:num w:numId="24">
    <w:abstractNumId w:val="16"/>
  </w:num>
  <w:num w:numId="25">
    <w:abstractNumId w:val="27"/>
  </w:num>
  <w:num w:numId="26">
    <w:abstractNumId w:val="40"/>
  </w:num>
  <w:num w:numId="27">
    <w:abstractNumId w:val="26"/>
  </w:num>
  <w:num w:numId="28">
    <w:abstractNumId w:val="38"/>
  </w:num>
  <w:num w:numId="29">
    <w:abstractNumId w:val="29"/>
  </w:num>
  <w:num w:numId="30">
    <w:abstractNumId w:val="21"/>
  </w:num>
  <w:num w:numId="31">
    <w:abstractNumId w:val="28"/>
  </w:num>
  <w:num w:numId="32">
    <w:abstractNumId w:val="17"/>
  </w:num>
  <w:num w:numId="33">
    <w:abstractNumId w:val="30"/>
  </w:num>
  <w:num w:numId="34">
    <w:abstractNumId w:val="24"/>
  </w:num>
  <w:num w:numId="35">
    <w:abstractNumId w:val="14"/>
  </w:num>
  <w:num w:numId="3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25666"/>
    <w:rsid w:val="00027D32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C748A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5791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97F52"/>
    <w:rsid w:val="001A3D27"/>
    <w:rsid w:val="001A41C8"/>
    <w:rsid w:val="001A6A88"/>
    <w:rsid w:val="001A7F13"/>
    <w:rsid w:val="001C162F"/>
    <w:rsid w:val="001C308A"/>
    <w:rsid w:val="001D1180"/>
    <w:rsid w:val="001D1B2E"/>
    <w:rsid w:val="001D1E15"/>
    <w:rsid w:val="001E23B5"/>
    <w:rsid w:val="001E2D4A"/>
    <w:rsid w:val="001E4661"/>
    <w:rsid w:val="001F2EFB"/>
    <w:rsid w:val="001F3615"/>
    <w:rsid w:val="001F3F3E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A79C5"/>
    <w:rsid w:val="002B3853"/>
    <w:rsid w:val="002B45C6"/>
    <w:rsid w:val="002C0979"/>
    <w:rsid w:val="002C405F"/>
    <w:rsid w:val="002E0160"/>
    <w:rsid w:val="002E6887"/>
    <w:rsid w:val="002E76A9"/>
    <w:rsid w:val="002F3796"/>
    <w:rsid w:val="002F4023"/>
    <w:rsid w:val="002F6E0E"/>
    <w:rsid w:val="00300449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0EA3"/>
    <w:rsid w:val="004644AF"/>
    <w:rsid w:val="00464B88"/>
    <w:rsid w:val="00466DA6"/>
    <w:rsid w:val="004725EB"/>
    <w:rsid w:val="00475521"/>
    <w:rsid w:val="00476D59"/>
    <w:rsid w:val="00485644"/>
    <w:rsid w:val="00485A90"/>
    <w:rsid w:val="0049458C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699E"/>
    <w:rsid w:val="004F0BE8"/>
    <w:rsid w:val="004F3FE7"/>
    <w:rsid w:val="004F57E3"/>
    <w:rsid w:val="004F6EC3"/>
    <w:rsid w:val="005058BC"/>
    <w:rsid w:val="005107B5"/>
    <w:rsid w:val="00510A26"/>
    <w:rsid w:val="00512D65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93D32"/>
    <w:rsid w:val="005959D4"/>
    <w:rsid w:val="005B74A5"/>
    <w:rsid w:val="005B7BE6"/>
    <w:rsid w:val="005C117F"/>
    <w:rsid w:val="005C3C19"/>
    <w:rsid w:val="005C4E89"/>
    <w:rsid w:val="005D2D55"/>
    <w:rsid w:val="005E2364"/>
    <w:rsid w:val="005E6C0A"/>
    <w:rsid w:val="005F3B7E"/>
    <w:rsid w:val="005F6A20"/>
    <w:rsid w:val="006015B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56014"/>
    <w:rsid w:val="006714B5"/>
    <w:rsid w:val="00673C39"/>
    <w:rsid w:val="00674E80"/>
    <w:rsid w:val="00675CC2"/>
    <w:rsid w:val="006808BB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704D76"/>
    <w:rsid w:val="00706EB0"/>
    <w:rsid w:val="00712ED7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3158"/>
    <w:rsid w:val="00785F4F"/>
    <w:rsid w:val="00786219"/>
    <w:rsid w:val="00790343"/>
    <w:rsid w:val="0079074B"/>
    <w:rsid w:val="00794BD3"/>
    <w:rsid w:val="007A5DDE"/>
    <w:rsid w:val="007B0216"/>
    <w:rsid w:val="007B17E7"/>
    <w:rsid w:val="007C395A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07B92"/>
    <w:rsid w:val="00810605"/>
    <w:rsid w:val="00811F3A"/>
    <w:rsid w:val="008162C6"/>
    <w:rsid w:val="00820FE8"/>
    <w:rsid w:val="008213F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3D99"/>
    <w:rsid w:val="008A5BCF"/>
    <w:rsid w:val="008B583B"/>
    <w:rsid w:val="008C2E12"/>
    <w:rsid w:val="008C36DA"/>
    <w:rsid w:val="008C52F0"/>
    <w:rsid w:val="008C6599"/>
    <w:rsid w:val="008C698E"/>
    <w:rsid w:val="008D0F6A"/>
    <w:rsid w:val="008D0FF3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071A"/>
    <w:rsid w:val="009016B7"/>
    <w:rsid w:val="00915D65"/>
    <w:rsid w:val="009167AD"/>
    <w:rsid w:val="009214C9"/>
    <w:rsid w:val="009273FC"/>
    <w:rsid w:val="00945F19"/>
    <w:rsid w:val="00950967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5133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09B"/>
    <w:rsid w:val="009E3CA9"/>
    <w:rsid w:val="009E45CC"/>
    <w:rsid w:val="009E4B7F"/>
    <w:rsid w:val="009F5FA0"/>
    <w:rsid w:val="009F7FE3"/>
    <w:rsid w:val="00A012B2"/>
    <w:rsid w:val="00A01E4A"/>
    <w:rsid w:val="00A02B5A"/>
    <w:rsid w:val="00A06534"/>
    <w:rsid w:val="00A2059F"/>
    <w:rsid w:val="00A21E3C"/>
    <w:rsid w:val="00A30A3D"/>
    <w:rsid w:val="00A36B7A"/>
    <w:rsid w:val="00A36FB9"/>
    <w:rsid w:val="00A45617"/>
    <w:rsid w:val="00A53FD9"/>
    <w:rsid w:val="00A55796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3B8F"/>
    <w:rsid w:val="00AA6573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0722C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824D4"/>
    <w:rsid w:val="00B90AE7"/>
    <w:rsid w:val="00B90D9B"/>
    <w:rsid w:val="00B9143F"/>
    <w:rsid w:val="00B9476A"/>
    <w:rsid w:val="00B959E7"/>
    <w:rsid w:val="00BB1BE2"/>
    <w:rsid w:val="00BB5311"/>
    <w:rsid w:val="00BB6768"/>
    <w:rsid w:val="00BB7A2D"/>
    <w:rsid w:val="00BC2AB7"/>
    <w:rsid w:val="00BC6301"/>
    <w:rsid w:val="00BD55BC"/>
    <w:rsid w:val="00BE0958"/>
    <w:rsid w:val="00BE48A7"/>
    <w:rsid w:val="00BE4A0A"/>
    <w:rsid w:val="00BF17C5"/>
    <w:rsid w:val="00BF6578"/>
    <w:rsid w:val="00C02462"/>
    <w:rsid w:val="00C04237"/>
    <w:rsid w:val="00C0678F"/>
    <w:rsid w:val="00C06806"/>
    <w:rsid w:val="00C11007"/>
    <w:rsid w:val="00C12CD3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9AE"/>
    <w:rsid w:val="00C93F1F"/>
    <w:rsid w:val="00C941AF"/>
    <w:rsid w:val="00CA363E"/>
    <w:rsid w:val="00CA3B3B"/>
    <w:rsid w:val="00CA3CA8"/>
    <w:rsid w:val="00CB1FC8"/>
    <w:rsid w:val="00CB2FF4"/>
    <w:rsid w:val="00CC1C1A"/>
    <w:rsid w:val="00CC4C34"/>
    <w:rsid w:val="00CC6F67"/>
    <w:rsid w:val="00CD1855"/>
    <w:rsid w:val="00CD34A0"/>
    <w:rsid w:val="00CD6771"/>
    <w:rsid w:val="00CE5EDE"/>
    <w:rsid w:val="00CE5F6F"/>
    <w:rsid w:val="00CF5B60"/>
    <w:rsid w:val="00CF6114"/>
    <w:rsid w:val="00D02937"/>
    <w:rsid w:val="00D03A4B"/>
    <w:rsid w:val="00D04111"/>
    <w:rsid w:val="00D07A1E"/>
    <w:rsid w:val="00D125A9"/>
    <w:rsid w:val="00D1436A"/>
    <w:rsid w:val="00D16C16"/>
    <w:rsid w:val="00D17082"/>
    <w:rsid w:val="00D175AA"/>
    <w:rsid w:val="00D343C4"/>
    <w:rsid w:val="00D348ED"/>
    <w:rsid w:val="00D37B65"/>
    <w:rsid w:val="00D442F5"/>
    <w:rsid w:val="00D50576"/>
    <w:rsid w:val="00D51FD6"/>
    <w:rsid w:val="00D544EF"/>
    <w:rsid w:val="00D55976"/>
    <w:rsid w:val="00D620A4"/>
    <w:rsid w:val="00D65B8C"/>
    <w:rsid w:val="00D70049"/>
    <w:rsid w:val="00D7755C"/>
    <w:rsid w:val="00D80F04"/>
    <w:rsid w:val="00D83D85"/>
    <w:rsid w:val="00D874FF"/>
    <w:rsid w:val="00D966D8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D5A93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0296"/>
    <w:rsid w:val="00EF4192"/>
    <w:rsid w:val="00EF4260"/>
    <w:rsid w:val="00EF4972"/>
    <w:rsid w:val="00F01E04"/>
    <w:rsid w:val="00F03695"/>
    <w:rsid w:val="00F03A79"/>
    <w:rsid w:val="00F10514"/>
    <w:rsid w:val="00F11E2B"/>
    <w:rsid w:val="00F2294A"/>
    <w:rsid w:val="00F273B3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0339"/>
    <w:rsid w:val="00F910C7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/>
    <o:shapelayout v:ext="edit">
      <o:idmap v:ext="edit" data="1"/>
    </o:shapelayout>
  </w:shapeDefaults>
  <w:decimalSymbol w:val=","/>
  <w:listSeparator w:val=";"/>
  <w14:docId w14:val="3D652941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0622C-2CA1-4CB3-83EF-B3456AB2D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E21C9A-4553-429B-B359-EB24112C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4281</Words>
  <Characters>25689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40</cp:revision>
  <cp:lastPrinted>2020-04-24T07:35:00Z</cp:lastPrinted>
  <dcterms:created xsi:type="dcterms:W3CDTF">2023-04-25T07:15:00Z</dcterms:created>
  <dcterms:modified xsi:type="dcterms:W3CDTF">2023-05-05T05:54:00Z</dcterms:modified>
</cp:coreProperties>
</file>