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123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F4123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F4123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FA729D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8"/>
          <w:szCs w:val="28"/>
        </w:rPr>
        <w:t xml:space="preserve">nr </w:t>
      </w:r>
      <w:r>
        <w:rPr>
          <w:rFonts w:ascii="Times New Roman" w:hAnsi="Times New Roman"/>
          <w:b/>
          <w:sz w:val="28"/>
          <w:szCs w:val="28"/>
        </w:rPr>
        <w:t>58</w:t>
      </w:r>
      <w:r w:rsidRPr="00FA729D">
        <w:rPr>
          <w:rFonts w:ascii="Times New Roman" w:hAnsi="Times New Roman"/>
          <w:b/>
          <w:sz w:val="28"/>
          <w:szCs w:val="28"/>
        </w:rPr>
        <w:t>/2023</w:t>
      </w:r>
    </w:p>
    <w:p w:rsidR="00CF4123" w:rsidRPr="00FA729D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F4123" w:rsidRPr="00FA729D" w:rsidRDefault="00CF4123" w:rsidP="0013428C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FA729D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</w:t>
      </w:r>
      <w:r w:rsidRPr="00DB74D9">
        <w:rPr>
          <w:rFonts w:ascii="Times New Roman" w:hAnsi="Times New Roman"/>
          <w:b/>
          <w:spacing w:val="20"/>
          <w:sz w:val="28"/>
          <w:szCs w:val="28"/>
        </w:rPr>
        <w:t xml:space="preserve">dnia </w:t>
      </w:r>
      <w:r w:rsidR="00DB74D9">
        <w:rPr>
          <w:rFonts w:ascii="Times New Roman" w:hAnsi="Times New Roman"/>
          <w:b/>
          <w:spacing w:val="20"/>
          <w:sz w:val="28"/>
          <w:szCs w:val="28"/>
        </w:rPr>
        <w:t>10</w:t>
      </w:r>
      <w:r w:rsidRPr="00DB74D9">
        <w:rPr>
          <w:rFonts w:ascii="Times New Roman" w:hAnsi="Times New Roman"/>
          <w:b/>
          <w:spacing w:val="20"/>
          <w:sz w:val="28"/>
          <w:szCs w:val="28"/>
        </w:rPr>
        <w:t>.05.2023 r.</w:t>
      </w:r>
      <w:r w:rsidRPr="00FA729D">
        <w:rPr>
          <w:rFonts w:ascii="Times New Roman" w:hAnsi="Times New Roman"/>
          <w:b/>
          <w:spacing w:val="20"/>
          <w:sz w:val="28"/>
          <w:szCs w:val="28"/>
        </w:rPr>
        <w:br/>
      </w:r>
    </w:p>
    <w:p w:rsidR="00CF4123" w:rsidRPr="00FA729D" w:rsidRDefault="00CF4123" w:rsidP="00C65AE8">
      <w:pPr>
        <w:spacing w:after="0" w:line="100" w:lineRule="atLeast"/>
        <w:jc w:val="center"/>
      </w:pPr>
    </w:p>
    <w:p w:rsidR="00CF4123" w:rsidRPr="00FA729D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CF4123" w:rsidRPr="00FA729D" w:rsidRDefault="00CF4123" w:rsidP="0013428C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:rsidR="00CF4123" w:rsidRPr="00FA729D" w:rsidRDefault="00CF4123" w:rsidP="0071073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A729D">
        <w:rPr>
          <w:rFonts w:ascii="Times New Roman" w:hAnsi="Times New Roman"/>
          <w:b/>
          <w:sz w:val="28"/>
          <w:szCs w:val="28"/>
        </w:rPr>
        <w:t xml:space="preserve">LEKARSKIE </w:t>
      </w:r>
    </w:p>
    <w:p w:rsidR="00CF4123" w:rsidRPr="00FA729D" w:rsidRDefault="00CF4123" w:rsidP="0071073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A729D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:rsidR="00CF4123" w:rsidRPr="00FA729D" w:rsidRDefault="00CF4123" w:rsidP="001E15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29D">
        <w:rPr>
          <w:rFonts w:ascii="Times New Roman" w:hAnsi="Times New Roman"/>
          <w:b/>
          <w:sz w:val="24"/>
          <w:szCs w:val="24"/>
        </w:rPr>
        <w:t>UL. WÓJTA RADKIEGO SZPITAL 1, GDYNIA</w:t>
      </w:r>
    </w:p>
    <w:p w:rsidR="00CF4123" w:rsidRPr="00FA729D" w:rsidRDefault="00CF4123" w:rsidP="001E15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29D">
        <w:rPr>
          <w:rFonts w:ascii="Times New Roman" w:hAnsi="Times New Roman"/>
          <w:b/>
          <w:sz w:val="24"/>
          <w:szCs w:val="24"/>
        </w:rPr>
        <w:t xml:space="preserve">SZPITAL ŚW. WINCENTEGO A PAULO  </w:t>
      </w:r>
    </w:p>
    <w:p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4"/>
          <w:szCs w:val="24"/>
        </w:rPr>
        <w:t>UDZIELAJĄCY ZAMÓWIENIA:</w:t>
      </w:r>
    </w:p>
    <w:p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FA729D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FA729D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CF4123" w:rsidRPr="00FA729D" w:rsidRDefault="00CF4123" w:rsidP="00C65AE8">
      <w:pPr>
        <w:spacing w:after="0" w:line="100" w:lineRule="atLeast"/>
      </w:pPr>
      <w:r w:rsidRPr="00FA729D">
        <w:rPr>
          <w:rFonts w:ascii="Times New Roman" w:hAnsi="Times New Roman"/>
          <w:b/>
          <w:sz w:val="24"/>
          <w:szCs w:val="24"/>
        </w:rPr>
        <w:t xml:space="preserve">TRYB POSTĘPOWANIA: </w:t>
      </w:r>
      <w:r w:rsidRPr="00FA729D">
        <w:rPr>
          <w:rFonts w:ascii="Times New Roman" w:hAnsi="Times New Roman"/>
          <w:b/>
          <w:sz w:val="28"/>
          <w:szCs w:val="28"/>
        </w:rPr>
        <w:t xml:space="preserve">KONKURS OFERT NA UDZIELANIE </w:t>
      </w:r>
      <w:r w:rsidRPr="00FA729D">
        <w:rPr>
          <w:rFonts w:ascii="Times New Roman" w:hAnsi="Times New Roman"/>
          <w:b/>
          <w:sz w:val="28"/>
          <w:szCs w:val="28"/>
        </w:rPr>
        <w:br/>
        <w:t xml:space="preserve">                                         ŚWIADCZEŃ ZDROWOTNYCH</w:t>
      </w:r>
    </w:p>
    <w:p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:rsidR="00CF4123" w:rsidRPr="00FA729D" w:rsidRDefault="00CF4123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CF4123" w:rsidRPr="00FA729D" w:rsidRDefault="00CF4123" w:rsidP="00822F2F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FA729D">
        <w:rPr>
          <w:rFonts w:ascii="Times New Roman" w:hAnsi="Times New Roman"/>
          <w:b/>
          <w:bCs/>
          <w:sz w:val="18"/>
          <w:szCs w:val="18"/>
        </w:rPr>
        <w:t>Załączniki:</w:t>
      </w:r>
    </w:p>
    <w:p w:rsidR="00CF4123" w:rsidRPr="00FA729D" w:rsidRDefault="00CF412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FA729D">
        <w:rPr>
          <w:rFonts w:ascii="Times New Roman" w:hAnsi="Times New Roman"/>
          <w:sz w:val="18"/>
          <w:szCs w:val="18"/>
        </w:rPr>
        <w:t xml:space="preserve">Załącznik nr 1    - Formularz ofertowo-cenowy; </w:t>
      </w:r>
    </w:p>
    <w:p w:rsidR="00CF4123" w:rsidRPr="00FA729D" w:rsidRDefault="00CF412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FA729D">
        <w:rPr>
          <w:rFonts w:ascii="Times New Roman" w:hAnsi="Times New Roman"/>
          <w:sz w:val="18"/>
          <w:szCs w:val="18"/>
        </w:rPr>
        <w:t>Załącznik nr 2    - Informacja o kwalifikacjach zawodowych;</w:t>
      </w:r>
    </w:p>
    <w:p w:rsidR="00CF4123" w:rsidRPr="00FA729D" w:rsidRDefault="00CF412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FA729D">
        <w:rPr>
          <w:rFonts w:ascii="Times New Roman" w:hAnsi="Times New Roman"/>
          <w:sz w:val="18"/>
          <w:szCs w:val="18"/>
        </w:rPr>
        <w:t>Załącznik nr 3    - Wzór umowy dla zakresów III.1.</w:t>
      </w:r>
    </w:p>
    <w:p w:rsidR="00CF4123" w:rsidRPr="00FA729D" w:rsidRDefault="00CF4123" w:rsidP="00785D8A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FA729D">
        <w:rPr>
          <w:rFonts w:ascii="Times New Roman" w:hAnsi="Times New Roman"/>
          <w:sz w:val="18"/>
          <w:szCs w:val="18"/>
        </w:rPr>
        <w:t>Załącznik nr 3.1    - Wzór umowy dla zakresu III.2.</w:t>
      </w:r>
    </w:p>
    <w:p w:rsidR="00CF4123" w:rsidRPr="00FA729D" w:rsidRDefault="00CF4123" w:rsidP="00E92EFA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FA729D">
        <w:rPr>
          <w:rFonts w:ascii="Times New Roman" w:hAnsi="Times New Roman"/>
          <w:sz w:val="18"/>
          <w:szCs w:val="18"/>
        </w:rPr>
        <w:t>Załącznik nr 3.2    - Wzór umowy dla zakresu III.3.</w:t>
      </w:r>
    </w:p>
    <w:p w:rsidR="00CF4123" w:rsidRPr="00FA729D" w:rsidRDefault="00CF4123" w:rsidP="00116B48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FA729D">
        <w:rPr>
          <w:rFonts w:ascii="Times New Roman" w:hAnsi="Times New Roman"/>
          <w:sz w:val="18"/>
          <w:szCs w:val="18"/>
        </w:rPr>
        <w:t>Załącznik nr 3.3    - Wzór umowy dla zakresu III.4.</w:t>
      </w:r>
    </w:p>
    <w:p w:rsidR="00CF4123" w:rsidRDefault="00CF4123" w:rsidP="00E87CC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FA729D">
        <w:rPr>
          <w:rFonts w:ascii="Times New Roman" w:hAnsi="Times New Roman"/>
          <w:sz w:val="18"/>
          <w:szCs w:val="18"/>
        </w:rPr>
        <w:t>Załącznik nr 3.4    - Wzór umowy dla zakresu III.5.</w:t>
      </w:r>
    </w:p>
    <w:p w:rsidR="00CF4123" w:rsidRPr="006952CC" w:rsidRDefault="00CF4123" w:rsidP="006952CC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FA729D">
        <w:rPr>
          <w:rFonts w:ascii="Times New Roman" w:hAnsi="Times New Roman"/>
          <w:sz w:val="18"/>
          <w:szCs w:val="18"/>
        </w:rPr>
        <w:t>Załącznik nr 3.</w:t>
      </w:r>
      <w:r>
        <w:rPr>
          <w:rFonts w:ascii="Times New Roman" w:hAnsi="Times New Roman"/>
          <w:sz w:val="18"/>
          <w:szCs w:val="18"/>
        </w:rPr>
        <w:t>5</w:t>
      </w:r>
      <w:r w:rsidRPr="00FA729D">
        <w:rPr>
          <w:rFonts w:ascii="Times New Roman" w:hAnsi="Times New Roman"/>
          <w:sz w:val="18"/>
          <w:szCs w:val="18"/>
        </w:rPr>
        <w:t xml:space="preserve">    - Wzór umowy dla zakresu III.</w:t>
      </w:r>
      <w:r>
        <w:rPr>
          <w:rFonts w:ascii="Times New Roman" w:hAnsi="Times New Roman"/>
          <w:sz w:val="18"/>
          <w:szCs w:val="18"/>
        </w:rPr>
        <w:t>6</w:t>
      </w:r>
      <w:r w:rsidRPr="00FA729D">
        <w:rPr>
          <w:rFonts w:ascii="Times New Roman" w:hAnsi="Times New Roman"/>
          <w:sz w:val="18"/>
          <w:szCs w:val="18"/>
        </w:rPr>
        <w:t>.</w:t>
      </w:r>
    </w:p>
    <w:p w:rsidR="00CF4123" w:rsidRPr="00FA729D" w:rsidRDefault="00CF4123" w:rsidP="00E87CCE">
      <w:pPr>
        <w:suppressAutoHyphens/>
        <w:spacing w:after="0" w:line="100" w:lineRule="atLeast"/>
        <w:ind w:left="1080"/>
        <w:rPr>
          <w:rFonts w:ascii="Times New Roman" w:hAnsi="Times New Roman"/>
          <w:sz w:val="18"/>
          <w:szCs w:val="18"/>
        </w:rPr>
      </w:pPr>
    </w:p>
    <w:p w:rsidR="00CF4123" w:rsidRPr="00FA729D" w:rsidRDefault="00CF4123" w:rsidP="00E92EFA">
      <w:p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bookmarkStart w:id="0" w:name="_Hlk88479818"/>
    </w:p>
    <w:p w:rsidR="00CF4123" w:rsidRPr="00FA729D" w:rsidRDefault="00CF4123" w:rsidP="00A52693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CF4123" w:rsidRPr="00FA729D" w:rsidRDefault="00CF4123" w:rsidP="00116B48">
      <w:p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</w:p>
    <w:bookmarkEnd w:id="0"/>
    <w:p w:rsidR="00CF4123" w:rsidRPr="00FA729D" w:rsidRDefault="00CF4123" w:rsidP="009F1E5B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FA729D">
        <w:rPr>
          <w:rFonts w:ascii="Times New Roman" w:hAnsi="Times New Roman"/>
          <w:b/>
        </w:rPr>
        <w:t xml:space="preserve">Gdynia, </w:t>
      </w:r>
      <w:r>
        <w:rPr>
          <w:rFonts w:ascii="Times New Roman" w:hAnsi="Times New Roman"/>
          <w:b/>
        </w:rPr>
        <w:t>maj</w:t>
      </w:r>
      <w:r w:rsidRPr="00FA729D">
        <w:rPr>
          <w:rFonts w:ascii="Times New Roman" w:hAnsi="Times New Roman"/>
          <w:b/>
        </w:rPr>
        <w:t xml:space="preserve"> 2023 r.</w:t>
      </w:r>
    </w:p>
    <w:p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</w:p>
    <w:p w:rsidR="00CF4123" w:rsidRPr="00FA729D" w:rsidRDefault="00CF4123" w:rsidP="00C65AE8">
      <w:pPr>
        <w:spacing w:after="0" w:line="240" w:lineRule="auto"/>
        <w:rPr>
          <w:sz w:val="20"/>
          <w:szCs w:val="20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FA729D">
        <w:rPr>
          <w:rFonts w:ascii="Times New Roman" w:hAnsi="Times New Roman"/>
          <w:b/>
          <w:spacing w:val="20"/>
          <w:sz w:val="20"/>
          <w:szCs w:val="20"/>
        </w:rPr>
        <w:t xml:space="preserve">  </w:t>
      </w:r>
    </w:p>
    <w:p w:rsidR="00CF4123" w:rsidRPr="00FA729D" w:rsidRDefault="00CF4123" w:rsidP="00C65AE8">
      <w:pPr>
        <w:spacing w:after="0" w:line="240" w:lineRule="auto"/>
        <w:jc w:val="center"/>
        <w:rPr>
          <w:rFonts w:ascii="Times New Roman" w:hAnsi="Times New Roman"/>
          <w:b/>
          <w:i/>
          <w:spacing w:val="20"/>
          <w:sz w:val="16"/>
          <w:szCs w:val="16"/>
        </w:rPr>
      </w:pPr>
    </w:p>
    <w:p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FA729D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81-519 Gdynia</w:t>
      </w:r>
    </w:p>
    <w:p w:rsidR="00CF4123" w:rsidRPr="00FA729D" w:rsidRDefault="00CF4123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FA729D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CF4123" w:rsidRPr="00FA729D" w:rsidRDefault="00CF4123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CF4123" w:rsidRPr="00FA729D" w:rsidRDefault="00CF4123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CF4123" w:rsidRPr="00FA729D" w:rsidRDefault="00CF4123" w:rsidP="00886EA6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r w:rsidRPr="00FA729D">
        <w:rPr>
          <w:rFonts w:ascii="Times New Roman" w:hAnsi="Times New Roman"/>
          <w:sz w:val="20"/>
          <w:szCs w:val="20"/>
        </w:rPr>
        <w:t xml:space="preserve">Art. 26 ust. 1 i 3 ustawy z dnia 15 kwietnia 2011 r. o działalności leczniczej </w:t>
      </w:r>
      <w:bookmarkStart w:id="1" w:name="_Hlk105413652"/>
      <w:r w:rsidRPr="00FA729D">
        <w:rPr>
          <w:rFonts w:ascii="Times New Roman" w:hAnsi="Times New Roman"/>
          <w:sz w:val="20"/>
          <w:szCs w:val="20"/>
        </w:rPr>
        <w:t>(</w:t>
      </w:r>
      <w:proofErr w:type="spellStart"/>
      <w:r w:rsidRPr="00FA729D">
        <w:rPr>
          <w:rFonts w:ascii="Times New Roman" w:hAnsi="Times New Roman"/>
          <w:sz w:val="20"/>
          <w:szCs w:val="20"/>
        </w:rPr>
        <w:t>t.j</w:t>
      </w:r>
      <w:proofErr w:type="spellEnd"/>
      <w:r w:rsidRPr="00FA729D">
        <w:rPr>
          <w:rFonts w:ascii="Times New Roman" w:hAnsi="Times New Roman"/>
          <w:sz w:val="20"/>
          <w:szCs w:val="20"/>
        </w:rPr>
        <w:t>. Dz.U. z 2022 r. poz. 633)</w:t>
      </w:r>
      <w:bookmarkEnd w:id="1"/>
      <w:r w:rsidRPr="00FA729D">
        <w:rPr>
          <w:rFonts w:ascii="Times New Roman" w:hAnsi="Times New Roman"/>
          <w:sz w:val="20"/>
          <w:szCs w:val="20"/>
        </w:rPr>
        <w:t xml:space="preserve">. </w:t>
      </w:r>
    </w:p>
    <w:p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CF4123" w:rsidRPr="00FA729D" w:rsidRDefault="00CF4123" w:rsidP="00053EDC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Przedmiotem konkursu jest udzielanie świadczeń zdrowotnych przez lekarzy dla Spółki </w:t>
      </w:r>
      <w:r w:rsidRPr="00FA729D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FA729D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FA729D">
        <w:rPr>
          <w:rFonts w:ascii="Times New Roman" w:hAnsi="Times New Roman"/>
          <w:sz w:val="20"/>
          <w:szCs w:val="20"/>
        </w:rPr>
        <w:t>w lokalizacji przy ul. Wójta Radtkego 1 – Szpital Św. Wincentego a Paulo</w:t>
      </w:r>
    </w:p>
    <w:p w:rsidR="00CF4123" w:rsidRPr="00FA729D" w:rsidRDefault="00CF4123" w:rsidP="00053ED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 </w:t>
      </w:r>
      <w:r w:rsidRPr="00FA729D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FA729D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FA729D">
        <w:rPr>
          <w:rFonts w:ascii="Times New Roman" w:hAnsi="Times New Roman"/>
          <w:bCs/>
          <w:sz w:val="20"/>
          <w:szCs w:val="20"/>
        </w:rPr>
        <w:t xml:space="preserve"> </w:t>
      </w:r>
      <w:r w:rsidRPr="00FA729D">
        <w:rPr>
          <w:rFonts w:ascii="Times New Roman" w:hAnsi="Times New Roman"/>
          <w:sz w:val="20"/>
          <w:szCs w:val="20"/>
        </w:rPr>
        <w:t xml:space="preserve">w następujących zakresach: </w:t>
      </w:r>
    </w:p>
    <w:p w:rsidR="00CF4123" w:rsidRPr="00FA729D" w:rsidRDefault="00CF4123" w:rsidP="00053ED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4123" w:rsidRPr="00FA729D" w:rsidRDefault="00CF4123" w:rsidP="00E87CCE">
      <w:pPr>
        <w:spacing w:after="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bookmarkStart w:id="2" w:name="_Hlk119414069"/>
      <w:bookmarkStart w:id="3" w:name="_Hlk88547156"/>
      <w:bookmarkStart w:id="4" w:name="_Hlk88550299"/>
      <w:r w:rsidRPr="00FA729D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FA729D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 w:rsidRPr="00FA729D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Udzielanie świadczeń zdrowotnych w ramach kontraktu lekarskiego w Oddziale Chirurgii Dziecięcej oraz w Szpitalnym Oddziale Ratunkowym – Ambulatorium Pediatryczno-Chirurgiczne – ordynacja i/lub dyżury;</w:t>
      </w:r>
    </w:p>
    <w:p w:rsidR="00CF4123" w:rsidRPr="00FA729D" w:rsidRDefault="00CF4123" w:rsidP="00E87CCE">
      <w:pPr>
        <w:spacing w:after="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</w:p>
    <w:p w:rsidR="00CF4123" w:rsidRPr="00FA729D" w:rsidRDefault="00CF4123" w:rsidP="00E87CCE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lekarza w Oddziale Chirurgii Dziecięcej oraz w Szpitalnym Oddziale Ratunkowym – Ambulatorium Pediatryczno-Chirurgiczne </w:t>
      </w:r>
      <w:r w:rsidRPr="00FA729D">
        <w:rPr>
          <w:rFonts w:ascii="Times New Roman" w:hAnsi="Times New Roman"/>
          <w:bCs/>
          <w:sz w:val="20"/>
          <w:szCs w:val="20"/>
        </w:rPr>
        <w:t xml:space="preserve">w lokalizacji w Gdyni </w:t>
      </w:r>
      <w:r w:rsidRPr="00FA729D">
        <w:rPr>
          <w:rFonts w:ascii="Times New Roman" w:hAnsi="Times New Roman"/>
          <w:sz w:val="20"/>
          <w:szCs w:val="20"/>
        </w:rPr>
        <w:t xml:space="preserve">przy ul. Wójta Radtkego 1 zgodnie z harmonogramem ustalonym przez Udzielającego zamówienia. </w:t>
      </w:r>
    </w:p>
    <w:p w:rsidR="00CF4123" w:rsidRPr="00FA729D" w:rsidRDefault="00CF4123" w:rsidP="00E87CC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120 godzin. </w:t>
      </w:r>
    </w:p>
    <w:p w:rsidR="00CF4123" w:rsidRPr="00FA729D" w:rsidRDefault="00CF4123" w:rsidP="00E87CC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bookmarkEnd w:id="2"/>
    <w:p w:rsidR="00CF4123" w:rsidRPr="00FA729D" w:rsidRDefault="00CF4123" w:rsidP="000311BB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:rsidR="00CF4123" w:rsidRPr="00FA729D" w:rsidRDefault="00CF4123" w:rsidP="000311BB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CF4123" w:rsidRPr="001071F9" w:rsidRDefault="00CF4123" w:rsidP="00C920E8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A31ED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FA31ED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Chirurgicznym Ogólnym</w:t>
      </w:r>
      <w:r w:rsidRPr="00FA31ED">
        <w:rPr>
          <w:rFonts w:ascii="Times New Roman" w:hAnsi="Times New Roman"/>
          <w:b/>
          <w:bCs/>
          <w:sz w:val="20"/>
          <w:szCs w:val="20"/>
          <w:u w:val="single"/>
        </w:rPr>
        <w:t xml:space="preserve"> – ordynacja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FA31ED">
        <w:rPr>
          <w:rFonts w:ascii="Times New Roman" w:hAnsi="Times New Roman"/>
          <w:b/>
          <w:bCs/>
          <w:sz w:val="20"/>
          <w:szCs w:val="20"/>
          <w:u w:val="single"/>
        </w:rPr>
        <w:t xml:space="preserve">i/lub dyżury </w:t>
      </w:r>
      <w:r w:rsidRPr="001071F9">
        <w:rPr>
          <w:rFonts w:ascii="Times New Roman" w:hAnsi="Times New Roman"/>
          <w:b/>
          <w:bCs/>
          <w:sz w:val="20"/>
          <w:szCs w:val="20"/>
          <w:u w:val="single"/>
        </w:rPr>
        <w:t>i/lub udzielanie świadczeń zdrowotnych w Poradni Chirurgii Ogólnej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1071F9">
        <w:rPr>
          <w:rFonts w:ascii="Times New Roman" w:hAnsi="Times New Roman"/>
          <w:b/>
          <w:bCs/>
          <w:sz w:val="20"/>
          <w:szCs w:val="20"/>
          <w:u w:val="single"/>
        </w:rPr>
        <w:t>i/lub dyżury wspomagające w Szpitalnym Oddziale Ratunkowym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CF4123" w:rsidRPr="00FA31ED" w:rsidRDefault="00CF4123" w:rsidP="00C920E8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CF4123" w:rsidRPr="001071F9" w:rsidRDefault="00CF4123" w:rsidP="00C920E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071F9">
        <w:rPr>
          <w:rFonts w:ascii="Times New Roman" w:hAnsi="Times New Roman"/>
          <w:bCs/>
          <w:sz w:val="20"/>
          <w:szCs w:val="20"/>
        </w:rPr>
        <w:t>Przedmiotem konkursu jest udzielanie świadczeń zdrowotnych przez lekarza w w/w zakresie w Oddziale Chirurgicznym Ogólnym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1071F9">
        <w:rPr>
          <w:rFonts w:ascii="Times New Roman" w:hAnsi="Times New Roman"/>
          <w:bCs/>
          <w:sz w:val="20"/>
          <w:szCs w:val="20"/>
        </w:rPr>
        <w:t xml:space="preserve">oraz w Poradni Chirurgii Ogólnej </w:t>
      </w:r>
      <w:r>
        <w:rPr>
          <w:rFonts w:ascii="Times New Roman" w:hAnsi="Times New Roman"/>
          <w:bCs/>
          <w:sz w:val="20"/>
          <w:szCs w:val="20"/>
        </w:rPr>
        <w:t xml:space="preserve">oraz w Szpitalnym Oddziale Ratunkowym </w:t>
      </w:r>
      <w:r w:rsidRPr="001071F9">
        <w:rPr>
          <w:rFonts w:ascii="Times New Roman" w:hAnsi="Times New Roman"/>
          <w:bCs/>
          <w:sz w:val="20"/>
          <w:szCs w:val="20"/>
        </w:rPr>
        <w:t xml:space="preserve">w Gdyni przy ul. Wójta Radtkego 1 zgodnie z harmonogramem ustalonym przez Udzielającego zamówienia. </w:t>
      </w:r>
    </w:p>
    <w:p w:rsidR="00CF4123" w:rsidRPr="00DB74D9" w:rsidRDefault="00CF4123" w:rsidP="00E87CC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DB74D9">
        <w:rPr>
          <w:rFonts w:ascii="Times New Roman" w:hAnsi="Times New Roman"/>
          <w:sz w:val="20"/>
          <w:szCs w:val="20"/>
          <w:u w:val="single"/>
        </w:rPr>
        <w:t xml:space="preserve">średniomiesięcznie 220 godzin. </w:t>
      </w:r>
    </w:p>
    <w:p w:rsidR="00CF4123" w:rsidRPr="00FA729D" w:rsidRDefault="00CF4123" w:rsidP="00E87CC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B74D9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3.1</w:t>
      </w:r>
      <w:r w:rsidRPr="00FA729D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:rsidR="00CF4123" w:rsidRPr="00FA729D" w:rsidRDefault="00CF4123" w:rsidP="000311BB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:rsidR="00CF4123" w:rsidRPr="00FA729D" w:rsidRDefault="00CF4123" w:rsidP="00D7448A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3"/>
    <w:bookmarkEnd w:id="4"/>
    <w:p w:rsidR="00CF4123" w:rsidRPr="00914383" w:rsidRDefault="00CF4123" w:rsidP="00C51B48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14383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914383">
        <w:rPr>
          <w:rFonts w:ascii="Times New Roman" w:hAnsi="Times New Roman"/>
          <w:bCs/>
          <w:sz w:val="20"/>
          <w:szCs w:val="20"/>
          <w:u w:val="single"/>
        </w:rPr>
        <w:t xml:space="preserve">. </w:t>
      </w:r>
      <w:r w:rsidRPr="00914383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w ramach kontraktu lekarskiego w Oddziale Chirurgii Urazowo-Ortopedycznej – ordynacja, w tym udzielanie świadczeń w Poradni Chirurgii Urazowo-Ortopedycznej i/lub dyżury i/lub wykonywanie zabiegów z zakresu chirurgii ortopedycznej wykonywanych w ramach NFZ (w soboty) jako operator/pierwszy asysta/drugi asysta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/>
          <w:bCs/>
          <w:sz w:val="20"/>
          <w:szCs w:val="20"/>
          <w:u w:val="single"/>
        </w:rPr>
        <w:t>i/lub świadczenia komercyjne niefinansowane ze środków publicznych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CF4123" w:rsidRPr="00914383" w:rsidRDefault="00CF4123" w:rsidP="00C51B4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CF4123" w:rsidRPr="00914383" w:rsidRDefault="00CF4123" w:rsidP="00C51B4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14383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w/w zakresie w Oddziale Chirurgii Urazowo-Ortopedycznej oraz w Poradni Chirurgii Urazowo-Ortopedycznej w Gdyni przy ul. Wójta Radtkego 1 </w:t>
      </w:r>
      <w:r w:rsidRPr="00DE0AAC">
        <w:rPr>
          <w:rFonts w:ascii="Times New Roman" w:hAnsi="Times New Roman"/>
          <w:bCs/>
          <w:sz w:val="20"/>
          <w:szCs w:val="20"/>
        </w:rPr>
        <w:t xml:space="preserve">i/lub świadczenia komercyjne niefinansowane ze środków publicznych </w:t>
      </w:r>
      <w:r w:rsidRPr="00914383">
        <w:rPr>
          <w:rFonts w:ascii="Times New Roman" w:hAnsi="Times New Roman"/>
          <w:bCs/>
          <w:sz w:val="20"/>
          <w:szCs w:val="20"/>
        </w:rPr>
        <w:t xml:space="preserve">zgodnie z harmonogramem ustalonym przez Udzielającego zamówienia. </w:t>
      </w:r>
    </w:p>
    <w:p w:rsidR="00CF4123" w:rsidRPr="00FA729D" w:rsidRDefault="00CF4123" w:rsidP="00E87CC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1.850</w:t>
      </w:r>
      <w:r w:rsidRPr="00FA729D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:rsidR="00CF4123" w:rsidRPr="00FA729D" w:rsidRDefault="00CF4123" w:rsidP="00E87CC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</w:t>
      </w:r>
      <w:r>
        <w:rPr>
          <w:rFonts w:ascii="Times New Roman" w:hAnsi="Times New Roman"/>
          <w:bCs/>
          <w:sz w:val="20"/>
          <w:szCs w:val="20"/>
        </w:rPr>
        <w:t>2</w:t>
      </w:r>
      <w:r w:rsidRPr="00FA729D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:rsidR="00CF4123" w:rsidRPr="00FA729D" w:rsidRDefault="00CF4123" w:rsidP="000311BB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:rsidR="00CF4123" w:rsidRPr="00FA729D" w:rsidRDefault="00CF4123" w:rsidP="000311BB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CF4123" w:rsidRPr="00914383" w:rsidRDefault="00CF4123" w:rsidP="00C51B4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14383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914383">
        <w:rPr>
          <w:rFonts w:ascii="Times New Roman" w:hAnsi="Times New Roman"/>
          <w:bCs/>
          <w:sz w:val="20"/>
          <w:szCs w:val="20"/>
          <w:u w:val="single"/>
        </w:rPr>
        <w:t xml:space="preserve">. </w:t>
      </w:r>
      <w:r w:rsidRPr="00914383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w ramach kontraktu lekarskiego w Oddziale Chirurgii Urazowo-Ortopedycznej – ordynacja i/lub dyżury wraz z kierowaniem Oddziałem i/lub wykonywanie zabiegów z zakresu chirurgii ortopedycznej wykonywanych w ramach NFZ (w soboty) jako operator/pierwszy asysta/drugi asysta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F7567D">
        <w:rPr>
          <w:rFonts w:ascii="Times New Roman" w:hAnsi="Times New Roman"/>
          <w:b/>
          <w:bCs/>
          <w:sz w:val="20"/>
          <w:szCs w:val="20"/>
          <w:u w:val="single"/>
        </w:rPr>
        <w:t>i/lub świadczenia komercyjne niefinansowane ze środków publicznych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CF4123" w:rsidRPr="00914383" w:rsidRDefault="00CF4123" w:rsidP="00C51B4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CF4123" w:rsidRPr="00914383" w:rsidRDefault="00CF4123" w:rsidP="00C51B4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14383">
        <w:rPr>
          <w:rFonts w:ascii="Times New Roman" w:hAnsi="Times New Roman"/>
          <w:bCs/>
          <w:sz w:val="20"/>
          <w:szCs w:val="20"/>
        </w:rPr>
        <w:t>Przedmiotem konkursu jest udzielanie świadczeń zdrowotnych przez lekarza w w/w zakresie w Oddziale Chirurgii Urazowo-Ortopedycznej wraz z kierowaniem Oddziałem w Gdyni przy ul. Wójta Radtkego 1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DE0AAC">
        <w:rPr>
          <w:rFonts w:ascii="Times New Roman" w:hAnsi="Times New Roman"/>
          <w:bCs/>
          <w:sz w:val="20"/>
          <w:szCs w:val="20"/>
        </w:rPr>
        <w:t>i/lub świadczenia komercyjne niefinansowane ze środków publicznych</w:t>
      </w:r>
      <w:r w:rsidRPr="00914383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:rsidR="00CF4123" w:rsidRPr="00FA729D" w:rsidRDefault="00CF4123" w:rsidP="00E87CC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17</w:t>
      </w:r>
      <w:r w:rsidRPr="00FA729D">
        <w:rPr>
          <w:rFonts w:ascii="Times New Roman" w:hAnsi="Times New Roman"/>
          <w:sz w:val="20"/>
          <w:szCs w:val="20"/>
          <w:u w:val="single"/>
        </w:rPr>
        <w:t xml:space="preserve">0 godzin. </w:t>
      </w:r>
    </w:p>
    <w:p w:rsidR="00CF4123" w:rsidRPr="00FA729D" w:rsidRDefault="00CF4123" w:rsidP="00E87CC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3.</w:t>
      </w:r>
      <w:r>
        <w:rPr>
          <w:rFonts w:ascii="Times New Roman" w:hAnsi="Times New Roman"/>
          <w:bCs/>
          <w:sz w:val="20"/>
          <w:szCs w:val="20"/>
        </w:rPr>
        <w:t>3</w:t>
      </w:r>
      <w:r w:rsidRPr="00FA729D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:rsidR="00CF4123" w:rsidRPr="00FA729D" w:rsidRDefault="00CF4123" w:rsidP="000311BB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:rsidR="00CF4123" w:rsidRPr="00FA729D" w:rsidRDefault="00CF4123" w:rsidP="000311BB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CF4123" w:rsidRPr="00914383" w:rsidRDefault="00CF4123" w:rsidP="00C51B4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14383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914383">
        <w:rPr>
          <w:rFonts w:ascii="Times New Roman" w:hAnsi="Times New Roman"/>
          <w:bCs/>
          <w:sz w:val="20"/>
          <w:szCs w:val="20"/>
          <w:u w:val="single"/>
        </w:rPr>
        <w:t xml:space="preserve">. </w:t>
      </w:r>
      <w:r w:rsidRPr="00914383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w ramach kontraktu lekarskiego w Oddziale Chirurgii Urazowo-Ortopedycznej – ordynacja, w tym udzielanie świadczeń w Poradni Chirurgii Urazowo-Ortopedycznej i/lub dyżury i/lub wykonywanie zabiegów z zakresu chirurgii ortopedycznej wykonywanych w ramach NFZ (w soboty) jako operator/pierwszy asysta/drugi asysta </w:t>
      </w:r>
      <w:r w:rsidRPr="00F7567D">
        <w:rPr>
          <w:rFonts w:ascii="Times New Roman" w:hAnsi="Times New Roman"/>
          <w:b/>
          <w:bCs/>
          <w:sz w:val="20"/>
          <w:szCs w:val="20"/>
          <w:u w:val="single"/>
        </w:rPr>
        <w:t xml:space="preserve">i/lub świadczenia komercyjne niefinansowane ze środków publicznych </w:t>
      </w:r>
      <w:r w:rsidRPr="00914383">
        <w:rPr>
          <w:rFonts w:ascii="Times New Roman" w:hAnsi="Times New Roman"/>
          <w:b/>
          <w:bCs/>
          <w:sz w:val="20"/>
          <w:szCs w:val="20"/>
          <w:u w:val="single"/>
        </w:rPr>
        <w:t>oraz kierowanie Izbą Przyjęć Planowych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CF4123" w:rsidRPr="00914383" w:rsidRDefault="00CF4123" w:rsidP="00C51B4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CF4123" w:rsidRPr="00914383" w:rsidRDefault="00CF4123" w:rsidP="00C51B4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14383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w/w zakresie w Oddziale Chirurgii Urazowo-Ortopedycznej oraz w Poradni Chirurgii Urazowo-Ortopedycznej oraz kierowanie Izbą Przyjęć Planowych w Gdyni przy ul. Wójta Radtkego 1 </w:t>
      </w:r>
      <w:r w:rsidRPr="00DE0AAC">
        <w:rPr>
          <w:rFonts w:ascii="Times New Roman" w:hAnsi="Times New Roman"/>
          <w:bCs/>
          <w:sz w:val="20"/>
          <w:szCs w:val="20"/>
        </w:rPr>
        <w:t xml:space="preserve">i/lub świadczenia komercyjne niefinansowane ze środków publicznych </w:t>
      </w:r>
      <w:r w:rsidRPr="00914383">
        <w:rPr>
          <w:rFonts w:ascii="Times New Roman" w:hAnsi="Times New Roman"/>
          <w:bCs/>
          <w:sz w:val="20"/>
          <w:szCs w:val="20"/>
        </w:rPr>
        <w:t xml:space="preserve">zgodnie z harmonogramem ustalonym przez Udzielającego zamówienia. </w:t>
      </w:r>
    </w:p>
    <w:p w:rsidR="00CF4123" w:rsidRPr="00FA729D" w:rsidRDefault="00CF4123" w:rsidP="00E87CC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21</w:t>
      </w:r>
      <w:r w:rsidRPr="00FA729D">
        <w:rPr>
          <w:rFonts w:ascii="Times New Roman" w:hAnsi="Times New Roman"/>
          <w:sz w:val="20"/>
          <w:szCs w:val="20"/>
          <w:u w:val="single"/>
        </w:rPr>
        <w:t xml:space="preserve">0 godzin. </w:t>
      </w:r>
    </w:p>
    <w:p w:rsidR="00CF4123" w:rsidRPr="00FA729D" w:rsidRDefault="00CF4123" w:rsidP="00E87CC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</w:t>
      </w:r>
      <w:r>
        <w:rPr>
          <w:rFonts w:ascii="Times New Roman" w:hAnsi="Times New Roman"/>
          <w:bCs/>
          <w:sz w:val="20"/>
          <w:szCs w:val="20"/>
        </w:rPr>
        <w:t>4</w:t>
      </w:r>
      <w:r w:rsidRPr="00FA729D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:rsidR="00CF4123" w:rsidRPr="00FA729D" w:rsidRDefault="00CF4123" w:rsidP="000311BB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:rsidR="00CF4123" w:rsidRPr="00FA729D" w:rsidRDefault="00CF4123" w:rsidP="000311BB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CF4123" w:rsidRPr="001362DA" w:rsidRDefault="00CF4123" w:rsidP="006952C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362DA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1362DA">
        <w:rPr>
          <w:rFonts w:ascii="Times New Roman" w:hAnsi="Times New Roman"/>
          <w:bCs/>
          <w:sz w:val="20"/>
          <w:szCs w:val="20"/>
          <w:u w:val="single"/>
        </w:rPr>
        <w:t xml:space="preserve">. </w:t>
      </w:r>
      <w:r w:rsidRPr="001362DA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w ramach kontraktu lekarskiego w Poradni Kardiologicznej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;</w:t>
      </w:r>
      <w:r w:rsidRPr="001362DA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:rsidR="00CF4123" w:rsidRPr="00914383" w:rsidRDefault="00CF4123" w:rsidP="006952C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CF4123" w:rsidRPr="001362DA" w:rsidRDefault="00CF4123" w:rsidP="006952C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362DA">
        <w:rPr>
          <w:rFonts w:ascii="Times New Roman" w:hAnsi="Times New Roman"/>
          <w:bCs/>
          <w:sz w:val="20"/>
          <w:szCs w:val="20"/>
        </w:rPr>
        <w:lastRenderedPageBreak/>
        <w:t>Przedmiotem konkursu jest udzielanie świadczeń zdrowotnych przez lekarz</w:t>
      </w:r>
      <w:r>
        <w:rPr>
          <w:rFonts w:ascii="Times New Roman" w:hAnsi="Times New Roman"/>
          <w:bCs/>
          <w:sz w:val="20"/>
          <w:szCs w:val="20"/>
        </w:rPr>
        <w:t>a</w:t>
      </w:r>
      <w:r w:rsidRPr="001362DA">
        <w:rPr>
          <w:rFonts w:ascii="Times New Roman" w:hAnsi="Times New Roman"/>
          <w:bCs/>
          <w:sz w:val="20"/>
          <w:szCs w:val="20"/>
        </w:rPr>
        <w:t xml:space="preserve"> w w/w zakresie w Poradni Kardiologicznej w Gdyni przy ul. Wójta Radtkego 1 zgodnie z harmonogramem ustalonym przez Udzielającego zamówienia. </w:t>
      </w:r>
    </w:p>
    <w:p w:rsidR="00CF4123" w:rsidRPr="00914383" w:rsidRDefault="00CF4123" w:rsidP="006952C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F4123" w:rsidRPr="00FA729D" w:rsidRDefault="00CF4123" w:rsidP="006952C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2</w:t>
      </w:r>
      <w:r w:rsidRPr="00FA729D">
        <w:rPr>
          <w:rFonts w:ascii="Times New Roman" w:hAnsi="Times New Roman"/>
          <w:sz w:val="20"/>
          <w:szCs w:val="20"/>
          <w:u w:val="single"/>
        </w:rPr>
        <w:t xml:space="preserve">0 godzin. </w:t>
      </w:r>
    </w:p>
    <w:p w:rsidR="00CF4123" w:rsidRPr="00FA729D" w:rsidRDefault="00CF4123" w:rsidP="006952C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3.5 do niniejszych Szczegółowych Warunków Konkursu Ofert.</w:t>
      </w:r>
    </w:p>
    <w:p w:rsidR="00CF4123" w:rsidRPr="00FA729D" w:rsidRDefault="00CF4123" w:rsidP="000311BB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:rsidR="00CF4123" w:rsidRPr="00FA729D" w:rsidRDefault="00CF4123" w:rsidP="000311BB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CF4123" w:rsidRPr="00FA729D" w:rsidRDefault="00CF4123" w:rsidP="00E92EFA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FA729D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OFERENTÓW:</w:t>
      </w:r>
    </w:p>
    <w:p w:rsidR="00CF4123" w:rsidRPr="00FA729D" w:rsidRDefault="00CF4123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Oferty na wykonywanie świadczeń zdrowotnych mogą składać podmioty </w:t>
      </w:r>
      <w:r w:rsidRPr="00FA729D"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 w:rsidRPr="00FA729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do udzielania świadczeń zdrowotnych </w:t>
      </w:r>
      <w:r w:rsidRPr="00FA729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br/>
        <w:t>w określonym zakresie lub określonej dziedzinie medycyny, na który składana jest oferta, które:</w:t>
      </w:r>
    </w:p>
    <w:p w:rsidR="00CF4123" w:rsidRPr="00FA729D" w:rsidRDefault="00CF4123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FA729D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</w:t>
      </w:r>
      <w:bookmarkStart w:id="5" w:name="_Hlk105488076"/>
      <w:r w:rsidRPr="00FA729D">
        <w:rPr>
          <w:rFonts w:ascii="Times New Roman" w:hAnsi="Times New Roman"/>
          <w:sz w:val="20"/>
          <w:szCs w:val="20"/>
        </w:rPr>
        <w:t>(</w:t>
      </w:r>
      <w:proofErr w:type="spellStart"/>
      <w:r w:rsidRPr="00FA729D">
        <w:rPr>
          <w:rFonts w:ascii="Times New Roman" w:hAnsi="Times New Roman"/>
          <w:sz w:val="20"/>
          <w:szCs w:val="20"/>
        </w:rPr>
        <w:t>t.j</w:t>
      </w:r>
      <w:proofErr w:type="spellEnd"/>
      <w:r w:rsidRPr="00FA729D">
        <w:rPr>
          <w:rFonts w:ascii="Times New Roman" w:hAnsi="Times New Roman"/>
          <w:sz w:val="20"/>
          <w:szCs w:val="20"/>
        </w:rPr>
        <w:t>. Dz.U. z 2022 r. poz. 633)</w:t>
      </w:r>
      <w:bookmarkEnd w:id="5"/>
      <w:r w:rsidRPr="00FA729D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1 i 2 pkt 1 lit. a ustawy z dnia 15 kwietnia 2011 r. o działalności leczniczej (</w:t>
      </w:r>
      <w:proofErr w:type="spellStart"/>
      <w:r w:rsidRPr="00FA729D">
        <w:rPr>
          <w:rFonts w:ascii="Times New Roman" w:hAnsi="Times New Roman"/>
          <w:sz w:val="20"/>
          <w:szCs w:val="20"/>
        </w:rPr>
        <w:t>t.j</w:t>
      </w:r>
      <w:proofErr w:type="spellEnd"/>
      <w:r w:rsidRPr="00FA729D">
        <w:rPr>
          <w:rFonts w:ascii="Times New Roman" w:hAnsi="Times New Roman"/>
          <w:sz w:val="20"/>
          <w:szCs w:val="20"/>
        </w:rPr>
        <w:t>. Dz.U. z 2022 r. poz. 633),</w:t>
      </w:r>
    </w:p>
    <w:p w:rsidR="00CF4123" w:rsidRPr="00FA729D" w:rsidRDefault="00CF4123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FA729D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FA729D">
        <w:rPr>
          <w:rFonts w:ascii="Times New Roman" w:hAnsi="Times New Roman"/>
          <w:sz w:val="20"/>
          <w:szCs w:val="20"/>
        </w:rPr>
        <w:t>t.j</w:t>
      </w:r>
      <w:proofErr w:type="spellEnd"/>
      <w:r w:rsidRPr="00FA729D">
        <w:rPr>
          <w:rFonts w:ascii="Times New Roman" w:hAnsi="Times New Roman"/>
          <w:sz w:val="20"/>
          <w:szCs w:val="20"/>
        </w:rPr>
        <w:t>. Dz.U. z 2022 r. poz. 633),</w:t>
      </w:r>
    </w:p>
    <w:p w:rsidR="00CF4123" w:rsidRPr="00FA729D" w:rsidRDefault="00CF4123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A729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CF4123" w:rsidRPr="000311BB" w:rsidRDefault="00CF4123" w:rsidP="000311BB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FA729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FA729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FA729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Pr="00FA729D">
        <w:rPr>
          <w:rFonts w:ascii="Times New Roman" w:hAnsi="Times New Roman"/>
          <w:bCs/>
          <w:iCs/>
          <w:sz w:val="20"/>
          <w:szCs w:val="20"/>
          <w:u w:val="single"/>
        </w:rPr>
        <w:t>:</w:t>
      </w:r>
      <w:bookmarkStart w:id="6" w:name="_Hlk66351896"/>
      <w:bookmarkStart w:id="7" w:name="_Hlk88651036"/>
      <w:bookmarkStart w:id="8" w:name="_Hlk116034022"/>
    </w:p>
    <w:p w:rsidR="00CF4123" w:rsidRPr="00403591" w:rsidRDefault="00CF4123" w:rsidP="00EE6227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9" w:name="_Hlk119414118"/>
      <w:bookmarkEnd w:id="6"/>
      <w:bookmarkEnd w:id="7"/>
      <w:bookmarkEnd w:id="8"/>
      <w:r w:rsidRPr="00403591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  <w:r w:rsidRPr="00403591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</w:p>
    <w:p w:rsidR="00CF4123" w:rsidRPr="00403591" w:rsidRDefault="00CF4123" w:rsidP="00EE6227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bCs/>
          <w:sz w:val="20"/>
          <w:szCs w:val="20"/>
        </w:rPr>
      </w:pPr>
      <w:r w:rsidRPr="00403591">
        <w:rPr>
          <w:rFonts w:ascii="Times New Roman" w:hAnsi="Times New Roman"/>
          <w:bCs/>
          <w:sz w:val="20"/>
          <w:szCs w:val="20"/>
        </w:rPr>
        <w:t>w trakcie specjalizacji w dziedzinie: chirurgii dziecięcej (tj. minimum czwarty rok specjalizacji)</w:t>
      </w:r>
    </w:p>
    <w:p w:rsidR="00CF4123" w:rsidRPr="001071F9" w:rsidRDefault="00CF4123" w:rsidP="00EE6227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071F9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III.2.</w:t>
      </w:r>
    </w:p>
    <w:p w:rsidR="00CF4123" w:rsidRPr="000311BB" w:rsidRDefault="00CF4123" w:rsidP="000311BB">
      <w:pPr>
        <w:pStyle w:val="Akapitzlist"/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</w:rPr>
        <w:t xml:space="preserve">tytuł specjalisty w dziedzinie: </w:t>
      </w:r>
      <w:r w:rsidRPr="007B12F7">
        <w:rPr>
          <w:rFonts w:ascii="Times New Roman" w:hAnsi="Times New Roman"/>
          <w:bCs/>
          <w:sz w:val="20"/>
          <w:szCs w:val="20"/>
        </w:rPr>
        <w:t xml:space="preserve">chirurgia ogólna </w:t>
      </w:r>
    </w:p>
    <w:p w:rsidR="00CF4123" w:rsidRPr="007B12F7" w:rsidRDefault="00CF4123" w:rsidP="000311BB">
      <w:pPr>
        <w:pStyle w:val="Akapitzlist"/>
        <w:tabs>
          <w:tab w:val="left" w:pos="709"/>
        </w:tabs>
        <w:suppressAutoHyphens/>
        <w:spacing w:after="0" w:line="240" w:lineRule="auto"/>
        <w:ind w:left="207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</w:p>
    <w:p w:rsidR="00CF4123" w:rsidRPr="00914383" w:rsidRDefault="00CF4123" w:rsidP="00EE6227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14383">
        <w:rPr>
          <w:rFonts w:ascii="Times New Roman" w:hAnsi="Times New Roman"/>
          <w:b/>
          <w:bCs/>
          <w:iCs/>
          <w:sz w:val="20"/>
          <w:szCs w:val="20"/>
          <w:u w:val="single"/>
        </w:rPr>
        <w:t>zakresy: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3</w:t>
      </w:r>
      <w:r w:rsidRPr="00914383">
        <w:rPr>
          <w:rFonts w:ascii="Times New Roman" w:hAnsi="Times New Roman"/>
          <w:b/>
          <w:bCs/>
          <w:iCs/>
          <w:sz w:val="20"/>
          <w:szCs w:val="20"/>
          <w:u w:val="single"/>
        </w:rPr>
        <w:t>.,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4</w:t>
      </w:r>
      <w:r w:rsidRPr="00914383">
        <w:rPr>
          <w:rFonts w:ascii="Times New Roman" w:hAnsi="Times New Roman"/>
          <w:b/>
          <w:bCs/>
          <w:iCs/>
          <w:sz w:val="20"/>
          <w:szCs w:val="20"/>
          <w:u w:val="single"/>
        </w:rPr>
        <w:t>.,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5</w:t>
      </w:r>
      <w:r w:rsidRPr="00914383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</w:p>
    <w:p w:rsidR="00CF4123" w:rsidRPr="006952CC" w:rsidRDefault="00CF4123" w:rsidP="006952CC">
      <w:pPr>
        <w:pStyle w:val="Akapitzlist"/>
        <w:numPr>
          <w:ilvl w:val="0"/>
          <w:numId w:val="38"/>
        </w:numPr>
        <w:rPr>
          <w:rFonts w:ascii="Times New Roman" w:hAnsi="Times New Roman"/>
          <w:bCs/>
          <w:sz w:val="20"/>
          <w:szCs w:val="20"/>
        </w:rPr>
      </w:pPr>
      <w:r w:rsidRPr="00914383">
        <w:rPr>
          <w:rFonts w:ascii="Times New Roman" w:hAnsi="Times New Roman"/>
          <w:bCs/>
          <w:sz w:val="20"/>
          <w:szCs w:val="20"/>
        </w:rPr>
        <w:t>tytuł specjalisty lub tytuł specjalisty drugiego stopnia w następujących dziedzinach: ortopedia i traumatologia lub ortopedia i traumatologia narządu ruchu oraz dodatkowo</w:t>
      </w:r>
      <w:r w:rsidRPr="00914383">
        <w:rPr>
          <w:rFonts w:ascii="Times New Roman" w:hAnsi="Times New Roman"/>
          <w:b/>
          <w:sz w:val="20"/>
          <w:szCs w:val="20"/>
        </w:rPr>
        <w:t xml:space="preserve"> dla zakresów III.</w:t>
      </w:r>
      <w:r>
        <w:rPr>
          <w:rFonts w:ascii="Times New Roman" w:hAnsi="Times New Roman"/>
          <w:b/>
          <w:sz w:val="20"/>
          <w:szCs w:val="20"/>
        </w:rPr>
        <w:t>4</w:t>
      </w:r>
      <w:r w:rsidRPr="00914383">
        <w:rPr>
          <w:rFonts w:ascii="Times New Roman" w:hAnsi="Times New Roman"/>
          <w:b/>
          <w:sz w:val="20"/>
          <w:szCs w:val="20"/>
        </w:rPr>
        <w:t>. i III.</w:t>
      </w:r>
      <w:r>
        <w:rPr>
          <w:rFonts w:ascii="Times New Roman" w:hAnsi="Times New Roman"/>
          <w:b/>
          <w:sz w:val="20"/>
          <w:szCs w:val="20"/>
        </w:rPr>
        <w:t>5</w:t>
      </w:r>
      <w:r w:rsidRPr="00914383">
        <w:rPr>
          <w:rFonts w:ascii="Times New Roman" w:hAnsi="Times New Roman"/>
          <w:b/>
          <w:sz w:val="20"/>
          <w:szCs w:val="20"/>
        </w:rPr>
        <w:t xml:space="preserve">. </w:t>
      </w:r>
      <w:r w:rsidRPr="00914383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  <w:bookmarkEnd w:id="9"/>
    </w:p>
    <w:p w:rsidR="00CF4123" w:rsidRPr="002611BE" w:rsidRDefault="00CF4123" w:rsidP="006952CC">
      <w:pPr>
        <w:tabs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611BE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III.6.</w:t>
      </w:r>
    </w:p>
    <w:p w:rsidR="00CF4123" w:rsidRPr="006952CC" w:rsidRDefault="00CF4123" w:rsidP="000311BB">
      <w:pPr>
        <w:pStyle w:val="Akapitzlist"/>
        <w:numPr>
          <w:ilvl w:val="0"/>
          <w:numId w:val="37"/>
        </w:numPr>
        <w:rPr>
          <w:rFonts w:ascii="Times New Roman" w:hAnsi="Times New Roman"/>
          <w:bCs/>
          <w:sz w:val="20"/>
          <w:szCs w:val="20"/>
        </w:rPr>
      </w:pPr>
      <w:r w:rsidRPr="002611BE">
        <w:rPr>
          <w:rFonts w:ascii="Times New Roman" w:hAnsi="Times New Roman"/>
          <w:bCs/>
          <w:sz w:val="20"/>
          <w:szCs w:val="20"/>
        </w:rPr>
        <w:t>tytuł specjalisty w dziedzinie</w:t>
      </w:r>
      <w:r>
        <w:rPr>
          <w:rFonts w:ascii="Times New Roman" w:hAnsi="Times New Roman"/>
          <w:bCs/>
          <w:sz w:val="20"/>
          <w:szCs w:val="20"/>
        </w:rPr>
        <w:t>:</w:t>
      </w:r>
      <w:r w:rsidRPr="002611BE">
        <w:rPr>
          <w:rFonts w:ascii="Times New Roman" w:hAnsi="Times New Roman"/>
          <w:bCs/>
          <w:sz w:val="20"/>
          <w:szCs w:val="20"/>
        </w:rPr>
        <w:t xml:space="preserve"> kardiologi</w:t>
      </w:r>
      <w:r>
        <w:rPr>
          <w:rFonts w:ascii="Times New Roman" w:hAnsi="Times New Roman"/>
          <w:bCs/>
          <w:sz w:val="20"/>
          <w:szCs w:val="20"/>
        </w:rPr>
        <w:t>a</w:t>
      </w:r>
    </w:p>
    <w:p w:rsidR="00CF4123" w:rsidRPr="00FA729D" w:rsidRDefault="00CF4123" w:rsidP="00886EA6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/>
        <w:ind w:left="426" w:hanging="426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CF4123" w:rsidRPr="00FA729D" w:rsidRDefault="00CF4123" w:rsidP="00886EA6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CF4123" w:rsidRPr="00D71697" w:rsidRDefault="00CF4123" w:rsidP="00D71697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:rsidR="00CF4123" w:rsidRPr="00FA729D" w:rsidRDefault="00CF4123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FA729D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:rsidR="00CF4123" w:rsidRPr="00DB74D9" w:rsidRDefault="00CF4123" w:rsidP="00DB74D9">
      <w:pPr>
        <w:numPr>
          <w:ilvl w:val="0"/>
          <w:numId w:val="3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A729D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</w:t>
      </w:r>
      <w:r w:rsidRPr="00FA729D">
        <w:rPr>
          <w:rFonts w:ascii="Times New Roman" w:hAnsi="Times New Roman"/>
          <w:sz w:val="20"/>
          <w:szCs w:val="20"/>
        </w:rPr>
        <w:lastRenderedPageBreak/>
        <w:t xml:space="preserve">pozostawania w zatrudnieniu na podstawie stosunku pracy lub udzielania świadczeń w ramach umowy cywilnoprawnej, z chwilą podpisania umowy o świadczenie usług zdrowotnych Oferent winien złożyć </w:t>
      </w:r>
      <w:r w:rsidRPr="00FA729D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</w:t>
      </w:r>
      <w:r w:rsidRPr="00FA729D">
        <w:rPr>
          <w:rFonts w:ascii="Times New Roman" w:hAnsi="Times New Roman"/>
          <w:sz w:val="20"/>
          <w:szCs w:val="20"/>
          <w:shd w:val="clear" w:color="auto" w:fill="FFFFFF"/>
        </w:rPr>
        <w:t xml:space="preserve">zgodnie z okresem wypowiedzenia wynikającym z tej  umowy. </w:t>
      </w:r>
    </w:p>
    <w:p w:rsidR="00CF4123" w:rsidRPr="00FA729D" w:rsidRDefault="00CF4123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V. WYMAGANIA DOTYCZĄCE OFERTY – WYKAZ WYMAGANYCH DOKUMENTÓW: </w:t>
      </w:r>
    </w:p>
    <w:p w:rsidR="00CF4123" w:rsidRPr="00FA729D" w:rsidRDefault="00CF4123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:rsidR="00CF4123" w:rsidRPr="00FA729D" w:rsidRDefault="00CF4123" w:rsidP="002A5005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FA729D">
        <w:rPr>
          <w:rFonts w:ascii="Times New Roman" w:hAnsi="Times New Roman"/>
          <w:sz w:val="20"/>
          <w:szCs w:val="20"/>
        </w:rPr>
        <w:br/>
        <w:t>– według wzoru</w:t>
      </w:r>
      <w:r w:rsidRPr="00FA729D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(dyplom uzyskania tytułu specjalisty/tytułu specjalisty drugiego stopnia/tytuł specjalisty pierwszego stopnia w dziedzinie/zaświadczenie o ukończeniu szkolenia specjalizacyjnego/stosowna adnotacja w książeczce specjalizacyjnej/zaświadczenie od opiekuna specjalizacji) oraz dokumenty potwierdzające aktualne posiadanie prawa do wykonywania zawodu, do uzyskania dodatkowej punktacji - opinia przełożonego o nienagannej pracy za podany okres – zgodnie z danymi zaoferowanymi na formularzu ofertowym – kryteria oceny punktowej.</w:t>
      </w:r>
    </w:p>
    <w:p w:rsidR="00CF4123" w:rsidRPr="00FA729D" w:rsidRDefault="00CF4123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:rsidR="00CF4123" w:rsidRPr="00FA729D" w:rsidRDefault="00CF4123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Odpis z rejestru podmiotów wykonujących działalność leczniczą, w tym rejestru praktyk lekarskich lub innego właściwego rejestru, poświadczony za zgodność z oryginałem przez osobę uprawnioną lub wydruk z systemu elektronicznego.</w:t>
      </w:r>
    </w:p>
    <w:p w:rsidR="00CF4123" w:rsidRPr="00FA729D" w:rsidRDefault="00CF4123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FA729D">
        <w:rPr>
          <w:rFonts w:ascii="Times New Roman" w:hAnsi="Times New Roman"/>
          <w:sz w:val="20"/>
          <w:szCs w:val="20"/>
        </w:rPr>
        <w:br/>
        <w:t>w przypadku wyboru jego oferty.</w:t>
      </w:r>
    </w:p>
    <w:p w:rsidR="00CF4123" w:rsidRPr="00FA729D" w:rsidRDefault="00CF4123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:rsidR="00CF4123" w:rsidRPr="00DB74D9" w:rsidRDefault="00CF4123" w:rsidP="00DB74D9">
      <w:pPr>
        <w:spacing w:after="80" w:line="100" w:lineRule="atLeast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*</w:t>
      </w:r>
      <w:r w:rsidRPr="00FA729D">
        <w:rPr>
          <w:rFonts w:ascii="Times New Roman" w:hAnsi="Times New Roman"/>
          <w:sz w:val="16"/>
          <w:szCs w:val="16"/>
        </w:rPr>
        <w:t>Przedstawiciel Oferenta załącza stosowne pełnomocnictwo</w:t>
      </w:r>
    </w:p>
    <w:p w:rsidR="00CF4123" w:rsidRPr="00FA729D" w:rsidRDefault="00CF4123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VI. WYMAGANIA DOTYCZĄCE OFERTY - OPIS SPOSOBU PRZYGOTOWANIA OFERTY: 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CF4123" w:rsidRPr="00FA729D" w:rsidRDefault="00CF4123" w:rsidP="00680E41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Oferent </w:t>
      </w: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może złożyć ofertę  wyłącznie na jeden zakres </w:t>
      </w:r>
      <w:r w:rsidRPr="00FA729D">
        <w:rPr>
          <w:rFonts w:ascii="Times New Roman" w:hAnsi="Times New Roman"/>
          <w:sz w:val="20"/>
          <w:szCs w:val="20"/>
        </w:rPr>
        <w:t>ogłoszony przez Udzielającego zamówienia.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:rsidR="00CF4123" w:rsidRPr="00FA729D" w:rsidRDefault="00CF4123" w:rsidP="00CC131B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FA729D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FA729D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W charakterze załączników do oferty Oferent przedkłada </w:t>
      </w:r>
      <w:r w:rsidRPr="00FA729D">
        <w:rPr>
          <w:rFonts w:ascii="Times New Roman" w:hAnsi="Times New Roman"/>
          <w:sz w:val="20"/>
          <w:szCs w:val="20"/>
          <w:u w:val="single"/>
        </w:rPr>
        <w:t xml:space="preserve">oryginały lub potwierdzone za zgodność </w:t>
      </w:r>
      <w:r w:rsidRPr="00FA729D">
        <w:rPr>
          <w:rFonts w:ascii="Times New Roman" w:hAnsi="Times New Roman"/>
          <w:sz w:val="20"/>
          <w:szCs w:val="20"/>
          <w:u w:val="single"/>
        </w:rPr>
        <w:br/>
        <w:t>z oryginałem kserokopie odpowiednich dokumentów.</w:t>
      </w:r>
      <w:r w:rsidRPr="00FA729D">
        <w:rPr>
          <w:rFonts w:ascii="Times New Roman" w:hAnsi="Times New Roman"/>
          <w:sz w:val="20"/>
          <w:szCs w:val="20"/>
        </w:rPr>
        <w:t xml:space="preserve"> 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lastRenderedPageBreak/>
        <w:t>Oferta powinna być trwale zabezpieczona uniemożliwiając zmianę jej zawartości.</w:t>
      </w:r>
    </w:p>
    <w:p w:rsidR="00CF4123" w:rsidRPr="00DB74D9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FA729D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FA729D">
        <w:rPr>
          <w:rFonts w:ascii="Times New Roman" w:hAnsi="Times New Roman"/>
          <w:b/>
          <w:sz w:val="20"/>
          <w:szCs w:val="20"/>
        </w:rPr>
        <w:t xml:space="preserve"> </w:t>
      </w:r>
      <w:r w:rsidRPr="00FA729D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>
        <w:rPr>
          <w:rFonts w:ascii="Times New Roman" w:hAnsi="Times New Roman"/>
          <w:b/>
          <w:bCs/>
          <w:sz w:val="20"/>
          <w:szCs w:val="20"/>
        </w:rPr>
        <w:t>58</w:t>
      </w:r>
      <w:r w:rsidRPr="00FA729D">
        <w:rPr>
          <w:rFonts w:ascii="Times New Roman" w:hAnsi="Times New Roman"/>
          <w:b/>
          <w:bCs/>
          <w:sz w:val="20"/>
          <w:szCs w:val="20"/>
        </w:rPr>
        <w:t xml:space="preserve">/2023 </w:t>
      </w:r>
      <w:r w:rsidRPr="00FA729D">
        <w:rPr>
          <w:rFonts w:ascii="Times New Roman" w:hAnsi="Times New Roman"/>
          <w:sz w:val="20"/>
          <w:szCs w:val="20"/>
        </w:rPr>
        <w:t>– (zakres oferty)</w:t>
      </w:r>
      <w:r w:rsidRPr="00FA729D">
        <w:rPr>
          <w:rFonts w:ascii="Times New Roman" w:hAnsi="Times New Roman"/>
          <w:b/>
          <w:sz w:val="20"/>
          <w:szCs w:val="20"/>
        </w:rPr>
        <w:t xml:space="preserve"> nie </w:t>
      </w:r>
      <w:r w:rsidRPr="00DB74D9">
        <w:rPr>
          <w:rFonts w:ascii="Times New Roman" w:hAnsi="Times New Roman"/>
          <w:b/>
          <w:sz w:val="20"/>
          <w:szCs w:val="20"/>
        </w:rPr>
        <w:t xml:space="preserve">otwierać przed </w:t>
      </w:r>
      <w:r w:rsidR="00DB74D9">
        <w:rPr>
          <w:rFonts w:ascii="Times New Roman" w:hAnsi="Times New Roman"/>
          <w:b/>
          <w:sz w:val="20"/>
          <w:szCs w:val="20"/>
        </w:rPr>
        <w:t>24</w:t>
      </w:r>
      <w:r w:rsidRPr="00DB74D9">
        <w:rPr>
          <w:rFonts w:ascii="Times New Roman" w:hAnsi="Times New Roman"/>
          <w:b/>
          <w:sz w:val="20"/>
          <w:szCs w:val="20"/>
        </w:rPr>
        <w:t>.05.2023</w:t>
      </w:r>
      <w:r w:rsidRPr="00DB74D9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Pr="00DB74D9">
        <w:rPr>
          <w:rFonts w:ascii="Times New Roman" w:hAnsi="Times New Roman"/>
          <w:b/>
          <w:sz w:val="20"/>
          <w:szCs w:val="20"/>
        </w:rPr>
        <w:t xml:space="preserve"> o godz. 1</w:t>
      </w:r>
      <w:r w:rsidR="00F01EE5">
        <w:rPr>
          <w:rFonts w:ascii="Times New Roman" w:hAnsi="Times New Roman"/>
          <w:b/>
          <w:sz w:val="20"/>
          <w:szCs w:val="20"/>
        </w:rPr>
        <w:t>3</w:t>
      </w:r>
      <w:r w:rsidRPr="00DB74D9">
        <w:rPr>
          <w:rFonts w:ascii="Times New Roman" w:hAnsi="Times New Roman"/>
          <w:b/>
          <w:sz w:val="20"/>
          <w:szCs w:val="20"/>
        </w:rPr>
        <w:t>:00”</w:t>
      </w:r>
      <w:r w:rsidRPr="00DB74D9">
        <w:rPr>
          <w:rFonts w:ascii="Times New Roman" w:hAnsi="Times New Roman"/>
          <w:sz w:val="20"/>
          <w:szCs w:val="20"/>
        </w:rPr>
        <w:t xml:space="preserve"> –</w:t>
      </w:r>
      <w:r w:rsidRPr="00DB74D9">
        <w:rPr>
          <w:rFonts w:ascii="Times New Roman" w:hAnsi="Times New Roman"/>
          <w:b/>
          <w:sz w:val="20"/>
          <w:szCs w:val="20"/>
        </w:rPr>
        <w:t xml:space="preserve"> </w:t>
      </w:r>
      <w:r w:rsidRPr="00DB74D9">
        <w:rPr>
          <w:rFonts w:ascii="Times New Roman" w:hAnsi="Times New Roman"/>
          <w:sz w:val="20"/>
          <w:szCs w:val="20"/>
        </w:rPr>
        <w:t>składać w Kancelarii Spółki,</w:t>
      </w:r>
      <w:r w:rsidRPr="00DB74D9">
        <w:rPr>
          <w:rFonts w:ascii="Times New Roman" w:hAnsi="Times New Roman"/>
          <w:b/>
          <w:sz w:val="20"/>
          <w:szCs w:val="20"/>
        </w:rPr>
        <w:t xml:space="preserve"> </w:t>
      </w:r>
      <w:r w:rsidRPr="00DB74D9">
        <w:rPr>
          <w:rFonts w:ascii="Times New Roman" w:hAnsi="Times New Roman"/>
          <w:sz w:val="20"/>
          <w:szCs w:val="20"/>
        </w:rPr>
        <w:t>budynek nr 6/parter, tel. (58) 72 60 115 lub 33</w:t>
      </w:r>
      <w:r w:rsidRPr="00DB74D9">
        <w:rPr>
          <w:rFonts w:ascii="Times New Roman" w:hAnsi="Times New Roman"/>
          <w:bCs/>
          <w:sz w:val="20"/>
          <w:szCs w:val="20"/>
        </w:rPr>
        <w:t xml:space="preserve">4 </w:t>
      </w:r>
      <w:r w:rsidRPr="00DB74D9">
        <w:rPr>
          <w:rFonts w:ascii="Times New Roman" w:hAnsi="Times New Roman"/>
          <w:sz w:val="20"/>
          <w:szCs w:val="20"/>
        </w:rPr>
        <w:t xml:space="preserve">lub w Kancelarii HR, budynek nr 6/I p., tel. (58) 72 60 470 </w:t>
      </w:r>
      <w:r w:rsidRPr="00DB74D9">
        <w:rPr>
          <w:rFonts w:ascii="Times New Roman" w:hAnsi="Times New Roman"/>
          <w:bCs/>
          <w:sz w:val="20"/>
          <w:szCs w:val="20"/>
        </w:rPr>
        <w:t xml:space="preserve"> </w:t>
      </w:r>
      <w:r w:rsidRPr="00DB74D9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DB74D9">
        <w:rPr>
          <w:rFonts w:ascii="Times New Roman" w:hAnsi="Times New Roman"/>
          <w:b/>
          <w:bCs/>
          <w:sz w:val="20"/>
          <w:szCs w:val="20"/>
        </w:rPr>
        <w:t>24</w:t>
      </w:r>
      <w:r w:rsidRPr="00DB74D9">
        <w:rPr>
          <w:rFonts w:ascii="Times New Roman" w:hAnsi="Times New Roman"/>
          <w:b/>
          <w:bCs/>
          <w:sz w:val="20"/>
          <w:szCs w:val="20"/>
        </w:rPr>
        <w:t>.05.2023 r. do godz. 8:30.</w:t>
      </w:r>
    </w:p>
    <w:p w:rsidR="00CF4123" w:rsidRPr="00DB74D9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CF4123" w:rsidRPr="00DB74D9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t>Informacji w sprawach formalnych konkursu ofert udziela – Dział Kontraktó</w:t>
      </w:r>
      <w:r w:rsidRPr="00DB74D9">
        <w:rPr>
          <w:rFonts w:ascii="Times New Roman" w:hAnsi="Times New Roman"/>
          <w:sz w:val="20"/>
          <w:szCs w:val="20"/>
        </w:rPr>
        <w:fldChar w:fldCharType="begin"/>
      </w:r>
      <w:r w:rsidRPr="00DB74D9">
        <w:rPr>
          <w:rFonts w:ascii="Times New Roman" w:hAnsi="Times New Roman"/>
          <w:sz w:val="20"/>
          <w:szCs w:val="20"/>
        </w:rPr>
        <w:instrText xml:space="preserve"> LISTNUM </w:instrText>
      </w:r>
      <w:r w:rsidRPr="00DB74D9">
        <w:rPr>
          <w:rFonts w:ascii="Times New Roman" w:hAnsi="Times New Roman"/>
          <w:sz w:val="20"/>
          <w:szCs w:val="20"/>
        </w:rPr>
        <w:fldChar w:fldCharType="end"/>
      </w:r>
      <w:r w:rsidRPr="00DB74D9">
        <w:rPr>
          <w:rFonts w:ascii="Times New Roman" w:hAnsi="Times New Roman"/>
          <w:sz w:val="20"/>
          <w:szCs w:val="20"/>
        </w:rPr>
        <w:t>w – budynek nr 6, I p. - pok. nr 111 w dniach od poniedziałku do piątku w godz. 7:30 – 14:30, tel. (58) 72 60 425, zaś w sprawach merytorycznych – Wiceprezes Zarządu – Dariusz Nałęcz oraz Wiceprezes Zarządu – Jacek Pilarczyk, tel. (58) 72 60 119.</w:t>
      </w:r>
    </w:p>
    <w:p w:rsidR="00CF4123" w:rsidRPr="00DB74D9" w:rsidRDefault="00CF4123" w:rsidP="007F5076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Pr="00DB74D9">
        <w:rPr>
          <w:rFonts w:ascii="Times New Roman" w:hAnsi="Times New Roman"/>
          <w:sz w:val="20"/>
          <w:szCs w:val="20"/>
        </w:rPr>
        <w:br/>
        <w:t xml:space="preserve">w  Dziale Kontraktów – budynek nr 6, I p. - pok. nr 111 w dniach od poniedziałku do piątku w godz. 7:30 – 14:30, tel. (58) 72 60 425 </w:t>
      </w:r>
      <w:r w:rsidRPr="00DB74D9">
        <w:rPr>
          <w:rFonts w:ascii="Times New Roman" w:hAnsi="Times New Roman"/>
          <w:b/>
          <w:sz w:val="20"/>
          <w:szCs w:val="20"/>
        </w:rPr>
        <w:t xml:space="preserve">- </w:t>
      </w:r>
      <w:r w:rsidRPr="00DB74D9">
        <w:rPr>
          <w:rFonts w:ascii="Times New Roman" w:hAnsi="Times New Roman"/>
          <w:sz w:val="20"/>
          <w:szCs w:val="20"/>
        </w:rPr>
        <w:t>formularze ofert udostępni Oferentom w/w Dział.</w:t>
      </w:r>
      <w:r w:rsidRPr="00DB74D9">
        <w:rPr>
          <w:rFonts w:ascii="Times New Roman" w:hAnsi="Times New Roman"/>
          <w:b/>
          <w:sz w:val="20"/>
          <w:szCs w:val="20"/>
        </w:rPr>
        <w:t xml:space="preserve"> S</w:t>
      </w:r>
      <w:r w:rsidRPr="00DB74D9">
        <w:rPr>
          <w:rFonts w:ascii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DB74D9">
        <w:rPr>
          <w:rFonts w:ascii="Times New Roman" w:hAnsi="Times New Roman"/>
          <w:b/>
          <w:sz w:val="20"/>
          <w:szCs w:val="20"/>
        </w:rPr>
        <w:t xml:space="preserve"> </w:t>
      </w:r>
      <w:r w:rsidRPr="00DB74D9">
        <w:rPr>
          <w:rFonts w:ascii="Times New Roman" w:hAnsi="Times New Roman"/>
          <w:sz w:val="20"/>
          <w:szCs w:val="20"/>
        </w:rPr>
        <w:t>Dokumenty dostępne są od dnia ogłoszenia o konkursie.</w:t>
      </w:r>
    </w:p>
    <w:p w:rsidR="00CF4123" w:rsidRPr="00DB74D9" w:rsidRDefault="00CF4123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B74D9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:rsidR="00CF4123" w:rsidRPr="00DB74D9" w:rsidRDefault="00CF4123" w:rsidP="008412F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DB74D9">
        <w:rPr>
          <w:rFonts w:ascii="Times New Roman" w:hAnsi="Times New Roman"/>
          <w:iCs/>
          <w:sz w:val="20"/>
          <w:szCs w:val="20"/>
        </w:rPr>
        <w:t>81- 519 Gdynia</w:t>
      </w:r>
      <w:r w:rsidRPr="00DB74D9">
        <w:rPr>
          <w:rFonts w:ascii="Times New Roman" w:hAnsi="Times New Roman"/>
          <w:sz w:val="20"/>
          <w:szCs w:val="20"/>
        </w:rPr>
        <w:t xml:space="preserve"> w Kancelarii Spółki, budynek nr 6/parter, tel. (58) 72 60 115 lub 334 lub w Kancelarii HR, budynek nr 6/I p., tel. (58) 72 60 470 - </w:t>
      </w:r>
      <w:r w:rsidRPr="00DB74D9">
        <w:rPr>
          <w:rFonts w:ascii="Times New Roman" w:hAnsi="Times New Roman"/>
          <w:b/>
          <w:sz w:val="20"/>
          <w:szCs w:val="20"/>
        </w:rPr>
        <w:t xml:space="preserve">do dnia </w:t>
      </w:r>
      <w:r w:rsidR="00DB74D9">
        <w:rPr>
          <w:rFonts w:ascii="Times New Roman" w:hAnsi="Times New Roman"/>
          <w:b/>
          <w:bCs/>
          <w:sz w:val="20"/>
          <w:szCs w:val="20"/>
        </w:rPr>
        <w:t>24</w:t>
      </w:r>
      <w:r w:rsidRPr="00DB74D9">
        <w:rPr>
          <w:rFonts w:ascii="Times New Roman" w:hAnsi="Times New Roman"/>
          <w:b/>
          <w:bCs/>
          <w:sz w:val="20"/>
          <w:szCs w:val="20"/>
        </w:rPr>
        <w:t>.05.2023 r. do godz. 8:30.</w:t>
      </w:r>
    </w:p>
    <w:p w:rsidR="00CF4123" w:rsidRPr="00FA729D" w:rsidRDefault="00CF4123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Oferty złożone (przesłane) po w/w terminie zostaną odrzucone.</w:t>
      </w:r>
      <w:r w:rsidRPr="00FA729D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FA729D">
        <w:rPr>
          <w:rFonts w:ascii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CF4123" w:rsidRPr="00FA729D" w:rsidRDefault="00CF4123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:rsidR="00CF4123" w:rsidRPr="00DB74D9" w:rsidRDefault="00CF4123" w:rsidP="008412F7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DB74D9">
        <w:rPr>
          <w:rFonts w:ascii="Times New Roman" w:hAnsi="Times New Roman"/>
          <w:b/>
          <w:sz w:val="20"/>
          <w:szCs w:val="20"/>
        </w:rPr>
        <w:t xml:space="preserve">w dniu </w:t>
      </w:r>
      <w:r w:rsidR="00DB74D9">
        <w:rPr>
          <w:rFonts w:ascii="Times New Roman" w:hAnsi="Times New Roman"/>
          <w:b/>
          <w:sz w:val="20"/>
          <w:szCs w:val="20"/>
        </w:rPr>
        <w:t>24</w:t>
      </w:r>
      <w:r w:rsidRPr="00DB74D9">
        <w:rPr>
          <w:rFonts w:ascii="Times New Roman" w:hAnsi="Times New Roman"/>
          <w:b/>
          <w:sz w:val="20"/>
          <w:szCs w:val="20"/>
        </w:rPr>
        <w:t>.05.2023 r. o godz. 1</w:t>
      </w:r>
      <w:r w:rsidR="00F01EE5">
        <w:rPr>
          <w:rFonts w:ascii="Times New Roman" w:hAnsi="Times New Roman"/>
          <w:b/>
          <w:sz w:val="20"/>
          <w:szCs w:val="20"/>
        </w:rPr>
        <w:t>3</w:t>
      </w:r>
      <w:bookmarkStart w:id="10" w:name="_GoBack"/>
      <w:bookmarkEnd w:id="10"/>
      <w:r w:rsidRPr="00DB74D9">
        <w:rPr>
          <w:rFonts w:ascii="Times New Roman" w:hAnsi="Times New Roman"/>
          <w:b/>
          <w:sz w:val="20"/>
          <w:szCs w:val="20"/>
        </w:rPr>
        <w:t>:00.</w:t>
      </w:r>
    </w:p>
    <w:p w:rsidR="00CF4123" w:rsidRPr="00FA729D" w:rsidRDefault="00CF4123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CF4123" w:rsidRPr="00FA729D" w:rsidRDefault="00CF4123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CF4123" w:rsidRPr="00FA729D" w:rsidRDefault="00CF4123" w:rsidP="008412F7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CF4123" w:rsidRPr="00DB74D9" w:rsidRDefault="00CF4123" w:rsidP="00DB74D9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:rsidR="00CF4123" w:rsidRPr="00FA729D" w:rsidRDefault="00CF4123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CF4123" w:rsidRPr="00FA729D" w:rsidRDefault="00CF4123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:rsidR="00CF4123" w:rsidRPr="00FA729D" w:rsidRDefault="00CF4123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C - cena (80%)</w:t>
      </w:r>
      <w:r w:rsidRPr="00FA729D">
        <w:rPr>
          <w:rFonts w:ascii="Times New Roman" w:hAnsi="Times New Roman"/>
          <w:sz w:val="20"/>
          <w:szCs w:val="20"/>
        </w:rPr>
        <w:t xml:space="preserve"> </w:t>
      </w:r>
    </w:p>
    <w:p w:rsidR="00CF4123" w:rsidRPr="00FA729D" w:rsidRDefault="00CF4123" w:rsidP="00CD6B5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CF4123" w:rsidRPr="00FA729D" w:rsidRDefault="00CF4123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 xml:space="preserve">Cena </w:t>
      </w:r>
      <w:r w:rsidRPr="00FA729D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FA729D">
        <w:rPr>
          <w:rFonts w:ascii="Times New Roman" w:hAnsi="Times New Roman"/>
          <w:b/>
          <w:sz w:val="20"/>
          <w:szCs w:val="20"/>
        </w:rPr>
        <w:t>80%</w:t>
      </w:r>
    </w:p>
    <w:p w:rsidR="00CF4123" w:rsidRPr="00FA729D" w:rsidRDefault="00CF4123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CF4123" w:rsidRPr="00FA729D" w:rsidRDefault="00CF4123" w:rsidP="007431FD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:rsidR="00CF4123" w:rsidRPr="00FA729D" w:rsidRDefault="00CF4123" w:rsidP="00C65AE8">
      <w:pPr>
        <w:spacing w:after="0" w:line="240" w:lineRule="auto"/>
        <w:ind w:firstLine="708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:rsidR="00CF4123" w:rsidRPr="00FA729D" w:rsidRDefault="00CF4123" w:rsidP="00AA6685">
      <w:pPr>
        <w:spacing w:after="0" w:line="240" w:lineRule="auto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FA729D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:rsidR="00CF4123" w:rsidRPr="00FA729D" w:rsidRDefault="00CF4123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F4123" w:rsidRPr="00FA729D" w:rsidRDefault="00CF4123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FA729D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FA729D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:rsidR="00CF4123" w:rsidRPr="00FA729D" w:rsidRDefault="00CF4123" w:rsidP="00C65AE8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FA729D">
        <w:rPr>
          <w:rFonts w:ascii="Times New Roman" w:hAnsi="Times New Roman"/>
          <w:sz w:val="20"/>
          <w:szCs w:val="20"/>
        </w:rPr>
        <w:br/>
        <w:t xml:space="preserve">z realizacją zamówienia – w tym ewentualne rabaty. </w:t>
      </w:r>
    </w:p>
    <w:p w:rsidR="00CF4123" w:rsidRPr="00FA729D" w:rsidRDefault="00CF4123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CF4123" w:rsidRPr="00FA729D" w:rsidRDefault="00CF4123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FA729D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FA729D">
        <w:rPr>
          <w:rFonts w:ascii="Times New Roman" w:hAnsi="Times New Roman"/>
          <w:b/>
          <w:sz w:val="20"/>
          <w:szCs w:val="20"/>
        </w:rPr>
        <w:t>20%</w:t>
      </w:r>
      <w:r w:rsidRPr="00FA729D"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CF4123" w:rsidRPr="00FA729D" w:rsidRDefault="00CF41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F4123" w:rsidRPr="00FA729D" w:rsidRDefault="00CF4123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liczba pkt w badanej ofercie </w:t>
      </w:r>
    </w:p>
    <w:p w:rsidR="00CF4123" w:rsidRPr="00FA729D" w:rsidRDefault="00CF4123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CF4123" w:rsidRPr="00FA729D" w:rsidRDefault="00CF4123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CF4123" w:rsidRPr="00FA729D" w:rsidRDefault="00CF4123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4123" w:rsidRPr="000311BB" w:rsidRDefault="00CF4123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:rsidR="00CF4123" w:rsidRPr="00FA729D" w:rsidRDefault="00CF4123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 xml:space="preserve">X.   </w:t>
      </w:r>
      <w:r w:rsidRPr="00FA729D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 działalności leczniczej (</w:t>
      </w:r>
      <w:proofErr w:type="spellStart"/>
      <w:r w:rsidRPr="00FA729D">
        <w:rPr>
          <w:rFonts w:ascii="Times New Roman" w:hAnsi="Times New Roman"/>
          <w:sz w:val="20"/>
          <w:szCs w:val="20"/>
        </w:rPr>
        <w:t>t.j</w:t>
      </w:r>
      <w:proofErr w:type="spellEnd"/>
      <w:r w:rsidRPr="00FA729D">
        <w:rPr>
          <w:rFonts w:ascii="Times New Roman" w:hAnsi="Times New Roman"/>
          <w:sz w:val="20"/>
          <w:szCs w:val="20"/>
        </w:rPr>
        <w:t>. Dz.U. z 2022 r. poz. 633) oraz stosowanych odpowiednio przepisów ustawy z dnia 27 sierpnia 2004 r. o świadczeniach zdrowotnych finansowanych ze środków publicznych (</w:t>
      </w:r>
      <w:proofErr w:type="spellStart"/>
      <w:r w:rsidRPr="00FA729D">
        <w:rPr>
          <w:rFonts w:ascii="Times New Roman" w:hAnsi="Times New Roman"/>
          <w:sz w:val="20"/>
          <w:szCs w:val="20"/>
        </w:rPr>
        <w:t>t.j</w:t>
      </w:r>
      <w:proofErr w:type="spellEnd"/>
      <w:r w:rsidRPr="00FA729D">
        <w:rPr>
          <w:rFonts w:ascii="Times New Roman" w:hAnsi="Times New Roman"/>
          <w:sz w:val="20"/>
          <w:szCs w:val="20"/>
        </w:rPr>
        <w:t xml:space="preserve">. </w:t>
      </w:r>
      <w:r w:rsidRPr="007E3852">
        <w:rPr>
          <w:rFonts w:ascii="Times New Roman" w:hAnsi="Times New Roman"/>
          <w:sz w:val="20"/>
          <w:szCs w:val="20"/>
        </w:rPr>
        <w:t>Dz.U. z 2022 r. poz. 2561 ze zm.</w:t>
      </w:r>
      <w:r w:rsidRPr="00FA729D">
        <w:rPr>
          <w:rFonts w:ascii="Times New Roman" w:hAnsi="Times New Roman"/>
          <w:sz w:val="20"/>
          <w:szCs w:val="20"/>
        </w:rPr>
        <w:t>).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5.1. złożoną po terminie;</w:t>
      </w:r>
    </w:p>
    <w:p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5.2. zawierającą nieprawdziwe informacje;</w:t>
      </w:r>
    </w:p>
    <w:p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CF4123" w:rsidRPr="00FA729D" w:rsidRDefault="00CF4123" w:rsidP="00151DA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FA729D">
        <w:rPr>
          <w:rFonts w:ascii="Times New Roman" w:hAnsi="Times New Roman"/>
          <w:sz w:val="20"/>
          <w:szCs w:val="20"/>
        </w:rPr>
        <w:br/>
        <w:t>w części dotkniętej brakiem.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FA729D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CF4123" w:rsidRPr="00521088" w:rsidRDefault="00CF4123" w:rsidP="0052108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CF4123" w:rsidRPr="00FA729D" w:rsidRDefault="00CF4123" w:rsidP="007F507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CF4123" w:rsidRPr="00FA729D" w:rsidRDefault="00CF4123" w:rsidP="00FC2EB5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CF4123" w:rsidRPr="00FA729D" w:rsidRDefault="00CF4123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lastRenderedPageBreak/>
        <w:t>nie wpłynęła żadna oferta;</w:t>
      </w:r>
    </w:p>
    <w:p w:rsidR="00CF4123" w:rsidRPr="00FA729D" w:rsidRDefault="00CF4123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wpłynęła jedna oferta niepodlegająca odrzuceniu, z zastrzeżeniem ust. 2;</w:t>
      </w:r>
    </w:p>
    <w:p w:rsidR="00CF4123" w:rsidRPr="00FA729D" w:rsidRDefault="00CF4123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odrzucono wszystkie oferty;</w:t>
      </w:r>
    </w:p>
    <w:p w:rsidR="00CF4123" w:rsidRPr="00FA729D" w:rsidRDefault="00CF4123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:rsidR="00CF4123" w:rsidRPr="00FA729D" w:rsidRDefault="00CF4123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:rsidR="00CF4123" w:rsidRPr="00FA729D" w:rsidRDefault="00CF4123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CF4123" w:rsidRPr="00FA729D" w:rsidRDefault="00CF4123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:rsidR="00CF4123" w:rsidRPr="00FA729D" w:rsidRDefault="00CF4123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:rsidR="00CF4123" w:rsidRPr="00DB74D9" w:rsidRDefault="00CF4123" w:rsidP="00E94708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FA729D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FA729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DB74D9">
        <w:rPr>
          <w:rFonts w:ascii="Times New Roman" w:hAnsi="Times New Roman"/>
          <w:b/>
          <w:sz w:val="20"/>
          <w:szCs w:val="20"/>
        </w:rPr>
        <w:t xml:space="preserve">dnia </w:t>
      </w:r>
      <w:r w:rsidR="00DB74D9">
        <w:rPr>
          <w:rFonts w:ascii="Times New Roman" w:hAnsi="Times New Roman"/>
          <w:b/>
          <w:sz w:val="20"/>
          <w:szCs w:val="20"/>
        </w:rPr>
        <w:t>26</w:t>
      </w:r>
      <w:r w:rsidRPr="00DB74D9">
        <w:rPr>
          <w:rFonts w:ascii="Times New Roman" w:hAnsi="Times New Roman"/>
          <w:b/>
          <w:sz w:val="20"/>
          <w:szCs w:val="20"/>
        </w:rPr>
        <w:t>.06.2023</w:t>
      </w:r>
      <w:r w:rsidRPr="00DB74D9">
        <w:rPr>
          <w:rFonts w:ascii="Times New Roman" w:hAnsi="Times New Roman"/>
          <w:b/>
          <w:bCs/>
          <w:sz w:val="20"/>
          <w:szCs w:val="20"/>
        </w:rPr>
        <w:t xml:space="preserve"> r. </w:t>
      </w:r>
      <w:r w:rsidRPr="00DB74D9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CF4123" w:rsidRPr="00DB74D9" w:rsidRDefault="00CF4123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DB74D9">
        <w:rPr>
          <w:rFonts w:ascii="Times New Roman" w:hAnsi="Times New Roman"/>
        </w:rPr>
        <w:t xml:space="preserve"> Szpitale Pomorskie Sp. z o.o., ul. </w:t>
      </w:r>
      <w:r w:rsidRPr="00DB74D9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DB74D9">
        <w:rPr>
          <w:rFonts w:ascii="Times New Roman" w:hAnsi="Times New Roman"/>
          <w:b/>
          <w:sz w:val="20"/>
          <w:szCs w:val="20"/>
        </w:rPr>
        <w:t xml:space="preserve">do </w:t>
      </w:r>
      <w:r w:rsidR="00DB74D9">
        <w:rPr>
          <w:rFonts w:ascii="Times New Roman" w:hAnsi="Times New Roman"/>
          <w:b/>
          <w:sz w:val="20"/>
          <w:szCs w:val="20"/>
        </w:rPr>
        <w:t>29</w:t>
      </w:r>
      <w:r w:rsidRPr="00DB74D9">
        <w:rPr>
          <w:rFonts w:ascii="Times New Roman" w:hAnsi="Times New Roman"/>
          <w:b/>
          <w:sz w:val="20"/>
          <w:szCs w:val="20"/>
        </w:rPr>
        <w:t>.05.2023 r.</w:t>
      </w:r>
    </w:p>
    <w:p w:rsidR="00CF4123" w:rsidRPr="00FA729D" w:rsidRDefault="00CF4123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DB74D9">
        <w:rPr>
          <w:rFonts w:ascii="Times New Roman" w:hAnsi="Times New Roman"/>
          <w:b/>
          <w:sz w:val="20"/>
          <w:szCs w:val="20"/>
        </w:rPr>
        <w:t>do dnia</w:t>
      </w:r>
      <w:r w:rsidRPr="00DB74D9">
        <w:rPr>
          <w:rFonts w:ascii="Times New Roman" w:hAnsi="Times New Roman"/>
          <w:sz w:val="20"/>
          <w:szCs w:val="20"/>
        </w:rPr>
        <w:t xml:space="preserve"> </w:t>
      </w:r>
      <w:r w:rsidR="00DB74D9">
        <w:rPr>
          <w:rFonts w:ascii="Times New Roman" w:hAnsi="Times New Roman"/>
          <w:b/>
          <w:sz w:val="20"/>
          <w:szCs w:val="20"/>
        </w:rPr>
        <w:t>16</w:t>
      </w:r>
      <w:r w:rsidRPr="00DB74D9">
        <w:rPr>
          <w:rFonts w:ascii="Times New Roman" w:hAnsi="Times New Roman"/>
          <w:b/>
          <w:sz w:val="20"/>
          <w:szCs w:val="20"/>
        </w:rPr>
        <w:t>.06.2023 r.</w:t>
      </w:r>
    </w:p>
    <w:p w:rsidR="00CF4123" w:rsidRPr="00FA729D" w:rsidRDefault="00CF4123" w:rsidP="00E94708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:rsidR="00CF4123" w:rsidRPr="00FA729D" w:rsidRDefault="00CF4123" w:rsidP="00D7062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7.  Udzielający zamówienia zastrzega sobie prawo do odwołania konkursu w każdym czasie w całości lub w części w poszczególnych zakresach lub prawo do przesunięcia terminu składania lub otwarcia ofert, albo terminu rozstrzygnięcia konkursu - bez   podawania przyczyny. </w:t>
      </w:r>
    </w:p>
    <w:p w:rsidR="00CF4123" w:rsidRPr="00DB74D9" w:rsidRDefault="00CF4123" w:rsidP="00DB74D9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CF4123" w:rsidRPr="00FA729D" w:rsidRDefault="00CF4123" w:rsidP="007F507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CF4123" w:rsidRPr="00FA729D" w:rsidRDefault="00CF4123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FA729D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:rsidR="00CF4123" w:rsidRPr="00FA729D" w:rsidRDefault="00CF4123" w:rsidP="002311CA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FA729D">
        <w:rPr>
          <w:rFonts w:ascii="Times New Roman" w:hAnsi="Times New Roman"/>
          <w:b/>
          <w:sz w:val="20"/>
          <w:szCs w:val="20"/>
        </w:rPr>
        <w:t xml:space="preserve">w terminie </w:t>
      </w:r>
      <w:r w:rsidRPr="00DB74D9">
        <w:rPr>
          <w:rFonts w:ascii="Times New Roman" w:hAnsi="Times New Roman"/>
          <w:b/>
          <w:sz w:val="20"/>
          <w:szCs w:val="20"/>
        </w:rPr>
        <w:t>do 1</w:t>
      </w:r>
      <w:r w:rsidR="00DB74D9">
        <w:rPr>
          <w:rFonts w:ascii="Times New Roman" w:hAnsi="Times New Roman"/>
          <w:b/>
          <w:sz w:val="20"/>
          <w:szCs w:val="20"/>
        </w:rPr>
        <w:t>5</w:t>
      </w:r>
      <w:r w:rsidRPr="00DB74D9">
        <w:rPr>
          <w:rFonts w:ascii="Times New Roman" w:hAnsi="Times New Roman"/>
          <w:b/>
          <w:sz w:val="20"/>
          <w:szCs w:val="20"/>
        </w:rPr>
        <w:t>.05.2023 r. do godz. 13.30</w:t>
      </w:r>
      <w:r w:rsidRPr="00FA729D">
        <w:rPr>
          <w:rFonts w:ascii="Times New Roman" w:hAnsi="Times New Roman"/>
          <w:b/>
          <w:sz w:val="20"/>
          <w:szCs w:val="20"/>
        </w:rPr>
        <w:t xml:space="preserve"> </w:t>
      </w:r>
      <w:r w:rsidRPr="00FA729D">
        <w:rPr>
          <w:rFonts w:ascii="Times New Roman" w:hAnsi="Times New Roman"/>
          <w:sz w:val="20"/>
          <w:szCs w:val="20"/>
        </w:rPr>
        <w:t xml:space="preserve">w Kancelarii Spółki, budynek nr 6/ parter, Udzielający zamówienia może przedłożone zastrzeżenia  uwzględnić lub nie.  </w:t>
      </w:r>
    </w:p>
    <w:p w:rsidR="00CF4123" w:rsidRPr="00FA729D" w:rsidRDefault="00CF4123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CF4123" w:rsidRPr="00FA729D" w:rsidRDefault="00CF4123" w:rsidP="00DF78FA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</w:p>
    <w:p w:rsidR="00CF4123" w:rsidRPr="00FA729D" w:rsidRDefault="00CF4123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CF4123" w:rsidRPr="00FA729D" w:rsidRDefault="00CF4123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lastRenderedPageBreak/>
        <w:t xml:space="preserve">kopię zaświadczenia lekarskiego o zdolności do pracy, </w:t>
      </w:r>
    </w:p>
    <w:p w:rsidR="00CF4123" w:rsidRPr="00FA729D" w:rsidRDefault="00CF4123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kopię zaświadczenia o przeszkoleniu BHP,</w:t>
      </w:r>
    </w:p>
    <w:p w:rsidR="00CF4123" w:rsidRPr="00FA729D" w:rsidRDefault="00CF4123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CF4123" w:rsidRPr="00FA729D" w:rsidRDefault="00CF4123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FA729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 dnia następnego miesiąca. W razie złożenia faktury po 5-tym dniu następnego miesiąca kalendarzowego następującego po miesiącu, w którym nastąpiło wykonanie usługi wypłata nastąpi 28 dnia tego miesiąca.</w:t>
      </w:r>
      <w:r w:rsidRPr="00FA729D">
        <w:rPr>
          <w:rFonts w:ascii="Times New Roman" w:hAnsi="Times New Roman"/>
          <w:sz w:val="20"/>
          <w:szCs w:val="20"/>
        </w:rPr>
        <w:t xml:space="preserve"> </w:t>
      </w:r>
    </w:p>
    <w:p w:rsidR="00CF4123" w:rsidRPr="00FA729D" w:rsidRDefault="00CF4123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:rsidR="00CF4123" w:rsidRPr="00222DAD" w:rsidRDefault="00CF4123" w:rsidP="00222DAD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CF4123" w:rsidRPr="00FA729D" w:rsidRDefault="00CF4123" w:rsidP="007F5076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  <w:r w:rsidRPr="00FA729D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CF4123" w:rsidRPr="00FA729D" w:rsidRDefault="00CF4123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CF4123" w:rsidRPr="00FA729D" w:rsidRDefault="00CF4123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Środki odwoławcze nie przysługują na:</w:t>
      </w:r>
    </w:p>
    <w:p w:rsidR="00CF4123" w:rsidRPr="00FA729D" w:rsidRDefault="00CF4123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2.1. wybór trybu postępowania;</w:t>
      </w:r>
    </w:p>
    <w:p w:rsidR="00CF4123" w:rsidRPr="00FA729D" w:rsidRDefault="00CF4123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CF4123" w:rsidRPr="00FA729D" w:rsidRDefault="00CF4123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1" w:name="JEDN_SGML_ID_CHLD=25114038"/>
      <w:bookmarkStart w:id="12" w:name="JEDN_SGML_ID=25114201"/>
      <w:bookmarkStart w:id="13" w:name="JEDN_SGML_ID=25114202"/>
      <w:bookmarkEnd w:id="11"/>
      <w:bookmarkEnd w:id="12"/>
      <w:bookmarkEnd w:id="13"/>
      <w:r w:rsidRPr="00FA729D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4" w:name="JEDN_SGML_ID_CHLD=251140383"/>
      <w:bookmarkStart w:id="15" w:name="JEDN_SGML_ID=25114208"/>
      <w:bookmarkStart w:id="16" w:name="JEDN_SGML_ID=25114217"/>
      <w:bookmarkEnd w:id="14"/>
      <w:bookmarkEnd w:id="15"/>
      <w:bookmarkEnd w:id="16"/>
      <w:r w:rsidRPr="00FA729D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7" w:name="JEDN_SGML_ID=25114218"/>
      <w:bookmarkEnd w:id="17"/>
      <w:r w:rsidRPr="00FA729D">
        <w:rPr>
          <w:rFonts w:ascii="Times New Roman" w:hAnsi="Times New Roman"/>
          <w:color w:val="auto"/>
          <w:sz w:val="20"/>
          <w:szCs w:val="20"/>
        </w:rPr>
        <w:t xml:space="preserve"> </w:t>
      </w:r>
    </w:p>
    <w:p w:rsidR="00CF4123" w:rsidRPr="00FA729D" w:rsidRDefault="00CF4123" w:rsidP="00604F43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:rsidR="00CF4123" w:rsidRPr="00FA729D" w:rsidRDefault="00CF4123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Zarząd      </w:t>
      </w:r>
      <w:r w:rsidRPr="00FA729D">
        <w:rPr>
          <w:rFonts w:ascii="Times New Roman" w:hAnsi="Times New Roman"/>
          <w:sz w:val="20"/>
          <w:szCs w:val="20"/>
        </w:rPr>
        <w:tab/>
      </w:r>
    </w:p>
    <w:p w:rsidR="00CF4123" w:rsidRPr="00391663" w:rsidRDefault="00CF4123" w:rsidP="00A34B1E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ab/>
      </w:r>
      <w:r w:rsidRPr="00FA729D">
        <w:rPr>
          <w:rFonts w:ascii="Times New Roman" w:hAnsi="Times New Roman"/>
          <w:sz w:val="20"/>
          <w:szCs w:val="20"/>
        </w:rPr>
        <w:tab/>
      </w:r>
      <w:r w:rsidRPr="00FA729D">
        <w:rPr>
          <w:rFonts w:ascii="Times New Roman" w:hAnsi="Times New Roman"/>
          <w:sz w:val="20"/>
          <w:szCs w:val="20"/>
        </w:rPr>
        <w:tab/>
      </w:r>
      <w:r w:rsidRPr="00FA729D">
        <w:rPr>
          <w:rFonts w:ascii="Times New Roman" w:hAnsi="Times New Roman"/>
          <w:sz w:val="20"/>
          <w:szCs w:val="20"/>
        </w:rPr>
        <w:tab/>
      </w:r>
      <w:r w:rsidRPr="00FA729D">
        <w:rPr>
          <w:rFonts w:ascii="Times New Roman" w:hAnsi="Times New Roman"/>
          <w:sz w:val="20"/>
          <w:szCs w:val="20"/>
        </w:rPr>
        <w:tab/>
        <w:t xml:space="preserve">                                      Szpitali Pomorskich Sp. z o. o               </w:t>
      </w:r>
      <w:r w:rsidRPr="00DB74D9">
        <w:rPr>
          <w:rFonts w:ascii="Times New Roman" w:hAnsi="Times New Roman"/>
          <w:sz w:val="20"/>
          <w:szCs w:val="20"/>
        </w:rPr>
        <w:t xml:space="preserve">Gdynia, dnia </w:t>
      </w:r>
      <w:r w:rsidR="00DB74D9" w:rsidRPr="00DB74D9">
        <w:rPr>
          <w:rFonts w:ascii="Times New Roman" w:hAnsi="Times New Roman"/>
          <w:sz w:val="20"/>
          <w:szCs w:val="20"/>
        </w:rPr>
        <w:t>10</w:t>
      </w:r>
      <w:r w:rsidRPr="00DB74D9">
        <w:rPr>
          <w:rFonts w:ascii="Times New Roman" w:hAnsi="Times New Roman"/>
          <w:sz w:val="20"/>
          <w:szCs w:val="20"/>
        </w:rPr>
        <w:t xml:space="preserve"> maja 2023 r.</w:t>
      </w:r>
    </w:p>
    <w:sectPr w:rsidR="00CF4123" w:rsidRPr="00391663" w:rsidSect="00950EC1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123" w:rsidRDefault="00CF4123" w:rsidP="00A8421C">
      <w:pPr>
        <w:spacing w:after="0" w:line="240" w:lineRule="auto"/>
      </w:pPr>
      <w:r>
        <w:separator/>
      </w:r>
    </w:p>
  </w:endnote>
  <w:endnote w:type="continuationSeparator" w:id="0">
    <w:p w:rsidR="00CF4123" w:rsidRDefault="00CF412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123" w:rsidRPr="00DC4202" w:rsidRDefault="00F01EE5" w:rsidP="00B61792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w:pict>
        <v:line id="Łącznik prosty 3" o:spid="_x0000_s2049" style="position:absolute;z-index:251660288;visibility:visible;mso-wrap-distance-top:-3e-5mm;mso-wrap-distance-bottom:-3e-5mm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<v:stroke joinstyle="miter"/>
          <o:lock v:ext="edit" shapetype="f"/>
        </v:line>
      </w:pict>
    </w:r>
    <w:r w:rsidR="00CF4123">
      <w:rPr>
        <w:rFonts w:ascii="Century Gothic" w:hAnsi="Century Gothic"/>
        <w:b/>
        <w:color w:val="004685"/>
      </w:rPr>
      <w:t>Szpitale Pomorskie Sp. z o.o.</w:t>
    </w:r>
    <w:r w:rsidR="00CF4123">
      <w:rPr>
        <w:b/>
        <w:lang w:eastAsia="pl-PL"/>
      </w:rPr>
      <w:t xml:space="preserve"> </w:t>
    </w:r>
  </w:p>
  <w:p w:rsidR="00CF4123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CF4123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CF4123" w:rsidRDefault="00CF4123" w:rsidP="00B6179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CF4123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</w:p>
  <w:p w:rsidR="00CF4123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CF4123" w:rsidRPr="001800AA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123" w:rsidRDefault="00CF4123" w:rsidP="00A8421C">
      <w:pPr>
        <w:spacing w:after="0" w:line="240" w:lineRule="auto"/>
      </w:pPr>
      <w:r>
        <w:separator/>
      </w:r>
    </w:p>
  </w:footnote>
  <w:footnote w:type="continuationSeparator" w:id="0">
    <w:p w:rsidR="00CF4123" w:rsidRDefault="00CF4123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123" w:rsidRPr="00406824" w:rsidRDefault="00CF4123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CF4123" w:rsidRDefault="00CF4123" w:rsidP="00B90AE7">
    <w:pPr>
      <w:pStyle w:val="Nagwek"/>
    </w:pPr>
    <w:r>
      <w:tab/>
    </w:r>
  </w:p>
  <w:p w:rsidR="00CF4123" w:rsidRPr="002D500A" w:rsidRDefault="00F01EE5" w:rsidP="002D500A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207.6pt;height:29.4pt;visibility:visible">
          <v:imagedata r:id="rId1" o:title="" croptop="16872f" cropbottom="16956f" cropleft="3917f" cropright="4040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 w:hint="default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0933CE1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A5930F4"/>
    <w:multiLevelType w:val="hybridMultilevel"/>
    <w:tmpl w:val="578E770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 w15:restartNumberingAfterBreak="0">
    <w:nsid w:val="0A6502B9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8" w15:restartNumberingAfterBreak="0">
    <w:nsid w:val="0C210074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 w:hint="default"/>
      </w:rPr>
    </w:lvl>
  </w:abstractNum>
  <w:abstractNum w:abstractNumId="20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3876237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4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1F716A58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2B284F33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0971934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7B10B72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D74311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4F04065B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1FE4D9A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2850500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2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7" w15:restartNumberingAfterBreak="0">
    <w:nsid w:val="7473360F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8" w15:restartNumberingAfterBreak="0">
    <w:nsid w:val="74814886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5B442D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3"/>
  </w:num>
  <w:num w:numId="2">
    <w:abstractNumId w:val="6"/>
  </w:num>
  <w:num w:numId="3">
    <w:abstractNumId w:val="27"/>
  </w:num>
  <w:num w:numId="4">
    <w:abstractNumId w:val="5"/>
  </w:num>
  <w:num w:numId="5">
    <w:abstractNumId w:val="24"/>
  </w:num>
  <w:num w:numId="6">
    <w:abstractNumId w:val="11"/>
  </w:num>
  <w:num w:numId="7">
    <w:abstractNumId w:val="45"/>
  </w:num>
  <w:num w:numId="8">
    <w:abstractNumId w:val="4"/>
  </w:num>
  <w:num w:numId="9">
    <w:abstractNumId w:val="19"/>
  </w:num>
  <w:num w:numId="10">
    <w:abstractNumId w:val="43"/>
  </w:num>
  <w:num w:numId="11">
    <w:abstractNumId w:val="42"/>
  </w:num>
  <w:num w:numId="12">
    <w:abstractNumId w:val="29"/>
  </w:num>
  <w:num w:numId="13">
    <w:abstractNumId w:val="46"/>
  </w:num>
  <w:num w:numId="14">
    <w:abstractNumId w:val="38"/>
  </w:num>
  <w:num w:numId="15">
    <w:abstractNumId w:val="31"/>
  </w:num>
  <w:num w:numId="16">
    <w:abstractNumId w:val="23"/>
  </w:num>
  <w:num w:numId="17">
    <w:abstractNumId w:val="26"/>
  </w:num>
  <w:num w:numId="18">
    <w:abstractNumId w:val="22"/>
  </w:num>
  <w:num w:numId="19">
    <w:abstractNumId w:val="44"/>
  </w:num>
  <w:num w:numId="20">
    <w:abstractNumId w:val="41"/>
  </w:num>
  <w:num w:numId="21">
    <w:abstractNumId w:val="39"/>
  </w:num>
  <w:num w:numId="22">
    <w:abstractNumId w:val="14"/>
  </w:num>
  <w:num w:numId="23">
    <w:abstractNumId w:val="36"/>
  </w:num>
  <w:num w:numId="24">
    <w:abstractNumId w:val="21"/>
  </w:num>
  <w:num w:numId="25">
    <w:abstractNumId w:val="25"/>
  </w:num>
  <w:num w:numId="26">
    <w:abstractNumId w:val="32"/>
  </w:num>
  <w:num w:numId="27">
    <w:abstractNumId w:val="35"/>
  </w:num>
  <w:num w:numId="28">
    <w:abstractNumId w:val="34"/>
  </w:num>
  <w:num w:numId="29">
    <w:abstractNumId w:val="48"/>
  </w:num>
  <w:num w:numId="30">
    <w:abstractNumId w:val="40"/>
  </w:num>
  <w:num w:numId="31">
    <w:abstractNumId w:val="16"/>
  </w:num>
  <w:num w:numId="32">
    <w:abstractNumId w:val="30"/>
  </w:num>
  <w:num w:numId="33">
    <w:abstractNumId w:val="28"/>
  </w:num>
  <w:num w:numId="34">
    <w:abstractNumId w:val="49"/>
  </w:num>
  <w:num w:numId="35">
    <w:abstractNumId w:val="37"/>
  </w:num>
  <w:num w:numId="36">
    <w:abstractNumId w:val="15"/>
  </w:num>
  <w:num w:numId="37">
    <w:abstractNumId w:val="47"/>
  </w:num>
  <w:num w:numId="38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8421C"/>
    <w:rsid w:val="000007FC"/>
    <w:rsid w:val="00000B14"/>
    <w:rsid w:val="00001E5B"/>
    <w:rsid w:val="00002E92"/>
    <w:rsid w:val="00003669"/>
    <w:rsid w:val="00003826"/>
    <w:rsid w:val="000065BD"/>
    <w:rsid w:val="000102C2"/>
    <w:rsid w:val="000109AF"/>
    <w:rsid w:val="000110E1"/>
    <w:rsid w:val="000129BC"/>
    <w:rsid w:val="00014775"/>
    <w:rsid w:val="0002076E"/>
    <w:rsid w:val="00022663"/>
    <w:rsid w:val="00024582"/>
    <w:rsid w:val="00024CF5"/>
    <w:rsid w:val="0002695D"/>
    <w:rsid w:val="0003008E"/>
    <w:rsid w:val="00030D44"/>
    <w:rsid w:val="000311BB"/>
    <w:rsid w:val="00032260"/>
    <w:rsid w:val="00032DDC"/>
    <w:rsid w:val="00035B1E"/>
    <w:rsid w:val="00043BBE"/>
    <w:rsid w:val="00046471"/>
    <w:rsid w:val="000510AD"/>
    <w:rsid w:val="0005315C"/>
    <w:rsid w:val="00053908"/>
    <w:rsid w:val="00053EDC"/>
    <w:rsid w:val="000548AE"/>
    <w:rsid w:val="00055A0E"/>
    <w:rsid w:val="00063093"/>
    <w:rsid w:val="000636FD"/>
    <w:rsid w:val="00064AAB"/>
    <w:rsid w:val="000650AD"/>
    <w:rsid w:val="00065C31"/>
    <w:rsid w:val="000703BB"/>
    <w:rsid w:val="00071034"/>
    <w:rsid w:val="00071B16"/>
    <w:rsid w:val="0007457A"/>
    <w:rsid w:val="000750D6"/>
    <w:rsid w:val="00075435"/>
    <w:rsid w:val="00075AB0"/>
    <w:rsid w:val="00076387"/>
    <w:rsid w:val="0007788C"/>
    <w:rsid w:val="000804C7"/>
    <w:rsid w:val="00081E8B"/>
    <w:rsid w:val="00090B44"/>
    <w:rsid w:val="00093891"/>
    <w:rsid w:val="00094DED"/>
    <w:rsid w:val="00094E23"/>
    <w:rsid w:val="00095C23"/>
    <w:rsid w:val="00096050"/>
    <w:rsid w:val="00096EF5"/>
    <w:rsid w:val="0009768C"/>
    <w:rsid w:val="000A08A0"/>
    <w:rsid w:val="000A08B2"/>
    <w:rsid w:val="000A3807"/>
    <w:rsid w:val="000A4DC8"/>
    <w:rsid w:val="000A5AC9"/>
    <w:rsid w:val="000A7798"/>
    <w:rsid w:val="000B1CC1"/>
    <w:rsid w:val="000B1D15"/>
    <w:rsid w:val="000B33AE"/>
    <w:rsid w:val="000C17C1"/>
    <w:rsid w:val="000C2113"/>
    <w:rsid w:val="000C5E96"/>
    <w:rsid w:val="000C75B3"/>
    <w:rsid w:val="000C7E9B"/>
    <w:rsid w:val="000D07E4"/>
    <w:rsid w:val="000D09E4"/>
    <w:rsid w:val="000D278C"/>
    <w:rsid w:val="000D45A7"/>
    <w:rsid w:val="000E14AF"/>
    <w:rsid w:val="000E2343"/>
    <w:rsid w:val="000E379A"/>
    <w:rsid w:val="000E4DB1"/>
    <w:rsid w:val="000F146E"/>
    <w:rsid w:val="000F222D"/>
    <w:rsid w:val="000F2BE4"/>
    <w:rsid w:val="000F44D4"/>
    <w:rsid w:val="00101E5D"/>
    <w:rsid w:val="00102414"/>
    <w:rsid w:val="001024B6"/>
    <w:rsid w:val="00104474"/>
    <w:rsid w:val="00105159"/>
    <w:rsid w:val="001071F9"/>
    <w:rsid w:val="001074D8"/>
    <w:rsid w:val="00107B6D"/>
    <w:rsid w:val="00111939"/>
    <w:rsid w:val="00111ACF"/>
    <w:rsid w:val="00112C7F"/>
    <w:rsid w:val="0011410D"/>
    <w:rsid w:val="0011501F"/>
    <w:rsid w:val="00115630"/>
    <w:rsid w:val="001158D8"/>
    <w:rsid w:val="0011599D"/>
    <w:rsid w:val="00116280"/>
    <w:rsid w:val="001169B1"/>
    <w:rsid w:val="00116B48"/>
    <w:rsid w:val="00120001"/>
    <w:rsid w:val="001221E8"/>
    <w:rsid w:val="00123FD8"/>
    <w:rsid w:val="00125939"/>
    <w:rsid w:val="00126172"/>
    <w:rsid w:val="00126B15"/>
    <w:rsid w:val="001279A1"/>
    <w:rsid w:val="00127C45"/>
    <w:rsid w:val="00132A19"/>
    <w:rsid w:val="0013428C"/>
    <w:rsid w:val="00135E9D"/>
    <w:rsid w:val="001362DA"/>
    <w:rsid w:val="00136EBC"/>
    <w:rsid w:val="0014056D"/>
    <w:rsid w:val="001413EA"/>
    <w:rsid w:val="00141961"/>
    <w:rsid w:val="001425A6"/>
    <w:rsid w:val="0014366E"/>
    <w:rsid w:val="00143FBD"/>
    <w:rsid w:val="00144F19"/>
    <w:rsid w:val="001459CE"/>
    <w:rsid w:val="00150A1C"/>
    <w:rsid w:val="00151DAB"/>
    <w:rsid w:val="001526C5"/>
    <w:rsid w:val="00161A1D"/>
    <w:rsid w:val="001631FC"/>
    <w:rsid w:val="00165B51"/>
    <w:rsid w:val="00165D7F"/>
    <w:rsid w:val="0016744A"/>
    <w:rsid w:val="001706CC"/>
    <w:rsid w:val="001706D1"/>
    <w:rsid w:val="00172685"/>
    <w:rsid w:val="00176E45"/>
    <w:rsid w:val="001800AA"/>
    <w:rsid w:val="00182200"/>
    <w:rsid w:val="00182A72"/>
    <w:rsid w:val="00182D1E"/>
    <w:rsid w:val="00184304"/>
    <w:rsid w:val="00184712"/>
    <w:rsid w:val="001873C5"/>
    <w:rsid w:val="00190F65"/>
    <w:rsid w:val="00192A04"/>
    <w:rsid w:val="0019324B"/>
    <w:rsid w:val="00193C39"/>
    <w:rsid w:val="00194FCC"/>
    <w:rsid w:val="00195FB4"/>
    <w:rsid w:val="0019611A"/>
    <w:rsid w:val="001967CB"/>
    <w:rsid w:val="001A06B6"/>
    <w:rsid w:val="001A26FD"/>
    <w:rsid w:val="001A470F"/>
    <w:rsid w:val="001B20C6"/>
    <w:rsid w:val="001B3A3A"/>
    <w:rsid w:val="001B52D9"/>
    <w:rsid w:val="001C1B60"/>
    <w:rsid w:val="001C2AF8"/>
    <w:rsid w:val="001C32DD"/>
    <w:rsid w:val="001C38C0"/>
    <w:rsid w:val="001C4AB4"/>
    <w:rsid w:val="001C5C24"/>
    <w:rsid w:val="001C79B9"/>
    <w:rsid w:val="001D12CC"/>
    <w:rsid w:val="001D1D25"/>
    <w:rsid w:val="001D2EFF"/>
    <w:rsid w:val="001D3517"/>
    <w:rsid w:val="001D4950"/>
    <w:rsid w:val="001D5349"/>
    <w:rsid w:val="001D5E19"/>
    <w:rsid w:val="001D601D"/>
    <w:rsid w:val="001E1569"/>
    <w:rsid w:val="001E2DBF"/>
    <w:rsid w:val="001F2A5F"/>
    <w:rsid w:val="001F2B55"/>
    <w:rsid w:val="001F4FED"/>
    <w:rsid w:val="001F5EFF"/>
    <w:rsid w:val="00200C88"/>
    <w:rsid w:val="00200FCD"/>
    <w:rsid w:val="00202729"/>
    <w:rsid w:val="002051A4"/>
    <w:rsid w:val="00206288"/>
    <w:rsid w:val="002064BC"/>
    <w:rsid w:val="00210F94"/>
    <w:rsid w:val="00211FF0"/>
    <w:rsid w:val="00212095"/>
    <w:rsid w:val="00213139"/>
    <w:rsid w:val="002138E8"/>
    <w:rsid w:val="00221C47"/>
    <w:rsid w:val="00222997"/>
    <w:rsid w:val="00222DAD"/>
    <w:rsid w:val="0022350F"/>
    <w:rsid w:val="00223A2D"/>
    <w:rsid w:val="00225F0F"/>
    <w:rsid w:val="00225FDD"/>
    <w:rsid w:val="00226095"/>
    <w:rsid w:val="0022687B"/>
    <w:rsid w:val="00227326"/>
    <w:rsid w:val="002311CA"/>
    <w:rsid w:val="00231937"/>
    <w:rsid w:val="002319C0"/>
    <w:rsid w:val="00232E78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730"/>
    <w:rsid w:val="002549A6"/>
    <w:rsid w:val="00257AD7"/>
    <w:rsid w:val="002611BE"/>
    <w:rsid w:val="00262953"/>
    <w:rsid w:val="00263B2C"/>
    <w:rsid w:val="00264170"/>
    <w:rsid w:val="00264410"/>
    <w:rsid w:val="00266CF6"/>
    <w:rsid w:val="00271A5F"/>
    <w:rsid w:val="002721D7"/>
    <w:rsid w:val="00272AD2"/>
    <w:rsid w:val="00274962"/>
    <w:rsid w:val="0027557A"/>
    <w:rsid w:val="00275DD2"/>
    <w:rsid w:val="00277E28"/>
    <w:rsid w:val="0028035B"/>
    <w:rsid w:val="0028167E"/>
    <w:rsid w:val="00281ADD"/>
    <w:rsid w:val="00284520"/>
    <w:rsid w:val="002876EA"/>
    <w:rsid w:val="00295289"/>
    <w:rsid w:val="00295A83"/>
    <w:rsid w:val="00296611"/>
    <w:rsid w:val="0029662F"/>
    <w:rsid w:val="002A11FF"/>
    <w:rsid w:val="002A31BA"/>
    <w:rsid w:val="002A37D1"/>
    <w:rsid w:val="002A4CFF"/>
    <w:rsid w:val="002A5005"/>
    <w:rsid w:val="002A5D9F"/>
    <w:rsid w:val="002A5F15"/>
    <w:rsid w:val="002A6327"/>
    <w:rsid w:val="002A6C9C"/>
    <w:rsid w:val="002A79BC"/>
    <w:rsid w:val="002B18C3"/>
    <w:rsid w:val="002B26EC"/>
    <w:rsid w:val="002C2864"/>
    <w:rsid w:val="002C447A"/>
    <w:rsid w:val="002C5377"/>
    <w:rsid w:val="002C795A"/>
    <w:rsid w:val="002D06F5"/>
    <w:rsid w:val="002D1581"/>
    <w:rsid w:val="002D3D68"/>
    <w:rsid w:val="002D4452"/>
    <w:rsid w:val="002D44A5"/>
    <w:rsid w:val="002D500A"/>
    <w:rsid w:val="002D623D"/>
    <w:rsid w:val="002E0067"/>
    <w:rsid w:val="002E0160"/>
    <w:rsid w:val="002E2192"/>
    <w:rsid w:val="002E415B"/>
    <w:rsid w:val="002F2EF7"/>
    <w:rsid w:val="002F3002"/>
    <w:rsid w:val="002F3269"/>
    <w:rsid w:val="002F5856"/>
    <w:rsid w:val="002F6679"/>
    <w:rsid w:val="002F6AA3"/>
    <w:rsid w:val="002F731D"/>
    <w:rsid w:val="002F7BE5"/>
    <w:rsid w:val="00301707"/>
    <w:rsid w:val="003032FB"/>
    <w:rsid w:val="003049DB"/>
    <w:rsid w:val="00306D19"/>
    <w:rsid w:val="00307801"/>
    <w:rsid w:val="00307BFB"/>
    <w:rsid w:val="00310B14"/>
    <w:rsid w:val="003148AC"/>
    <w:rsid w:val="0031769A"/>
    <w:rsid w:val="00321708"/>
    <w:rsid w:val="003218D9"/>
    <w:rsid w:val="00321E5C"/>
    <w:rsid w:val="003228EB"/>
    <w:rsid w:val="0032301F"/>
    <w:rsid w:val="0032366B"/>
    <w:rsid w:val="00324FE0"/>
    <w:rsid w:val="00326105"/>
    <w:rsid w:val="00327184"/>
    <w:rsid w:val="00327927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3DD3"/>
    <w:rsid w:val="0034766F"/>
    <w:rsid w:val="00353D18"/>
    <w:rsid w:val="003553D2"/>
    <w:rsid w:val="00360201"/>
    <w:rsid w:val="003620AC"/>
    <w:rsid w:val="003626C2"/>
    <w:rsid w:val="00363B15"/>
    <w:rsid w:val="00370126"/>
    <w:rsid w:val="0037302B"/>
    <w:rsid w:val="00373E5E"/>
    <w:rsid w:val="00380F3D"/>
    <w:rsid w:val="00381174"/>
    <w:rsid w:val="00381E21"/>
    <w:rsid w:val="00384719"/>
    <w:rsid w:val="00384EA1"/>
    <w:rsid w:val="003907A0"/>
    <w:rsid w:val="00391663"/>
    <w:rsid w:val="00392AA8"/>
    <w:rsid w:val="003945BA"/>
    <w:rsid w:val="00395233"/>
    <w:rsid w:val="00395633"/>
    <w:rsid w:val="00395D96"/>
    <w:rsid w:val="0039767F"/>
    <w:rsid w:val="003A375C"/>
    <w:rsid w:val="003A47AD"/>
    <w:rsid w:val="003A5640"/>
    <w:rsid w:val="003B02EC"/>
    <w:rsid w:val="003B1887"/>
    <w:rsid w:val="003B4274"/>
    <w:rsid w:val="003C05B2"/>
    <w:rsid w:val="003C0644"/>
    <w:rsid w:val="003C08C8"/>
    <w:rsid w:val="003C1850"/>
    <w:rsid w:val="003C3BFC"/>
    <w:rsid w:val="003C5128"/>
    <w:rsid w:val="003C5772"/>
    <w:rsid w:val="003C72DE"/>
    <w:rsid w:val="003D10F4"/>
    <w:rsid w:val="003D120F"/>
    <w:rsid w:val="003D18B6"/>
    <w:rsid w:val="003D2741"/>
    <w:rsid w:val="003D4330"/>
    <w:rsid w:val="003E2999"/>
    <w:rsid w:val="003E43DF"/>
    <w:rsid w:val="003E7C8F"/>
    <w:rsid w:val="003F06A9"/>
    <w:rsid w:val="003F0C2C"/>
    <w:rsid w:val="003F0DCB"/>
    <w:rsid w:val="003F141F"/>
    <w:rsid w:val="003F4168"/>
    <w:rsid w:val="003F4527"/>
    <w:rsid w:val="003F4895"/>
    <w:rsid w:val="003F6E35"/>
    <w:rsid w:val="003F7DB1"/>
    <w:rsid w:val="004008F2"/>
    <w:rsid w:val="0040111F"/>
    <w:rsid w:val="0040350C"/>
    <w:rsid w:val="00403591"/>
    <w:rsid w:val="00405F7F"/>
    <w:rsid w:val="00406824"/>
    <w:rsid w:val="00407C11"/>
    <w:rsid w:val="00411524"/>
    <w:rsid w:val="00417F2D"/>
    <w:rsid w:val="0042087B"/>
    <w:rsid w:val="00420C54"/>
    <w:rsid w:val="00422A5E"/>
    <w:rsid w:val="00424FAB"/>
    <w:rsid w:val="004279EF"/>
    <w:rsid w:val="004304BE"/>
    <w:rsid w:val="00430C43"/>
    <w:rsid w:val="00433093"/>
    <w:rsid w:val="00433C79"/>
    <w:rsid w:val="0043418F"/>
    <w:rsid w:val="00434321"/>
    <w:rsid w:val="00435296"/>
    <w:rsid w:val="004357FA"/>
    <w:rsid w:val="00435F69"/>
    <w:rsid w:val="00437ED1"/>
    <w:rsid w:val="00444F17"/>
    <w:rsid w:val="00447731"/>
    <w:rsid w:val="0044773B"/>
    <w:rsid w:val="004500DE"/>
    <w:rsid w:val="0045032C"/>
    <w:rsid w:val="0045234A"/>
    <w:rsid w:val="00452CC5"/>
    <w:rsid w:val="004558F7"/>
    <w:rsid w:val="00456DE8"/>
    <w:rsid w:val="004570B5"/>
    <w:rsid w:val="004576B1"/>
    <w:rsid w:val="004577E4"/>
    <w:rsid w:val="00461703"/>
    <w:rsid w:val="004629DE"/>
    <w:rsid w:val="00464B11"/>
    <w:rsid w:val="00465192"/>
    <w:rsid w:val="004655C2"/>
    <w:rsid w:val="004655F0"/>
    <w:rsid w:val="00465BBB"/>
    <w:rsid w:val="00466E0F"/>
    <w:rsid w:val="004675E5"/>
    <w:rsid w:val="00467FF8"/>
    <w:rsid w:val="0047057E"/>
    <w:rsid w:val="00470EAE"/>
    <w:rsid w:val="00471000"/>
    <w:rsid w:val="004728A8"/>
    <w:rsid w:val="004742A9"/>
    <w:rsid w:val="00474A91"/>
    <w:rsid w:val="00475325"/>
    <w:rsid w:val="00475F52"/>
    <w:rsid w:val="004764C7"/>
    <w:rsid w:val="00476AD9"/>
    <w:rsid w:val="00476F4A"/>
    <w:rsid w:val="00477DE3"/>
    <w:rsid w:val="0048085D"/>
    <w:rsid w:val="00485A56"/>
    <w:rsid w:val="00485BAD"/>
    <w:rsid w:val="00486EEF"/>
    <w:rsid w:val="00487FAE"/>
    <w:rsid w:val="0049000D"/>
    <w:rsid w:val="00491641"/>
    <w:rsid w:val="00494C3C"/>
    <w:rsid w:val="00496E37"/>
    <w:rsid w:val="004A061C"/>
    <w:rsid w:val="004A0A57"/>
    <w:rsid w:val="004A0D65"/>
    <w:rsid w:val="004A0EE8"/>
    <w:rsid w:val="004A10D9"/>
    <w:rsid w:val="004A1416"/>
    <w:rsid w:val="004A1AD0"/>
    <w:rsid w:val="004A3977"/>
    <w:rsid w:val="004A5229"/>
    <w:rsid w:val="004A6442"/>
    <w:rsid w:val="004A68C9"/>
    <w:rsid w:val="004B24A5"/>
    <w:rsid w:val="004B3CEC"/>
    <w:rsid w:val="004B7A20"/>
    <w:rsid w:val="004C4038"/>
    <w:rsid w:val="004C4531"/>
    <w:rsid w:val="004C4A71"/>
    <w:rsid w:val="004C5C03"/>
    <w:rsid w:val="004C5DA4"/>
    <w:rsid w:val="004C69F0"/>
    <w:rsid w:val="004D628A"/>
    <w:rsid w:val="004E7876"/>
    <w:rsid w:val="004F00E5"/>
    <w:rsid w:val="004F2056"/>
    <w:rsid w:val="004F2C83"/>
    <w:rsid w:val="004F2CF1"/>
    <w:rsid w:val="004F6BE1"/>
    <w:rsid w:val="004F6F76"/>
    <w:rsid w:val="0050092F"/>
    <w:rsid w:val="00500F8A"/>
    <w:rsid w:val="005010D2"/>
    <w:rsid w:val="00502AF9"/>
    <w:rsid w:val="00503DD3"/>
    <w:rsid w:val="00503E84"/>
    <w:rsid w:val="00507BED"/>
    <w:rsid w:val="00512456"/>
    <w:rsid w:val="005149C1"/>
    <w:rsid w:val="005152E2"/>
    <w:rsid w:val="00516043"/>
    <w:rsid w:val="00516728"/>
    <w:rsid w:val="00517079"/>
    <w:rsid w:val="00517840"/>
    <w:rsid w:val="00521088"/>
    <w:rsid w:val="005212F4"/>
    <w:rsid w:val="005215AB"/>
    <w:rsid w:val="00522AE4"/>
    <w:rsid w:val="00523287"/>
    <w:rsid w:val="00524A43"/>
    <w:rsid w:val="00526E56"/>
    <w:rsid w:val="00530428"/>
    <w:rsid w:val="005305CD"/>
    <w:rsid w:val="00530CC4"/>
    <w:rsid w:val="00536E3B"/>
    <w:rsid w:val="005405A7"/>
    <w:rsid w:val="00540C0B"/>
    <w:rsid w:val="00542B3E"/>
    <w:rsid w:val="00544AE2"/>
    <w:rsid w:val="005522F0"/>
    <w:rsid w:val="0055315E"/>
    <w:rsid w:val="00553DD5"/>
    <w:rsid w:val="00554491"/>
    <w:rsid w:val="00561528"/>
    <w:rsid w:val="0056156C"/>
    <w:rsid w:val="00562440"/>
    <w:rsid w:val="00562DFC"/>
    <w:rsid w:val="00562FD7"/>
    <w:rsid w:val="005651A3"/>
    <w:rsid w:val="005665A8"/>
    <w:rsid w:val="005672E8"/>
    <w:rsid w:val="00572B58"/>
    <w:rsid w:val="00573576"/>
    <w:rsid w:val="00576DFA"/>
    <w:rsid w:val="00580A9B"/>
    <w:rsid w:val="00580D2C"/>
    <w:rsid w:val="00584189"/>
    <w:rsid w:val="00584AEB"/>
    <w:rsid w:val="0059065B"/>
    <w:rsid w:val="00590C33"/>
    <w:rsid w:val="005921D5"/>
    <w:rsid w:val="005922D3"/>
    <w:rsid w:val="00592569"/>
    <w:rsid w:val="00594C6A"/>
    <w:rsid w:val="005A1533"/>
    <w:rsid w:val="005A35B5"/>
    <w:rsid w:val="005A3DF9"/>
    <w:rsid w:val="005A6A0A"/>
    <w:rsid w:val="005B003D"/>
    <w:rsid w:val="005B06D8"/>
    <w:rsid w:val="005B2169"/>
    <w:rsid w:val="005B2B1A"/>
    <w:rsid w:val="005B391D"/>
    <w:rsid w:val="005B3E60"/>
    <w:rsid w:val="005B4774"/>
    <w:rsid w:val="005B620A"/>
    <w:rsid w:val="005B75AE"/>
    <w:rsid w:val="005B780E"/>
    <w:rsid w:val="005C0783"/>
    <w:rsid w:val="005C3123"/>
    <w:rsid w:val="005C5BDB"/>
    <w:rsid w:val="005C7802"/>
    <w:rsid w:val="005C7D74"/>
    <w:rsid w:val="005D102E"/>
    <w:rsid w:val="005D16F3"/>
    <w:rsid w:val="005D34FA"/>
    <w:rsid w:val="005D4392"/>
    <w:rsid w:val="005D6CB7"/>
    <w:rsid w:val="005D74C7"/>
    <w:rsid w:val="005E06BA"/>
    <w:rsid w:val="005E08D8"/>
    <w:rsid w:val="005E4D60"/>
    <w:rsid w:val="005F211A"/>
    <w:rsid w:val="005F594E"/>
    <w:rsid w:val="005F603B"/>
    <w:rsid w:val="005F6432"/>
    <w:rsid w:val="005F6D21"/>
    <w:rsid w:val="0060012D"/>
    <w:rsid w:val="006004B1"/>
    <w:rsid w:val="00601DF9"/>
    <w:rsid w:val="00601E81"/>
    <w:rsid w:val="0060279C"/>
    <w:rsid w:val="00603441"/>
    <w:rsid w:val="00604F43"/>
    <w:rsid w:val="006054DF"/>
    <w:rsid w:val="00612550"/>
    <w:rsid w:val="00614D3A"/>
    <w:rsid w:val="006159D3"/>
    <w:rsid w:val="006175BA"/>
    <w:rsid w:val="00617F6E"/>
    <w:rsid w:val="00623EC6"/>
    <w:rsid w:val="00624E38"/>
    <w:rsid w:val="00625A7A"/>
    <w:rsid w:val="00632963"/>
    <w:rsid w:val="00633480"/>
    <w:rsid w:val="00637271"/>
    <w:rsid w:val="00640DE7"/>
    <w:rsid w:val="00641456"/>
    <w:rsid w:val="006448E0"/>
    <w:rsid w:val="00645666"/>
    <w:rsid w:val="00650CBE"/>
    <w:rsid w:val="00651FB6"/>
    <w:rsid w:val="00653B62"/>
    <w:rsid w:val="00654FFD"/>
    <w:rsid w:val="00656BC1"/>
    <w:rsid w:val="00656EE8"/>
    <w:rsid w:val="006615B6"/>
    <w:rsid w:val="00661E62"/>
    <w:rsid w:val="00662A06"/>
    <w:rsid w:val="00662F46"/>
    <w:rsid w:val="00663BE1"/>
    <w:rsid w:val="00665D2C"/>
    <w:rsid w:val="0066657D"/>
    <w:rsid w:val="00667B01"/>
    <w:rsid w:val="00670A22"/>
    <w:rsid w:val="006716EE"/>
    <w:rsid w:val="00672578"/>
    <w:rsid w:val="00672AE1"/>
    <w:rsid w:val="006734E3"/>
    <w:rsid w:val="00677C9F"/>
    <w:rsid w:val="0068006D"/>
    <w:rsid w:val="0068013D"/>
    <w:rsid w:val="006807D3"/>
    <w:rsid w:val="00680E41"/>
    <w:rsid w:val="00682EC8"/>
    <w:rsid w:val="00683208"/>
    <w:rsid w:val="0068368F"/>
    <w:rsid w:val="0068416A"/>
    <w:rsid w:val="0068442E"/>
    <w:rsid w:val="00685B71"/>
    <w:rsid w:val="00687865"/>
    <w:rsid w:val="006908BC"/>
    <w:rsid w:val="0069409B"/>
    <w:rsid w:val="006952CC"/>
    <w:rsid w:val="0069602D"/>
    <w:rsid w:val="006A0B4D"/>
    <w:rsid w:val="006A1146"/>
    <w:rsid w:val="006A1567"/>
    <w:rsid w:val="006A1DD8"/>
    <w:rsid w:val="006A3224"/>
    <w:rsid w:val="006A3903"/>
    <w:rsid w:val="006A645A"/>
    <w:rsid w:val="006A64AE"/>
    <w:rsid w:val="006A6A77"/>
    <w:rsid w:val="006A7CBB"/>
    <w:rsid w:val="006B0E88"/>
    <w:rsid w:val="006B3FD3"/>
    <w:rsid w:val="006B3FF7"/>
    <w:rsid w:val="006B60A0"/>
    <w:rsid w:val="006C2F47"/>
    <w:rsid w:val="006C6A61"/>
    <w:rsid w:val="006C74ED"/>
    <w:rsid w:val="006D0A72"/>
    <w:rsid w:val="006D0D53"/>
    <w:rsid w:val="006D1D95"/>
    <w:rsid w:val="006E06F4"/>
    <w:rsid w:val="006E0AFE"/>
    <w:rsid w:val="006E1782"/>
    <w:rsid w:val="006E189B"/>
    <w:rsid w:val="006E24B4"/>
    <w:rsid w:val="006E44C4"/>
    <w:rsid w:val="006E5B53"/>
    <w:rsid w:val="006E7F37"/>
    <w:rsid w:val="006F0083"/>
    <w:rsid w:val="006F2B57"/>
    <w:rsid w:val="006F69C6"/>
    <w:rsid w:val="007008CA"/>
    <w:rsid w:val="0070552B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7F40"/>
    <w:rsid w:val="0072043E"/>
    <w:rsid w:val="007231DC"/>
    <w:rsid w:val="00724133"/>
    <w:rsid w:val="0072562E"/>
    <w:rsid w:val="007278FE"/>
    <w:rsid w:val="00730EAB"/>
    <w:rsid w:val="00731B3E"/>
    <w:rsid w:val="0073317D"/>
    <w:rsid w:val="0073492D"/>
    <w:rsid w:val="0073680F"/>
    <w:rsid w:val="007417B3"/>
    <w:rsid w:val="0074219A"/>
    <w:rsid w:val="00742AC6"/>
    <w:rsid w:val="007431FD"/>
    <w:rsid w:val="00743ABB"/>
    <w:rsid w:val="00745617"/>
    <w:rsid w:val="00745AD8"/>
    <w:rsid w:val="00746301"/>
    <w:rsid w:val="00750442"/>
    <w:rsid w:val="007519B5"/>
    <w:rsid w:val="00751DFD"/>
    <w:rsid w:val="00752765"/>
    <w:rsid w:val="007541AA"/>
    <w:rsid w:val="00754467"/>
    <w:rsid w:val="00755A5F"/>
    <w:rsid w:val="00760376"/>
    <w:rsid w:val="00760692"/>
    <w:rsid w:val="00760807"/>
    <w:rsid w:val="007617C9"/>
    <w:rsid w:val="00763722"/>
    <w:rsid w:val="007637A7"/>
    <w:rsid w:val="00764D32"/>
    <w:rsid w:val="00766ABD"/>
    <w:rsid w:val="00767A44"/>
    <w:rsid w:val="007704DD"/>
    <w:rsid w:val="007708F2"/>
    <w:rsid w:val="00770B6E"/>
    <w:rsid w:val="00772B56"/>
    <w:rsid w:val="00773A86"/>
    <w:rsid w:val="00774CFC"/>
    <w:rsid w:val="007767B9"/>
    <w:rsid w:val="00777021"/>
    <w:rsid w:val="0078043A"/>
    <w:rsid w:val="00780734"/>
    <w:rsid w:val="00781046"/>
    <w:rsid w:val="00783987"/>
    <w:rsid w:val="00785A7B"/>
    <w:rsid w:val="00785D8A"/>
    <w:rsid w:val="00785E52"/>
    <w:rsid w:val="00786D1D"/>
    <w:rsid w:val="00794F85"/>
    <w:rsid w:val="007966E1"/>
    <w:rsid w:val="007A1183"/>
    <w:rsid w:val="007A1CD3"/>
    <w:rsid w:val="007A2805"/>
    <w:rsid w:val="007A28AE"/>
    <w:rsid w:val="007A33E6"/>
    <w:rsid w:val="007A36EE"/>
    <w:rsid w:val="007A4BDD"/>
    <w:rsid w:val="007A4FBF"/>
    <w:rsid w:val="007A5F8C"/>
    <w:rsid w:val="007A62FA"/>
    <w:rsid w:val="007A67B0"/>
    <w:rsid w:val="007A6A50"/>
    <w:rsid w:val="007B01FA"/>
    <w:rsid w:val="007B0216"/>
    <w:rsid w:val="007B12F7"/>
    <w:rsid w:val="007B14EB"/>
    <w:rsid w:val="007B2BEF"/>
    <w:rsid w:val="007B43F4"/>
    <w:rsid w:val="007B5A3B"/>
    <w:rsid w:val="007B6F7F"/>
    <w:rsid w:val="007B7D7C"/>
    <w:rsid w:val="007C07C2"/>
    <w:rsid w:val="007C1ECF"/>
    <w:rsid w:val="007C4EC6"/>
    <w:rsid w:val="007D50B6"/>
    <w:rsid w:val="007D577B"/>
    <w:rsid w:val="007D793D"/>
    <w:rsid w:val="007E3852"/>
    <w:rsid w:val="007E65F5"/>
    <w:rsid w:val="007F0F2E"/>
    <w:rsid w:val="007F2071"/>
    <w:rsid w:val="007F3111"/>
    <w:rsid w:val="007F5076"/>
    <w:rsid w:val="007F6688"/>
    <w:rsid w:val="007F73AB"/>
    <w:rsid w:val="008024D8"/>
    <w:rsid w:val="00810A67"/>
    <w:rsid w:val="008113F7"/>
    <w:rsid w:val="008116AE"/>
    <w:rsid w:val="00812035"/>
    <w:rsid w:val="00812304"/>
    <w:rsid w:val="00813C9E"/>
    <w:rsid w:val="008144CF"/>
    <w:rsid w:val="008151F6"/>
    <w:rsid w:val="008152BE"/>
    <w:rsid w:val="00816F13"/>
    <w:rsid w:val="00817576"/>
    <w:rsid w:val="0082119A"/>
    <w:rsid w:val="00822F2F"/>
    <w:rsid w:val="00823EA6"/>
    <w:rsid w:val="008253B8"/>
    <w:rsid w:val="0082645E"/>
    <w:rsid w:val="00826AD4"/>
    <w:rsid w:val="0082748A"/>
    <w:rsid w:val="00827640"/>
    <w:rsid w:val="0082772E"/>
    <w:rsid w:val="008320B4"/>
    <w:rsid w:val="008412F7"/>
    <w:rsid w:val="00841AB3"/>
    <w:rsid w:val="008442AD"/>
    <w:rsid w:val="008449E7"/>
    <w:rsid w:val="00844E4D"/>
    <w:rsid w:val="00844EC7"/>
    <w:rsid w:val="00846689"/>
    <w:rsid w:val="008505F2"/>
    <w:rsid w:val="00852C5C"/>
    <w:rsid w:val="008536AB"/>
    <w:rsid w:val="00856749"/>
    <w:rsid w:val="00861566"/>
    <w:rsid w:val="00862A04"/>
    <w:rsid w:val="0086367A"/>
    <w:rsid w:val="00863C7F"/>
    <w:rsid w:val="00864ECD"/>
    <w:rsid w:val="00866989"/>
    <w:rsid w:val="0087161D"/>
    <w:rsid w:val="0087236D"/>
    <w:rsid w:val="008766FA"/>
    <w:rsid w:val="00876DC0"/>
    <w:rsid w:val="0088507E"/>
    <w:rsid w:val="008856C0"/>
    <w:rsid w:val="00886EA6"/>
    <w:rsid w:val="00887494"/>
    <w:rsid w:val="00891AA6"/>
    <w:rsid w:val="0089445D"/>
    <w:rsid w:val="00896C04"/>
    <w:rsid w:val="00896FC8"/>
    <w:rsid w:val="008A0C7E"/>
    <w:rsid w:val="008A2B67"/>
    <w:rsid w:val="008A313E"/>
    <w:rsid w:val="008A5BCF"/>
    <w:rsid w:val="008A5F53"/>
    <w:rsid w:val="008A65C8"/>
    <w:rsid w:val="008A6A5A"/>
    <w:rsid w:val="008A7F5B"/>
    <w:rsid w:val="008B3845"/>
    <w:rsid w:val="008B753C"/>
    <w:rsid w:val="008C3620"/>
    <w:rsid w:val="008C5A9C"/>
    <w:rsid w:val="008D10EA"/>
    <w:rsid w:val="008D118D"/>
    <w:rsid w:val="008D343B"/>
    <w:rsid w:val="008D3560"/>
    <w:rsid w:val="008D54EE"/>
    <w:rsid w:val="008D5B93"/>
    <w:rsid w:val="008D68B9"/>
    <w:rsid w:val="008D6920"/>
    <w:rsid w:val="008D7BE6"/>
    <w:rsid w:val="008E07DB"/>
    <w:rsid w:val="008E123C"/>
    <w:rsid w:val="008E3922"/>
    <w:rsid w:val="008E5FB4"/>
    <w:rsid w:val="008E64A4"/>
    <w:rsid w:val="008E6FF6"/>
    <w:rsid w:val="008E7EA6"/>
    <w:rsid w:val="008F029D"/>
    <w:rsid w:val="008F252C"/>
    <w:rsid w:val="008F528D"/>
    <w:rsid w:val="008F7780"/>
    <w:rsid w:val="009027EF"/>
    <w:rsid w:val="00902B85"/>
    <w:rsid w:val="00903212"/>
    <w:rsid w:val="0090462A"/>
    <w:rsid w:val="009053B1"/>
    <w:rsid w:val="00906640"/>
    <w:rsid w:val="00914383"/>
    <w:rsid w:val="00915A44"/>
    <w:rsid w:val="00922EDF"/>
    <w:rsid w:val="009235E8"/>
    <w:rsid w:val="00923F3A"/>
    <w:rsid w:val="00924737"/>
    <w:rsid w:val="00924A92"/>
    <w:rsid w:val="00925470"/>
    <w:rsid w:val="00925487"/>
    <w:rsid w:val="0092592E"/>
    <w:rsid w:val="00930AF2"/>
    <w:rsid w:val="00931FBC"/>
    <w:rsid w:val="00935601"/>
    <w:rsid w:val="009368B9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4A33"/>
    <w:rsid w:val="00955ABC"/>
    <w:rsid w:val="00955CA5"/>
    <w:rsid w:val="00964169"/>
    <w:rsid w:val="00964664"/>
    <w:rsid w:val="00964F82"/>
    <w:rsid w:val="00966767"/>
    <w:rsid w:val="009718FC"/>
    <w:rsid w:val="00972DAF"/>
    <w:rsid w:val="00973737"/>
    <w:rsid w:val="00976115"/>
    <w:rsid w:val="00981839"/>
    <w:rsid w:val="009834CF"/>
    <w:rsid w:val="0098361C"/>
    <w:rsid w:val="00985D05"/>
    <w:rsid w:val="00987255"/>
    <w:rsid w:val="00987E80"/>
    <w:rsid w:val="009911AA"/>
    <w:rsid w:val="00992E77"/>
    <w:rsid w:val="009941AB"/>
    <w:rsid w:val="00994712"/>
    <w:rsid w:val="009960E0"/>
    <w:rsid w:val="009961E0"/>
    <w:rsid w:val="0099646F"/>
    <w:rsid w:val="009A20FE"/>
    <w:rsid w:val="009A2EDD"/>
    <w:rsid w:val="009A6962"/>
    <w:rsid w:val="009B0950"/>
    <w:rsid w:val="009B3927"/>
    <w:rsid w:val="009C222B"/>
    <w:rsid w:val="009C2B74"/>
    <w:rsid w:val="009C47B6"/>
    <w:rsid w:val="009C5BA4"/>
    <w:rsid w:val="009C6EAF"/>
    <w:rsid w:val="009D0D05"/>
    <w:rsid w:val="009D24B6"/>
    <w:rsid w:val="009D3760"/>
    <w:rsid w:val="009D6777"/>
    <w:rsid w:val="009E1F71"/>
    <w:rsid w:val="009E3797"/>
    <w:rsid w:val="009E5754"/>
    <w:rsid w:val="009E58DD"/>
    <w:rsid w:val="009E613D"/>
    <w:rsid w:val="009F0071"/>
    <w:rsid w:val="009F0DA7"/>
    <w:rsid w:val="009F1E5B"/>
    <w:rsid w:val="009F2A6E"/>
    <w:rsid w:val="009F64C7"/>
    <w:rsid w:val="00A017F9"/>
    <w:rsid w:val="00A037CE"/>
    <w:rsid w:val="00A037E5"/>
    <w:rsid w:val="00A05622"/>
    <w:rsid w:val="00A0597A"/>
    <w:rsid w:val="00A06AA3"/>
    <w:rsid w:val="00A11318"/>
    <w:rsid w:val="00A1169B"/>
    <w:rsid w:val="00A116DC"/>
    <w:rsid w:val="00A153D0"/>
    <w:rsid w:val="00A15844"/>
    <w:rsid w:val="00A16044"/>
    <w:rsid w:val="00A165AF"/>
    <w:rsid w:val="00A1666F"/>
    <w:rsid w:val="00A16740"/>
    <w:rsid w:val="00A169D7"/>
    <w:rsid w:val="00A1793D"/>
    <w:rsid w:val="00A21915"/>
    <w:rsid w:val="00A246DB"/>
    <w:rsid w:val="00A3114A"/>
    <w:rsid w:val="00A32B74"/>
    <w:rsid w:val="00A34B1E"/>
    <w:rsid w:val="00A426C5"/>
    <w:rsid w:val="00A46018"/>
    <w:rsid w:val="00A51908"/>
    <w:rsid w:val="00A52693"/>
    <w:rsid w:val="00A55A86"/>
    <w:rsid w:val="00A56D18"/>
    <w:rsid w:val="00A62FC5"/>
    <w:rsid w:val="00A70F01"/>
    <w:rsid w:val="00A75079"/>
    <w:rsid w:val="00A75AEC"/>
    <w:rsid w:val="00A8421C"/>
    <w:rsid w:val="00A852EF"/>
    <w:rsid w:val="00A85403"/>
    <w:rsid w:val="00A86C28"/>
    <w:rsid w:val="00A92DB4"/>
    <w:rsid w:val="00A93085"/>
    <w:rsid w:val="00A93C15"/>
    <w:rsid w:val="00A949AE"/>
    <w:rsid w:val="00AA184E"/>
    <w:rsid w:val="00AA37A9"/>
    <w:rsid w:val="00AA4EF0"/>
    <w:rsid w:val="00AA5733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01BB"/>
    <w:rsid w:val="00AC042A"/>
    <w:rsid w:val="00AC1F3A"/>
    <w:rsid w:val="00AC2CAB"/>
    <w:rsid w:val="00AC3C13"/>
    <w:rsid w:val="00AD2850"/>
    <w:rsid w:val="00AD32B8"/>
    <w:rsid w:val="00AD3300"/>
    <w:rsid w:val="00AD3931"/>
    <w:rsid w:val="00AD3D0D"/>
    <w:rsid w:val="00AD56E9"/>
    <w:rsid w:val="00AD6EAE"/>
    <w:rsid w:val="00AE0AB3"/>
    <w:rsid w:val="00AE0E7A"/>
    <w:rsid w:val="00AE74AB"/>
    <w:rsid w:val="00AF3005"/>
    <w:rsid w:val="00B00305"/>
    <w:rsid w:val="00B02240"/>
    <w:rsid w:val="00B031DB"/>
    <w:rsid w:val="00B045D5"/>
    <w:rsid w:val="00B051EC"/>
    <w:rsid w:val="00B05E97"/>
    <w:rsid w:val="00B11A53"/>
    <w:rsid w:val="00B125F0"/>
    <w:rsid w:val="00B13462"/>
    <w:rsid w:val="00B149AB"/>
    <w:rsid w:val="00B16374"/>
    <w:rsid w:val="00B17420"/>
    <w:rsid w:val="00B219E2"/>
    <w:rsid w:val="00B21DFF"/>
    <w:rsid w:val="00B2230B"/>
    <w:rsid w:val="00B23108"/>
    <w:rsid w:val="00B235DE"/>
    <w:rsid w:val="00B2428B"/>
    <w:rsid w:val="00B2579E"/>
    <w:rsid w:val="00B26DD7"/>
    <w:rsid w:val="00B30B33"/>
    <w:rsid w:val="00B31384"/>
    <w:rsid w:val="00B31535"/>
    <w:rsid w:val="00B32B21"/>
    <w:rsid w:val="00B32F38"/>
    <w:rsid w:val="00B3333F"/>
    <w:rsid w:val="00B3464D"/>
    <w:rsid w:val="00B354FD"/>
    <w:rsid w:val="00B36C1E"/>
    <w:rsid w:val="00B376CB"/>
    <w:rsid w:val="00B4484F"/>
    <w:rsid w:val="00B52D4A"/>
    <w:rsid w:val="00B53E29"/>
    <w:rsid w:val="00B56069"/>
    <w:rsid w:val="00B56B92"/>
    <w:rsid w:val="00B57041"/>
    <w:rsid w:val="00B608E6"/>
    <w:rsid w:val="00B61792"/>
    <w:rsid w:val="00B6229D"/>
    <w:rsid w:val="00B62602"/>
    <w:rsid w:val="00B631DB"/>
    <w:rsid w:val="00B6758C"/>
    <w:rsid w:val="00B67656"/>
    <w:rsid w:val="00B70542"/>
    <w:rsid w:val="00B75BA1"/>
    <w:rsid w:val="00B76568"/>
    <w:rsid w:val="00B76ECF"/>
    <w:rsid w:val="00B811A4"/>
    <w:rsid w:val="00B81B0D"/>
    <w:rsid w:val="00B848DF"/>
    <w:rsid w:val="00B84CF2"/>
    <w:rsid w:val="00B8565E"/>
    <w:rsid w:val="00B85E3C"/>
    <w:rsid w:val="00B86640"/>
    <w:rsid w:val="00B87843"/>
    <w:rsid w:val="00B87B29"/>
    <w:rsid w:val="00B90AE7"/>
    <w:rsid w:val="00B90BF3"/>
    <w:rsid w:val="00B91C68"/>
    <w:rsid w:val="00B91EAD"/>
    <w:rsid w:val="00B94223"/>
    <w:rsid w:val="00B954D2"/>
    <w:rsid w:val="00B95ECC"/>
    <w:rsid w:val="00B975E7"/>
    <w:rsid w:val="00B97B05"/>
    <w:rsid w:val="00BA114C"/>
    <w:rsid w:val="00BA1E3F"/>
    <w:rsid w:val="00BA297E"/>
    <w:rsid w:val="00BA52C0"/>
    <w:rsid w:val="00BA6563"/>
    <w:rsid w:val="00BA6955"/>
    <w:rsid w:val="00BB250B"/>
    <w:rsid w:val="00BB34A4"/>
    <w:rsid w:val="00BB5E6B"/>
    <w:rsid w:val="00BB734A"/>
    <w:rsid w:val="00BC3FEF"/>
    <w:rsid w:val="00BC57C5"/>
    <w:rsid w:val="00BC6301"/>
    <w:rsid w:val="00BC739E"/>
    <w:rsid w:val="00BD257E"/>
    <w:rsid w:val="00BD3DF3"/>
    <w:rsid w:val="00BD564A"/>
    <w:rsid w:val="00BE1451"/>
    <w:rsid w:val="00BE2DB4"/>
    <w:rsid w:val="00BE726E"/>
    <w:rsid w:val="00BF08E1"/>
    <w:rsid w:val="00C009EE"/>
    <w:rsid w:val="00C04237"/>
    <w:rsid w:val="00C050DB"/>
    <w:rsid w:val="00C05B67"/>
    <w:rsid w:val="00C05D1E"/>
    <w:rsid w:val="00C12C08"/>
    <w:rsid w:val="00C1380F"/>
    <w:rsid w:val="00C13C45"/>
    <w:rsid w:val="00C153A3"/>
    <w:rsid w:val="00C162F8"/>
    <w:rsid w:val="00C17656"/>
    <w:rsid w:val="00C208FA"/>
    <w:rsid w:val="00C2152B"/>
    <w:rsid w:val="00C223DF"/>
    <w:rsid w:val="00C279B5"/>
    <w:rsid w:val="00C32081"/>
    <w:rsid w:val="00C331F4"/>
    <w:rsid w:val="00C33A5C"/>
    <w:rsid w:val="00C33EE5"/>
    <w:rsid w:val="00C348BD"/>
    <w:rsid w:val="00C36167"/>
    <w:rsid w:val="00C40257"/>
    <w:rsid w:val="00C40AC0"/>
    <w:rsid w:val="00C42FD4"/>
    <w:rsid w:val="00C43D92"/>
    <w:rsid w:val="00C44AA0"/>
    <w:rsid w:val="00C46BCA"/>
    <w:rsid w:val="00C4722D"/>
    <w:rsid w:val="00C50E4A"/>
    <w:rsid w:val="00C50F8B"/>
    <w:rsid w:val="00C51B48"/>
    <w:rsid w:val="00C52741"/>
    <w:rsid w:val="00C52E8B"/>
    <w:rsid w:val="00C54255"/>
    <w:rsid w:val="00C5734D"/>
    <w:rsid w:val="00C612DC"/>
    <w:rsid w:val="00C625A6"/>
    <w:rsid w:val="00C65AE8"/>
    <w:rsid w:val="00C7052B"/>
    <w:rsid w:val="00C70B83"/>
    <w:rsid w:val="00C7202E"/>
    <w:rsid w:val="00C74F3C"/>
    <w:rsid w:val="00C801D5"/>
    <w:rsid w:val="00C81421"/>
    <w:rsid w:val="00C82693"/>
    <w:rsid w:val="00C82E1E"/>
    <w:rsid w:val="00C830F2"/>
    <w:rsid w:val="00C8326E"/>
    <w:rsid w:val="00C834FD"/>
    <w:rsid w:val="00C84017"/>
    <w:rsid w:val="00C84467"/>
    <w:rsid w:val="00C84B95"/>
    <w:rsid w:val="00C911FE"/>
    <w:rsid w:val="00C91555"/>
    <w:rsid w:val="00C91A51"/>
    <w:rsid w:val="00C920E8"/>
    <w:rsid w:val="00C92C87"/>
    <w:rsid w:val="00C92E9C"/>
    <w:rsid w:val="00C93709"/>
    <w:rsid w:val="00C96416"/>
    <w:rsid w:val="00C97ED6"/>
    <w:rsid w:val="00CA0055"/>
    <w:rsid w:val="00CA11CF"/>
    <w:rsid w:val="00CA151D"/>
    <w:rsid w:val="00CA1A3B"/>
    <w:rsid w:val="00CA1ACB"/>
    <w:rsid w:val="00CA2828"/>
    <w:rsid w:val="00CA363E"/>
    <w:rsid w:val="00CA375B"/>
    <w:rsid w:val="00CA5846"/>
    <w:rsid w:val="00CA76DA"/>
    <w:rsid w:val="00CB0411"/>
    <w:rsid w:val="00CB1CA8"/>
    <w:rsid w:val="00CB20EB"/>
    <w:rsid w:val="00CB3203"/>
    <w:rsid w:val="00CB3EF7"/>
    <w:rsid w:val="00CB6CBB"/>
    <w:rsid w:val="00CC0A09"/>
    <w:rsid w:val="00CC131B"/>
    <w:rsid w:val="00CC1831"/>
    <w:rsid w:val="00CC257A"/>
    <w:rsid w:val="00CC44CA"/>
    <w:rsid w:val="00CC4C02"/>
    <w:rsid w:val="00CC55C5"/>
    <w:rsid w:val="00CC62CE"/>
    <w:rsid w:val="00CC78A8"/>
    <w:rsid w:val="00CD1620"/>
    <w:rsid w:val="00CD2CB3"/>
    <w:rsid w:val="00CD35F6"/>
    <w:rsid w:val="00CD3B00"/>
    <w:rsid w:val="00CD4574"/>
    <w:rsid w:val="00CD510D"/>
    <w:rsid w:val="00CD59A7"/>
    <w:rsid w:val="00CD5F02"/>
    <w:rsid w:val="00CD6B55"/>
    <w:rsid w:val="00CD7986"/>
    <w:rsid w:val="00CD7C9C"/>
    <w:rsid w:val="00CE05E1"/>
    <w:rsid w:val="00CE2563"/>
    <w:rsid w:val="00CE3656"/>
    <w:rsid w:val="00CE43E0"/>
    <w:rsid w:val="00CE4894"/>
    <w:rsid w:val="00CF116E"/>
    <w:rsid w:val="00CF166F"/>
    <w:rsid w:val="00CF1C90"/>
    <w:rsid w:val="00CF4123"/>
    <w:rsid w:val="00CF43EC"/>
    <w:rsid w:val="00CF4455"/>
    <w:rsid w:val="00CF4EF5"/>
    <w:rsid w:val="00CF5074"/>
    <w:rsid w:val="00CF5521"/>
    <w:rsid w:val="00CF57E3"/>
    <w:rsid w:val="00D020B5"/>
    <w:rsid w:val="00D034E8"/>
    <w:rsid w:val="00D03DB4"/>
    <w:rsid w:val="00D058E6"/>
    <w:rsid w:val="00D10E0F"/>
    <w:rsid w:val="00D10E75"/>
    <w:rsid w:val="00D13B42"/>
    <w:rsid w:val="00D144FF"/>
    <w:rsid w:val="00D16901"/>
    <w:rsid w:val="00D1753F"/>
    <w:rsid w:val="00D17A17"/>
    <w:rsid w:val="00D22865"/>
    <w:rsid w:val="00D22C6F"/>
    <w:rsid w:val="00D236D4"/>
    <w:rsid w:val="00D25B60"/>
    <w:rsid w:val="00D27CC3"/>
    <w:rsid w:val="00D31FEE"/>
    <w:rsid w:val="00D34874"/>
    <w:rsid w:val="00D35C9B"/>
    <w:rsid w:val="00D36433"/>
    <w:rsid w:val="00D3745C"/>
    <w:rsid w:val="00D4281C"/>
    <w:rsid w:val="00D44E76"/>
    <w:rsid w:val="00D4730C"/>
    <w:rsid w:val="00D55976"/>
    <w:rsid w:val="00D56457"/>
    <w:rsid w:val="00D56473"/>
    <w:rsid w:val="00D60272"/>
    <w:rsid w:val="00D608F1"/>
    <w:rsid w:val="00D622FC"/>
    <w:rsid w:val="00D63B79"/>
    <w:rsid w:val="00D63BCD"/>
    <w:rsid w:val="00D63F22"/>
    <w:rsid w:val="00D64648"/>
    <w:rsid w:val="00D654E5"/>
    <w:rsid w:val="00D7062C"/>
    <w:rsid w:val="00D70904"/>
    <w:rsid w:val="00D71697"/>
    <w:rsid w:val="00D73A96"/>
    <w:rsid w:val="00D7448A"/>
    <w:rsid w:val="00D74805"/>
    <w:rsid w:val="00D76E91"/>
    <w:rsid w:val="00D770C2"/>
    <w:rsid w:val="00D855DF"/>
    <w:rsid w:val="00D856A1"/>
    <w:rsid w:val="00D86963"/>
    <w:rsid w:val="00D86E35"/>
    <w:rsid w:val="00D90596"/>
    <w:rsid w:val="00D915C5"/>
    <w:rsid w:val="00D91B2D"/>
    <w:rsid w:val="00D94CB2"/>
    <w:rsid w:val="00D9513D"/>
    <w:rsid w:val="00D97B4A"/>
    <w:rsid w:val="00DA1572"/>
    <w:rsid w:val="00DA1702"/>
    <w:rsid w:val="00DA1E7F"/>
    <w:rsid w:val="00DA3BC5"/>
    <w:rsid w:val="00DA53B9"/>
    <w:rsid w:val="00DA61A9"/>
    <w:rsid w:val="00DA754E"/>
    <w:rsid w:val="00DB2019"/>
    <w:rsid w:val="00DB43FE"/>
    <w:rsid w:val="00DB74D9"/>
    <w:rsid w:val="00DC09BF"/>
    <w:rsid w:val="00DC3CE3"/>
    <w:rsid w:val="00DC4202"/>
    <w:rsid w:val="00DC5387"/>
    <w:rsid w:val="00DD0646"/>
    <w:rsid w:val="00DD20AD"/>
    <w:rsid w:val="00DD2A87"/>
    <w:rsid w:val="00DD339D"/>
    <w:rsid w:val="00DD5049"/>
    <w:rsid w:val="00DD615F"/>
    <w:rsid w:val="00DE0AAC"/>
    <w:rsid w:val="00DE1586"/>
    <w:rsid w:val="00DE165B"/>
    <w:rsid w:val="00DE1D33"/>
    <w:rsid w:val="00DE25C1"/>
    <w:rsid w:val="00DE37BA"/>
    <w:rsid w:val="00DE6365"/>
    <w:rsid w:val="00DE6676"/>
    <w:rsid w:val="00DE6A4B"/>
    <w:rsid w:val="00DE7F4A"/>
    <w:rsid w:val="00DF09ED"/>
    <w:rsid w:val="00DF1B54"/>
    <w:rsid w:val="00DF34AD"/>
    <w:rsid w:val="00DF65C2"/>
    <w:rsid w:val="00DF6C7C"/>
    <w:rsid w:val="00DF78FA"/>
    <w:rsid w:val="00E0011D"/>
    <w:rsid w:val="00E03496"/>
    <w:rsid w:val="00E04862"/>
    <w:rsid w:val="00E052D3"/>
    <w:rsid w:val="00E0548B"/>
    <w:rsid w:val="00E059D2"/>
    <w:rsid w:val="00E0654D"/>
    <w:rsid w:val="00E07AB2"/>
    <w:rsid w:val="00E10CC8"/>
    <w:rsid w:val="00E11E18"/>
    <w:rsid w:val="00E13AC7"/>
    <w:rsid w:val="00E143ED"/>
    <w:rsid w:val="00E154B6"/>
    <w:rsid w:val="00E227DC"/>
    <w:rsid w:val="00E2292A"/>
    <w:rsid w:val="00E24658"/>
    <w:rsid w:val="00E2512E"/>
    <w:rsid w:val="00E255DD"/>
    <w:rsid w:val="00E2690A"/>
    <w:rsid w:val="00E26C26"/>
    <w:rsid w:val="00E278C2"/>
    <w:rsid w:val="00E3166D"/>
    <w:rsid w:val="00E33031"/>
    <w:rsid w:val="00E33802"/>
    <w:rsid w:val="00E33C41"/>
    <w:rsid w:val="00E340D1"/>
    <w:rsid w:val="00E41842"/>
    <w:rsid w:val="00E432BA"/>
    <w:rsid w:val="00E47A48"/>
    <w:rsid w:val="00E47F61"/>
    <w:rsid w:val="00E515CF"/>
    <w:rsid w:val="00E53972"/>
    <w:rsid w:val="00E56C21"/>
    <w:rsid w:val="00E56F0D"/>
    <w:rsid w:val="00E577EB"/>
    <w:rsid w:val="00E57FDD"/>
    <w:rsid w:val="00E60C09"/>
    <w:rsid w:val="00E6386C"/>
    <w:rsid w:val="00E64CBB"/>
    <w:rsid w:val="00E65E0A"/>
    <w:rsid w:val="00E67986"/>
    <w:rsid w:val="00E70113"/>
    <w:rsid w:val="00E71BFA"/>
    <w:rsid w:val="00E75733"/>
    <w:rsid w:val="00E77B0B"/>
    <w:rsid w:val="00E8248D"/>
    <w:rsid w:val="00E82492"/>
    <w:rsid w:val="00E84676"/>
    <w:rsid w:val="00E866D5"/>
    <w:rsid w:val="00E87CCE"/>
    <w:rsid w:val="00E91810"/>
    <w:rsid w:val="00E91F38"/>
    <w:rsid w:val="00E9243B"/>
    <w:rsid w:val="00E92EFA"/>
    <w:rsid w:val="00E932F0"/>
    <w:rsid w:val="00E93D24"/>
    <w:rsid w:val="00E94708"/>
    <w:rsid w:val="00E94AEC"/>
    <w:rsid w:val="00E96A1B"/>
    <w:rsid w:val="00EA0862"/>
    <w:rsid w:val="00EA2167"/>
    <w:rsid w:val="00EA2B9F"/>
    <w:rsid w:val="00EA52B1"/>
    <w:rsid w:val="00EA6EEC"/>
    <w:rsid w:val="00EB034C"/>
    <w:rsid w:val="00EB1694"/>
    <w:rsid w:val="00EB276D"/>
    <w:rsid w:val="00EB31E0"/>
    <w:rsid w:val="00EB344E"/>
    <w:rsid w:val="00EB4FCC"/>
    <w:rsid w:val="00EB58E7"/>
    <w:rsid w:val="00EB6280"/>
    <w:rsid w:val="00EC06A8"/>
    <w:rsid w:val="00EC18EA"/>
    <w:rsid w:val="00EC2839"/>
    <w:rsid w:val="00EC2CCA"/>
    <w:rsid w:val="00EC41F2"/>
    <w:rsid w:val="00EC5651"/>
    <w:rsid w:val="00EC6B12"/>
    <w:rsid w:val="00EC71B3"/>
    <w:rsid w:val="00EC7E26"/>
    <w:rsid w:val="00ED1495"/>
    <w:rsid w:val="00ED1F88"/>
    <w:rsid w:val="00ED3149"/>
    <w:rsid w:val="00ED3FAA"/>
    <w:rsid w:val="00ED4CED"/>
    <w:rsid w:val="00ED6A14"/>
    <w:rsid w:val="00ED6F51"/>
    <w:rsid w:val="00EE27E9"/>
    <w:rsid w:val="00EE6227"/>
    <w:rsid w:val="00EE67C9"/>
    <w:rsid w:val="00EE6E81"/>
    <w:rsid w:val="00EE781E"/>
    <w:rsid w:val="00EF297E"/>
    <w:rsid w:val="00EF36C8"/>
    <w:rsid w:val="00EF4F29"/>
    <w:rsid w:val="00EF5C7B"/>
    <w:rsid w:val="00F00CC0"/>
    <w:rsid w:val="00F01EE5"/>
    <w:rsid w:val="00F03A20"/>
    <w:rsid w:val="00F04C79"/>
    <w:rsid w:val="00F06A29"/>
    <w:rsid w:val="00F076ED"/>
    <w:rsid w:val="00F11E2B"/>
    <w:rsid w:val="00F11FB1"/>
    <w:rsid w:val="00F1224B"/>
    <w:rsid w:val="00F1350D"/>
    <w:rsid w:val="00F13B2E"/>
    <w:rsid w:val="00F16DFA"/>
    <w:rsid w:val="00F17304"/>
    <w:rsid w:val="00F22C2D"/>
    <w:rsid w:val="00F22F90"/>
    <w:rsid w:val="00F25951"/>
    <w:rsid w:val="00F2670B"/>
    <w:rsid w:val="00F32D67"/>
    <w:rsid w:val="00F361E9"/>
    <w:rsid w:val="00F40F14"/>
    <w:rsid w:val="00F41732"/>
    <w:rsid w:val="00F5185E"/>
    <w:rsid w:val="00F52FA1"/>
    <w:rsid w:val="00F53087"/>
    <w:rsid w:val="00F54250"/>
    <w:rsid w:val="00F54F53"/>
    <w:rsid w:val="00F57E71"/>
    <w:rsid w:val="00F60121"/>
    <w:rsid w:val="00F6520F"/>
    <w:rsid w:val="00F66AD3"/>
    <w:rsid w:val="00F66F96"/>
    <w:rsid w:val="00F709CF"/>
    <w:rsid w:val="00F71E44"/>
    <w:rsid w:val="00F74ADF"/>
    <w:rsid w:val="00F7567D"/>
    <w:rsid w:val="00F7568C"/>
    <w:rsid w:val="00F76CE2"/>
    <w:rsid w:val="00F8094A"/>
    <w:rsid w:val="00F822FB"/>
    <w:rsid w:val="00F8496A"/>
    <w:rsid w:val="00F86448"/>
    <w:rsid w:val="00F87A83"/>
    <w:rsid w:val="00F91846"/>
    <w:rsid w:val="00F91C7B"/>
    <w:rsid w:val="00F93E6C"/>
    <w:rsid w:val="00F95EA7"/>
    <w:rsid w:val="00F96B21"/>
    <w:rsid w:val="00FA0AFC"/>
    <w:rsid w:val="00FA19E1"/>
    <w:rsid w:val="00FA28DD"/>
    <w:rsid w:val="00FA31ED"/>
    <w:rsid w:val="00FA3A2F"/>
    <w:rsid w:val="00FA729D"/>
    <w:rsid w:val="00FB0518"/>
    <w:rsid w:val="00FB20E1"/>
    <w:rsid w:val="00FB2EB1"/>
    <w:rsid w:val="00FB476F"/>
    <w:rsid w:val="00FB5ADC"/>
    <w:rsid w:val="00FB62F7"/>
    <w:rsid w:val="00FC050B"/>
    <w:rsid w:val="00FC1A64"/>
    <w:rsid w:val="00FC2CA9"/>
    <w:rsid w:val="00FC2EB5"/>
    <w:rsid w:val="00FC3009"/>
    <w:rsid w:val="00FC5342"/>
    <w:rsid w:val="00FC5ADA"/>
    <w:rsid w:val="00FC6F40"/>
    <w:rsid w:val="00FD105D"/>
    <w:rsid w:val="00FD1DF9"/>
    <w:rsid w:val="00FD2265"/>
    <w:rsid w:val="00FD3154"/>
    <w:rsid w:val="00FD419D"/>
    <w:rsid w:val="00FD68CC"/>
    <w:rsid w:val="00FD6CC9"/>
    <w:rsid w:val="00FE0D44"/>
    <w:rsid w:val="00FE1C5C"/>
    <w:rsid w:val="00FE372C"/>
    <w:rsid w:val="00FE3984"/>
    <w:rsid w:val="00FE548B"/>
    <w:rsid w:val="00FE65F3"/>
    <w:rsid w:val="00FE72DA"/>
    <w:rsid w:val="00FF3021"/>
    <w:rsid w:val="00FF3087"/>
    <w:rsid w:val="00FF325B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5BB5D9D2"/>
  <w15:docId w15:val="{E5B1C741-BC98-4172-AE1A-6F9D4A16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C91A5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91A51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91A51"/>
    <w:rPr>
      <w:rFonts w:cs="Times New Roman"/>
      <w:b/>
      <w:bCs/>
      <w:lang w:eastAsia="en-US"/>
    </w:rPr>
  </w:style>
  <w:style w:type="character" w:customStyle="1" w:styleId="Domylnaczcionkaakapitu3">
    <w:name w:val="Domyślna czcionka akapitu3"/>
    <w:uiPriority w:val="99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36E3B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536E3B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210F9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23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4552</Words>
  <Characters>27318</Characters>
  <Application>Microsoft Office Word</Application>
  <DocSecurity>0</DocSecurity>
  <Lines>227</Lines>
  <Paragraphs>63</Paragraphs>
  <ScaleCrop>false</ScaleCrop>
  <Company/>
  <LinksUpToDate>false</LinksUpToDate>
  <CharactersWithSpaces>31807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subject/>
  <dc:creator>Marek</dc:creator>
  <cp:keywords/>
  <dc:description/>
  <cp:lastModifiedBy>Malgorzata Buczkowska</cp:lastModifiedBy>
  <cp:revision>4</cp:revision>
  <cp:lastPrinted>2020-12-07T11:10:00Z</cp:lastPrinted>
  <dcterms:created xsi:type="dcterms:W3CDTF">2023-05-04T16:57:00Z</dcterms:created>
  <dcterms:modified xsi:type="dcterms:W3CDTF">2023-05-10T12:33:00Z</dcterms:modified>
</cp:coreProperties>
</file>