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52880">
        <w:rPr>
          <w:rFonts w:ascii="Times New Roman" w:hAnsi="Times New Roman"/>
          <w:b/>
          <w:color w:val="auto"/>
          <w:sz w:val="20"/>
          <w:szCs w:val="20"/>
        </w:rPr>
        <w:t>58</w:t>
      </w:r>
      <w:bookmarkStart w:id="0" w:name="_GoBack"/>
      <w:bookmarkEnd w:id="0"/>
      <w:r w:rsidR="00CF337B"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C76B4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kierowaniu komórką organizacyjną zakładu leczniczego    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742BA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C76B4"/>
    <w:rsid w:val="008D5E80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52880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478935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6</cp:revision>
  <cp:lastPrinted>2019-07-30T06:29:00Z</cp:lastPrinted>
  <dcterms:created xsi:type="dcterms:W3CDTF">2023-01-05T11:17:00Z</dcterms:created>
  <dcterms:modified xsi:type="dcterms:W3CDTF">2023-04-25T12:06:00Z</dcterms:modified>
</cp:coreProperties>
</file>