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47" w:rsidRDefault="00826947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826947" w:rsidRPr="004B1E7C" w:rsidRDefault="00826947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8F010E">
        <w:rPr>
          <w:rFonts w:ascii="Times New Roman" w:hAnsi="Times New Roman"/>
          <w:b/>
          <w:color w:val="auto"/>
          <w:sz w:val="20"/>
          <w:szCs w:val="20"/>
        </w:rPr>
        <w:t>61</w:t>
      </w:r>
      <w:bookmarkStart w:id="0" w:name="_GoBack"/>
      <w:bookmarkEnd w:id="0"/>
      <w:r>
        <w:rPr>
          <w:rFonts w:ascii="Times New Roman" w:hAnsi="Times New Roman"/>
          <w:b/>
          <w:color w:val="auto"/>
          <w:sz w:val="20"/>
          <w:szCs w:val="20"/>
        </w:rPr>
        <w:t>/2023</w:t>
      </w:r>
    </w:p>
    <w:p w:rsidR="00826947" w:rsidRPr="004B1E7C" w:rsidRDefault="00826947" w:rsidP="00B8598A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826947" w:rsidRPr="004B1E7C" w:rsidRDefault="00826947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826947" w:rsidRPr="004B1E7C" w:rsidRDefault="00826947" w:rsidP="004133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26947" w:rsidRPr="004B1E7C" w:rsidRDefault="00826947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:rsidR="00826947" w:rsidRPr="004B1E7C" w:rsidRDefault="00826947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826947" w:rsidRPr="004B1E7C" w:rsidRDefault="00826947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:rsidR="00826947" w:rsidRDefault="00826947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p w:rsidR="00826947" w:rsidRPr="004B1E7C" w:rsidRDefault="00826947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826947" w:rsidRPr="004B1E7C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826947" w:rsidRPr="004B1E7C" w:rsidRDefault="00826947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826947" w:rsidRPr="004B1E7C" w:rsidRDefault="00826947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47" w:rsidRPr="004B1E7C" w:rsidRDefault="00826947" w:rsidP="00412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826947" w:rsidRPr="004B1E7C" w:rsidRDefault="00826947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</w:t>
            </w:r>
          </w:p>
        </w:tc>
      </w:tr>
      <w:tr w:rsidR="00826947" w:rsidRPr="004B1E7C" w:rsidTr="0090727E">
        <w:trPr>
          <w:trHeight w:val="598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826947" w:rsidRPr="004B1E7C" w:rsidRDefault="00826947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826947" w:rsidRPr="004B1E7C" w:rsidRDefault="00826947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826947" w:rsidRPr="004B1E7C" w:rsidRDefault="00826947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:rsidR="00826947" w:rsidRPr="004B1E7C" w:rsidRDefault="00826947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:rsidR="00826947" w:rsidRPr="004B1E7C" w:rsidRDefault="00826947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826947" w:rsidRPr="004B1E7C" w:rsidRDefault="00826947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sectPr w:rsidR="00826947" w:rsidRPr="004B1E7C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947" w:rsidRDefault="00826947" w:rsidP="00A8421C">
      <w:pPr>
        <w:spacing w:after="0" w:line="240" w:lineRule="auto"/>
      </w:pPr>
      <w:r>
        <w:separator/>
      </w:r>
    </w:p>
  </w:endnote>
  <w:endnote w:type="continuationSeparator" w:id="0">
    <w:p w:rsidR="00826947" w:rsidRDefault="0082694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947" w:rsidRPr="00DC4202" w:rsidRDefault="008F010E" w:rsidP="00B82A0C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w:pict>
        <v:line id="Łącznik prosty 3" o:spid="_x0000_s2049" style="position:absolute;z-index:251660288;visibility:visibl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826947">
      <w:rPr>
        <w:rFonts w:ascii="Century Gothic" w:hAnsi="Century Gothic"/>
        <w:b/>
        <w:color w:val="004685"/>
      </w:rPr>
      <w:t>Szpitale Pomorskie Sp. z o.o.</w:t>
    </w:r>
    <w:r w:rsidR="00826947">
      <w:rPr>
        <w:b/>
        <w:lang w:eastAsia="pl-PL"/>
      </w:rPr>
      <w:t xml:space="preserve"> </w:t>
    </w:r>
  </w:p>
  <w:p w:rsidR="00826947" w:rsidRDefault="00826947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826947" w:rsidRDefault="00826947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26947" w:rsidRDefault="00826947" w:rsidP="00B82A0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826947" w:rsidRDefault="00826947" w:rsidP="00B82A0C">
    <w:pPr>
      <w:pStyle w:val="Stopka"/>
      <w:rPr>
        <w:rFonts w:ascii="Century Gothic" w:hAnsi="Century Gothic"/>
        <w:color w:val="004685"/>
        <w:sz w:val="18"/>
        <w:szCs w:val="18"/>
      </w:rPr>
    </w:pPr>
  </w:p>
  <w:p w:rsidR="00826947" w:rsidRDefault="00826947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26947" w:rsidRPr="001800AA" w:rsidRDefault="00826947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947" w:rsidRDefault="00826947" w:rsidP="00A8421C">
      <w:pPr>
        <w:spacing w:after="0" w:line="240" w:lineRule="auto"/>
      </w:pPr>
      <w:r>
        <w:separator/>
      </w:r>
    </w:p>
  </w:footnote>
  <w:footnote w:type="continuationSeparator" w:id="0">
    <w:p w:rsidR="00826947" w:rsidRDefault="0082694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947" w:rsidRPr="00406824" w:rsidRDefault="00826947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826947" w:rsidRDefault="00826947" w:rsidP="00B90AE7">
    <w:pPr>
      <w:pStyle w:val="Nagwek"/>
    </w:pPr>
    <w:r>
      <w:tab/>
    </w:r>
  </w:p>
  <w:p w:rsidR="00826947" w:rsidRDefault="008F010E" w:rsidP="002D500A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207.6pt;height:29.4pt;visibility:visible">
          <v:imagedata r:id="rId1" o:title="" croptop="16872f" cropbottom="16956f" cropleft="3917f" cropright="4040f"/>
        </v:shape>
      </w:pict>
    </w:r>
  </w:p>
  <w:p w:rsidR="00826947" w:rsidRPr="002D500A" w:rsidRDefault="00826947" w:rsidP="002D500A">
    <w:pPr>
      <w:pStyle w:val="Nagwek"/>
      <w:rPr>
        <w:noProof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91A89"/>
    <w:rsid w:val="00097EE8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76E70"/>
    <w:rsid w:val="00177D3B"/>
    <w:rsid w:val="001800AA"/>
    <w:rsid w:val="001873C5"/>
    <w:rsid w:val="00192A04"/>
    <w:rsid w:val="001A2EA7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60201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0C84"/>
    <w:rsid w:val="003D733F"/>
    <w:rsid w:val="003E170F"/>
    <w:rsid w:val="003F5744"/>
    <w:rsid w:val="0040254E"/>
    <w:rsid w:val="00406824"/>
    <w:rsid w:val="0041212B"/>
    <w:rsid w:val="004133A7"/>
    <w:rsid w:val="00421D6D"/>
    <w:rsid w:val="00422A5E"/>
    <w:rsid w:val="00435296"/>
    <w:rsid w:val="00437FF4"/>
    <w:rsid w:val="004576B1"/>
    <w:rsid w:val="004577E4"/>
    <w:rsid w:val="00476A2A"/>
    <w:rsid w:val="00477E15"/>
    <w:rsid w:val="0049000D"/>
    <w:rsid w:val="004944CD"/>
    <w:rsid w:val="004A68C9"/>
    <w:rsid w:val="004B1E7C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55DE6"/>
    <w:rsid w:val="00561528"/>
    <w:rsid w:val="0056483D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327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46EBF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3AE3"/>
    <w:rsid w:val="008152BE"/>
    <w:rsid w:val="0081635F"/>
    <w:rsid w:val="00816B95"/>
    <w:rsid w:val="008253B8"/>
    <w:rsid w:val="00826947"/>
    <w:rsid w:val="0082748A"/>
    <w:rsid w:val="0083407B"/>
    <w:rsid w:val="0084114B"/>
    <w:rsid w:val="008442AD"/>
    <w:rsid w:val="0084644C"/>
    <w:rsid w:val="008466C2"/>
    <w:rsid w:val="00865D99"/>
    <w:rsid w:val="00871BA6"/>
    <w:rsid w:val="00873731"/>
    <w:rsid w:val="0087406A"/>
    <w:rsid w:val="008766FA"/>
    <w:rsid w:val="00883B05"/>
    <w:rsid w:val="00894ABE"/>
    <w:rsid w:val="008A5BCF"/>
    <w:rsid w:val="008B24AB"/>
    <w:rsid w:val="008D6131"/>
    <w:rsid w:val="008D7EF5"/>
    <w:rsid w:val="008E785E"/>
    <w:rsid w:val="008E7EA6"/>
    <w:rsid w:val="008F010E"/>
    <w:rsid w:val="0090727E"/>
    <w:rsid w:val="009100CC"/>
    <w:rsid w:val="009124C4"/>
    <w:rsid w:val="00925487"/>
    <w:rsid w:val="00927D51"/>
    <w:rsid w:val="00930AF2"/>
    <w:rsid w:val="009326E5"/>
    <w:rsid w:val="00933BF7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24797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2FA7"/>
    <w:rsid w:val="00B65C0E"/>
    <w:rsid w:val="00B7401E"/>
    <w:rsid w:val="00B7501E"/>
    <w:rsid w:val="00B81B0D"/>
    <w:rsid w:val="00B82A0C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4016"/>
    <w:rsid w:val="00BD564A"/>
    <w:rsid w:val="00BE575E"/>
    <w:rsid w:val="00C04237"/>
    <w:rsid w:val="00C102DC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337B"/>
    <w:rsid w:val="00CF4455"/>
    <w:rsid w:val="00D034E8"/>
    <w:rsid w:val="00D13040"/>
    <w:rsid w:val="00D13B42"/>
    <w:rsid w:val="00D16901"/>
    <w:rsid w:val="00D222B3"/>
    <w:rsid w:val="00D22865"/>
    <w:rsid w:val="00D22C6F"/>
    <w:rsid w:val="00D30932"/>
    <w:rsid w:val="00D30B33"/>
    <w:rsid w:val="00D37AF1"/>
    <w:rsid w:val="00D55976"/>
    <w:rsid w:val="00D60272"/>
    <w:rsid w:val="00D74BDF"/>
    <w:rsid w:val="00D74E1B"/>
    <w:rsid w:val="00D872B9"/>
    <w:rsid w:val="00D93188"/>
    <w:rsid w:val="00D938A9"/>
    <w:rsid w:val="00D95AC3"/>
    <w:rsid w:val="00D97B4A"/>
    <w:rsid w:val="00DA53B9"/>
    <w:rsid w:val="00DB751E"/>
    <w:rsid w:val="00DC09BF"/>
    <w:rsid w:val="00DC3CE3"/>
    <w:rsid w:val="00DC4202"/>
    <w:rsid w:val="00DD2A87"/>
    <w:rsid w:val="00DF5F66"/>
    <w:rsid w:val="00E004EE"/>
    <w:rsid w:val="00E03D25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51F1A"/>
    <w:rsid w:val="00F60121"/>
    <w:rsid w:val="00F66F96"/>
    <w:rsid w:val="00F71352"/>
    <w:rsid w:val="00F76567"/>
    <w:rsid w:val="00F8496A"/>
    <w:rsid w:val="00F91C7B"/>
    <w:rsid w:val="00FA3A2F"/>
    <w:rsid w:val="00FC3009"/>
    <w:rsid w:val="00FC5ADA"/>
    <w:rsid w:val="00FD021B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FB0CE5E"/>
  <w15:docId w15:val="{A1380484-58D7-4255-A12F-5DC0E72E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98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Sylwia Królak</cp:lastModifiedBy>
  <cp:revision>3</cp:revision>
  <cp:lastPrinted>2019-07-30T06:29:00Z</cp:lastPrinted>
  <dcterms:created xsi:type="dcterms:W3CDTF">2023-02-04T15:05:00Z</dcterms:created>
  <dcterms:modified xsi:type="dcterms:W3CDTF">2023-04-26T19:24:00Z</dcterms:modified>
</cp:coreProperties>
</file>