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5E3A56">
        <w:rPr>
          <w:rFonts w:ascii="Times New Roman" w:hAnsi="Times New Roman"/>
          <w:b/>
          <w:sz w:val="20"/>
          <w:szCs w:val="20"/>
        </w:rPr>
        <w:t>66</w:t>
      </w:r>
      <w:r w:rsidR="007A3D76">
        <w:rPr>
          <w:rFonts w:ascii="Times New Roman" w:hAnsi="Times New Roman"/>
          <w:b/>
          <w:sz w:val="20"/>
          <w:szCs w:val="20"/>
        </w:rPr>
        <w:t>/202</w:t>
      </w:r>
      <w:r w:rsidR="00B43BF3">
        <w:rPr>
          <w:rFonts w:ascii="Times New Roman" w:hAnsi="Times New Roman"/>
          <w:b/>
          <w:sz w:val="20"/>
          <w:szCs w:val="20"/>
        </w:rPr>
        <w:t>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1EC6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140E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5E3A56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4FBC"/>
    <w:rsid w:val="00715D6A"/>
    <w:rsid w:val="0073317D"/>
    <w:rsid w:val="007343FE"/>
    <w:rsid w:val="00745617"/>
    <w:rsid w:val="00750442"/>
    <w:rsid w:val="007629E6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C5A61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1A1A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43BF3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CBFBF47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2021-10-14T06:22:00Z</cp:lastPrinted>
  <dcterms:created xsi:type="dcterms:W3CDTF">2023-05-11T10:29:00Z</dcterms:created>
  <dcterms:modified xsi:type="dcterms:W3CDTF">2023-05-11T11:28:00Z</dcterms:modified>
</cp:coreProperties>
</file>