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66843290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072E2">
        <w:rPr>
          <w:rFonts w:ascii="Times New Roman" w:hAnsi="Times New Roman"/>
          <w:bCs/>
          <w:sz w:val="20"/>
          <w:szCs w:val="20"/>
        </w:rPr>
        <w:t xml:space="preserve"> 14.06.</w:t>
      </w:r>
      <w:r w:rsidRPr="00E36136">
        <w:rPr>
          <w:rFonts w:ascii="Times New Roman" w:hAnsi="Times New Roman"/>
          <w:bCs/>
          <w:sz w:val="20"/>
          <w:szCs w:val="20"/>
        </w:rPr>
        <w:t>2023 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62F6CF61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proofErr w:type="spellStart"/>
      <w:r w:rsidRPr="00E36136">
        <w:rPr>
          <w:rFonts w:ascii="Times New Roman" w:hAnsi="Times New Roman"/>
          <w:sz w:val="20"/>
          <w:szCs w:val="20"/>
        </w:rPr>
        <w:t>t.j</w:t>
      </w:r>
      <w:proofErr w:type="spellEnd"/>
      <w:r w:rsidRPr="00E36136">
        <w:rPr>
          <w:rFonts w:ascii="Times New Roman" w:hAnsi="Times New Roman"/>
          <w:sz w:val="20"/>
          <w:szCs w:val="20"/>
        </w:rPr>
        <w:t>.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8C1470">
        <w:rPr>
          <w:rFonts w:ascii="Times New Roman" w:hAnsi="Times New Roman"/>
          <w:b/>
          <w:sz w:val="20"/>
          <w:szCs w:val="20"/>
        </w:rPr>
        <w:t>76</w:t>
      </w:r>
      <w:r w:rsidRPr="00E36136">
        <w:rPr>
          <w:rFonts w:ascii="Times New Roman" w:hAnsi="Times New Roman"/>
          <w:b/>
          <w:sz w:val="20"/>
          <w:szCs w:val="20"/>
        </w:rPr>
        <w:t>/2023</w:t>
      </w:r>
    </w:p>
    <w:p w14:paraId="011159A9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7E160C" w14:textId="77777777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Pediatrycznym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3219A">
        <w:rPr>
          <w:rFonts w:ascii="Times New Roman" w:hAnsi="Times New Roman"/>
          <w:b/>
          <w:bCs/>
          <w:sz w:val="20"/>
          <w:szCs w:val="20"/>
          <w:u w:val="single"/>
        </w:rPr>
        <w:t>oraz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w Poradni Pediatrycznej.</w:t>
      </w:r>
    </w:p>
    <w:p w14:paraId="40209450" w14:textId="77777777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CE6A59E" w14:textId="77777777" w:rsidR="008C1470" w:rsidRDefault="008C1470" w:rsidP="008C147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Pediatrycznym i </w:t>
      </w:r>
      <w:r w:rsidR="00F474EA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>Poradni Pediatrycznej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zamówienia. </w:t>
      </w:r>
    </w:p>
    <w:p w14:paraId="776C6F18" w14:textId="77777777" w:rsidR="008C1470" w:rsidRPr="00BA4838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5EEDD9D" w14:textId="77777777" w:rsidR="008C1470" w:rsidRPr="001A342E" w:rsidRDefault="008C1470" w:rsidP="008C14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7B8871C" w14:textId="77777777" w:rsidR="009A4826" w:rsidRDefault="009A4826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24040E" w14:textId="77777777" w:rsidR="00F50035" w:rsidRPr="00FB432E" w:rsidRDefault="00F50035" w:rsidP="00F50035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DC5869">
        <w:rPr>
          <w:b/>
          <w:bCs/>
          <w:sz w:val="20"/>
          <w:szCs w:val="20"/>
          <w:u w:val="single"/>
        </w:rPr>
        <w:t>III.</w:t>
      </w:r>
      <w:r>
        <w:rPr>
          <w:b/>
          <w:bCs/>
          <w:sz w:val="20"/>
          <w:szCs w:val="20"/>
          <w:u w:val="single"/>
        </w:rPr>
        <w:t>2</w:t>
      </w:r>
      <w:r w:rsidRPr="00DC5869">
        <w:rPr>
          <w:b/>
          <w:bCs/>
          <w:sz w:val="20"/>
          <w:szCs w:val="20"/>
          <w:u w:val="single"/>
        </w:rPr>
        <w:t xml:space="preserve">. Udzielanie świadczeń zdrowotnych w ramach kontraktu lekarskiego w Pracowni Diagnostyki Obrazowej – ordynacja i/lub dyżury i/lub </w:t>
      </w:r>
      <w:r w:rsidRPr="00DC5869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aorty,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DC5869">
        <w:rPr>
          <w:b/>
          <w:sz w:val="20"/>
          <w:szCs w:val="20"/>
          <w:u w:val="single"/>
        </w:rPr>
        <w:t>Angio</w:t>
      </w:r>
      <w:proofErr w:type="spellEnd"/>
      <w:r w:rsidRPr="00DC5869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DC5869">
        <w:rPr>
          <w:b/>
          <w:sz w:val="20"/>
          <w:szCs w:val="20"/>
          <w:u w:val="single"/>
        </w:rPr>
        <w:t>whole</w:t>
      </w:r>
      <w:proofErr w:type="spellEnd"/>
      <w:r w:rsidRPr="00DC5869">
        <w:rPr>
          <w:b/>
          <w:sz w:val="20"/>
          <w:szCs w:val="20"/>
          <w:u w:val="single"/>
        </w:rPr>
        <w:t xml:space="preserve"> body</w:t>
      </w:r>
      <w:r w:rsidR="00F73465">
        <w:rPr>
          <w:b/>
          <w:sz w:val="20"/>
          <w:szCs w:val="20"/>
          <w:u w:val="single"/>
        </w:rPr>
        <w:t>,</w:t>
      </w:r>
      <w:r w:rsidR="00714E7C">
        <w:rPr>
          <w:b/>
          <w:sz w:val="20"/>
          <w:szCs w:val="20"/>
          <w:u w:val="single"/>
        </w:rPr>
        <w:t xml:space="preserve"> </w:t>
      </w:r>
      <w:proofErr w:type="spellStart"/>
      <w:r w:rsidR="00714E7C">
        <w:rPr>
          <w:b/>
          <w:sz w:val="20"/>
          <w:szCs w:val="20"/>
          <w:u w:val="single"/>
        </w:rPr>
        <w:t>whole</w:t>
      </w:r>
      <w:proofErr w:type="spellEnd"/>
      <w:r w:rsidR="00714E7C">
        <w:rPr>
          <w:b/>
          <w:sz w:val="20"/>
          <w:szCs w:val="20"/>
          <w:u w:val="single"/>
        </w:rPr>
        <w:t xml:space="preserve"> body (kostne), trauma </w:t>
      </w:r>
      <w:proofErr w:type="spellStart"/>
      <w:r w:rsidR="00714E7C">
        <w:rPr>
          <w:b/>
          <w:sz w:val="20"/>
          <w:szCs w:val="20"/>
          <w:u w:val="single"/>
        </w:rPr>
        <w:t>scan</w:t>
      </w:r>
      <w:proofErr w:type="spellEnd"/>
      <w:r w:rsidR="00714E7C">
        <w:rPr>
          <w:b/>
          <w:sz w:val="20"/>
          <w:szCs w:val="20"/>
          <w:u w:val="single"/>
        </w:rPr>
        <w:t xml:space="preserve"> (minimum  5 okolic anatomicznych</w:t>
      </w:r>
      <w:r w:rsidR="00694C80">
        <w:rPr>
          <w:b/>
          <w:sz w:val="20"/>
          <w:szCs w:val="20"/>
          <w:u w:val="single"/>
        </w:rPr>
        <w:t>)</w:t>
      </w:r>
      <w:r w:rsidRPr="00DC5869">
        <w:rPr>
          <w:b/>
          <w:sz w:val="20"/>
          <w:szCs w:val="20"/>
          <w:u w:val="single"/>
        </w:rPr>
        <w:t xml:space="preserve">  poza godzinami </w:t>
      </w:r>
      <w:r w:rsidRPr="00FB432E">
        <w:rPr>
          <w:b/>
          <w:sz w:val="20"/>
          <w:szCs w:val="20"/>
          <w:u w:val="single"/>
        </w:rPr>
        <w:t>ordynacji</w:t>
      </w:r>
      <w:r w:rsidR="002D265F" w:rsidRPr="00FB432E">
        <w:rPr>
          <w:b/>
          <w:sz w:val="20"/>
          <w:szCs w:val="20"/>
          <w:u w:val="single"/>
        </w:rPr>
        <w:t xml:space="preserve"> i/lub </w:t>
      </w:r>
      <w:r w:rsidR="00FB432E" w:rsidRPr="00FB432E">
        <w:rPr>
          <w:b/>
          <w:sz w:val="20"/>
          <w:szCs w:val="20"/>
          <w:u w:val="single"/>
        </w:rPr>
        <w:t>udzielanie świadczeń zdrowotnych  w zakresie badań Dopplera w innych oddziałach szpitalnych Udzielającego zamówienia</w:t>
      </w:r>
    </w:p>
    <w:p w14:paraId="79BC607A" w14:textId="68A3F436" w:rsidR="00F50035" w:rsidRPr="0021685F" w:rsidRDefault="00F50035" w:rsidP="00F50035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 w:rsidR="00222C3E">
        <w:rPr>
          <w:rFonts w:ascii="Times New Roman" w:hAnsi="Times New Roman"/>
          <w:bCs/>
          <w:sz w:val="20"/>
          <w:szCs w:val="20"/>
        </w:rPr>
        <w:t xml:space="preserve">i/lub </w:t>
      </w:r>
      <w:r w:rsidR="00505617">
        <w:rPr>
          <w:rFonts w:ascii="Times New Roman" w:hAnsi="Times New Roman"/>
          <w:bCs/>
          <w:sz w:val="20"/>
          <w:szCs w:val="20"/>
        </w:rPr>
        <w:t xml:space="preserve">w innych oddziałach szpitalnych  </w:t>
      </w:r>
      <w:r w:rsidR="004C0997">
        <w:rPr>
          <w:rFonts w:ascii="Times New Roman" w:hAnsi="Times New Roman"/>
          <w:bCs/>
          <w:sz w:val="20"/>
          <w:szCs w:val="20"/>
        </w:rPr>
        <w:t>U</w:t>
      </w:r>
      <w:r w:rsidR="00505617">
        <w:rPr>
          <w:rFonts w:ascii="Times New Roman" w:hAnsi="Times New Roman"/>
          <w:bCs/>
          <w:sz w:val="20"/>
          <w:szCs w:val="20"/>
        </w:rPr>
        <w:t xml:space="preserve">dzielającego </w:t>
      </w:r>
      <w:r w:rsidR="004C0997">
        <w:rPr>
          <w:rFonts w:ascii="Times New Roman" w:hAnsi="Times New Roman"/>
          <w:bCs/>
          <w:sz w:val="20"/>
          <w:szCs w:val="20"/>
        </w:rPr>
        <w:t>Z</w:t>
      </w:r>
      <w:r w:rsidR="00505617">
        <w:rPr>
          <w:rFonts w:ascii="Times New Roman" w:hAnsi="Times New Roman"/>
          <w:bCs/>
          <w:sz w:val="20"/>
          <w:szCs w:val="20"/>
        </w:rPr>
        <w:t xml:space="preserve">amówienie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 xml:space="preserve">Wójta Radtkego 1 w Gdyni, zgodnie z harmonogramem ustalonym przez Udzielającego zamówienia. </w:t>
      </w:r>
    </w:p>
    <w:p w14:paraId="4ACE2EE4" w14:textId="77777777" w:rsidR="00F50035" w:rsidRPr="0021685F" w:rsidRDefault="00F50035" w:rsidP="00F500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62E9C35B" w14:textId="77777777" w:rsidR="00F50035" w:rsidRDefault="00F50035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F874CB" w14:textId="77777777" w:rsidR="00511DBE" w:rsidRPr="00E36136" w:rsidRDefault="002F5B8E" w:rsidP="00511DBE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bookmarkStart w:id="1" w:name="_Hlk136947948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Neurologii/Udarowy </w:t>
      </w:r>
      <w:r w:rsidR="00CA4DEF">
        <w:rPr>
          <w:rFonts w:ascii="Times New Roman" w:hAnsi="Times New Roman"/>
          <w:b/>
          <w:bCs/>
          <w:sz w:val="20"/>
          <w:szCs w:val="20"/>
          <w:u w:val="single"/>
        </w:rPr>
        <w:t xml:space="preserve">- </w:t>
      </w:r>
      <w:r w:rsidR="00511DBE">
        <w:rPr>
          <w:rFonts w:ascii="Times New Roman" w:hAnsi="Times New Roman"/>
          <w:b/>
          <w:bCs/>
          <w:sz w:val="20"/>
          <w:szCs w:val="20"/>
          <w:u w:val="single"/>
        </w:rPr>
        <w:t xml:space="preserve">Poradni Neurologicznej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 Pracowni Elektrofizjologii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A4DEF">
        <w:rPr>
          <w:rFonts w:ascii="Times New Roman" w:hAnsi="Times New Roman"/>
          <w:b/>
          <w:bCs/>
          <w:sz w:val="20"/>
          <w:szCs w:val="20"/>
          <w:u w:val="single"/>
        </w:rPr>
        <w:t>-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End w:id="1"/>
      <w:r>
        <w:rPr>
          <w:rFonts w:ascii="Times New Roman" w:hAnsi="Times New Roman"/>
          <w:b/>
          <w:bCs/>
          <w:sz w:val="20"/>
          <w:szCs w:val="20"/>
          <w:u w:val="single"/>
        </w:rPr>
        <w:t>w zakresie badań elektrofizjologicznych EEG, ENG, EMG</w:t>
      </w:r>
      <w:r w:rsidR="001D6F25">
        <w:rPr>
          <w:rFonts w:ascii="Times New Roman" w:hAnsi="Times New Roman"/>
          <w:b/>
          <w:bCs/>
          <w:sz w:val="20"/>
          <w:szCs w:val="20"/>
          <w:u w:val="single"/>
        </w:rPr>
        <w:t xml:space="preserve"> dla pacjentów ambulatoryjnych</w:t>
      </w:r>
      <w:r w:rsidR="00511DB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511DBE" w:rsidRPr="00E36136">
        <w:rPr>
          <w:rFonts w:ascii="Times New Roman" w:hAnsi="Times New Roman"/>
          <w:b/>
          <w:bCs/>
          <w:sz w:val="20"/>
          <w:szCs w:val="20"/>
          <w:u w:val="single"/>
        </w:rPr>
        <w:t>i/lub świadczenia komercyjne niefinansowane ze środków publicznych;</w:t>
      </w:r>
    </w:p>
    <w:p w14:paraId="22A55774" w14:textId="77777777" w:rsidR="002F5B8E" w:rsidRPr="002F5B8E" w:rsidRDefault="002F5B8E" w:rsidP="002F5B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C18D076" w14:textId="77777777" w:rsidR="002F5B8E" w:rsidRPr="002F5B8E" w:rsidRDefault="002F5B8E" w:rsidP="002F5B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2F5B8E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lekarzy w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zakresach w 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2F5B8E">
        <w:rPr>
          <w:rFonts w:ascii="Times New Roman" w:hAnsi="Times New Roman"/>
          <w:bCs/>
          <w:sz w:val="20"/>
          <w:szCs w:val="20"/>
        </w:rPr>
        <w:t>Oddziale Neurologii/Udarowy</w:t>
      </w:r>
      <w:r w:rsidR="00511DBE">
        <w:rPr>
          <w:rFonts w:ascii="Times New Roman" w:hAnsi="Times New Roman"/>
          <w:bCs/>
          <w:sz w:val="20"/>
          <w:szCs w:val="20"/>
        </w:rPr>
        <w:t>/Poradni Neurologicznej</w:t>
      </w:r>
      <w:r w:rsidRPr="002F5B8E">
        <w:rPr>
          <w:rFonts w:ascii="Times New Roman" w:hAnsi="Times New Roman"/>
          <w:bCs/>
          <w:sz w:val="20"/>
          <w:szCs w:val="20"/>
        </w:rPr>
        <w:t xml:space="preserve"> – Pracownia Elektrofizjologii  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2F5B8E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2F5B8E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2F5B8E">
        <w:rPr>
          <w:rFonts w:ascii="Times New Roman" w:hAnsi="Times New Roman"/>
          <w:kern w:val="3"/>
          <w:sz w:val="20"/>
          <w:szCs w:val="20"/>
        </w:rPr>
        <w:t xml:space="preserve">przy ul. Wójta Radtkego 1 zgodnie z harmonogramem ustalonym przez Udzielającego zamówienia. </w:t>
      </w:r>
    </w:p>
    <w:p w14:paraId="1F02181C" w14:textId="77777777" w:rsidR="002F5B8E" w:rsidRPr="00BA4838" w:rsidRDefault="002F5B8E" w:rsidP="002F5B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E63AA76" w14:textId="77777777" w:rsidR="002F5B8E" w:rsidRPr="001A342E" w:rsidRDefault="002F5B8E" w:rsidP="002F5B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</w:t>
      </w:r>
      <w:r w:rsidRPr="00715ED6">
        <w:rPr>
          <w:rFonts w:ascii="Times New Roman" w:hAnsi="Times New Roman"/>
          <w:bCs/>
          <w:sz w:val="20"/>
          <w:szCs w:val="20"/>
        </w:rPr>
        <w:t xml:space="preserve">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15ED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15ED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08F44DD" w14:textId="77777777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207D80D6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05483607"/>
      <w:r w:rsidRPr="00E3613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36136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3" w:name="_Hlk105488076"/>
      <w:r w:rsidRPr="00E36136">
        <w:rPr>
          <w:rFonts w:ascii="Times New Roman" w:hAnsi="Times New Roman"/>
          <w:sz w:val="20"/>
          <w:szCs w:val="20"/>
        </w:rPr>
        <w:t>(</w:t>
      </w:r>
      <w:proofErr w:type="spellStart"/>
      <w:r w:rsidRPr="00E36136">
        <w:rPr>
          <w:rFonts w:ascii="Times New Roman" w:hAnsi="Times New Roman"/>
          <w:sz w:val="20"/>
          <w:szCs w:val="20"/>
        </w:rPr>
        <w:t>t.j</w:t>
      </w:r>
      <w:proofErr w:type="spellEnd"/>
      <w:r w:rsidRPr="00E36136">
        <w:rPr>
          <w:rFonts w:ascii="Times New Roman" w:hAnsi="Times New Roman"/>
          <w:sz w:val="20"/>
          <w:szCs w:val="20"/>
        </w:rPr>
        <w:t>.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  <w:bookmarkEnd w:id="3"/>
      <w:r w:rsidRPr="00E36136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4" w:name="_Hlk105487447"/>
      <w:r w:rsidRPr="00E36136">
        <w:rPr>
          <w:rFonts w:ascii="Times New Roman" w:hAnsi="Times New Roman"/>
          <w:sz w:val="20"/>
          <w:szCs w:val="20"/>
        </w:rPr>
        <w:t>(</w:t>
      </w:r>
      <w:proofErr w:type="spellStart"/>
      <w:r w:rsidRPr="00E36136">
        <w:rPr>
          <w:rFonts w:ascii="Times New Roman" w:hAnsi="Times New Roman"/>
          <w:sz w:val="20"/>
          <w:szCs w:val="20"/>
        </w:rPr>
        <w:t>t.j</w:t>
      </w:r>
      <w:proofErr w:type="spellEnd"/>
      <w:r w:rsidRPr="00E36136">
        <w:rPr>
          <w:rFonts w:ascii="Times New Roman" w:hAnsi="Times New Roman"/>
          <w:sz w:val="20"/>
          <w:szCs w:val="20"/>
        </w:rPr>
        <w:t>.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),</w:t>
      </w:r>
      <w:bookmarkEnd w:id="4"/>
    </w:p>
    <w:p w14:paraId="09C4679D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</w:t>
      </w:r>
      <w:proofErr w:type="spellStart"/>
      <w:r w:rsidRPr="00E36136">
        <w:rPr>
          <w:rFonts w:ascii="Times New Roman" w:hAnsi="Times New Roman"/>
          <w:sz w:val="20"/>
          <w:szCs w:val="20"/>
        </w:rPr>
        <w:t>t.j</w:t>
      </w:r>
      <w:proofErr w:type="spellEnd"/>
      <w:r w:rsidRPr="00E36136">
        <w:rPr>
          <w:rFonts w:ascii="Times New Roman" w:hAnsi="Times New Roman"/>
          <w:sz w:val="20"/>
          <w:szCs w:val="20"/>
        </w:rPr>
        <w:t>.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),</w:t>
      </w:r>
    </w:p>
    <w:p w14:paraId="4EC7ABA8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613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D1119A8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3613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3613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3613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741222C3" w14:textId="77777777" w:rsidR="000E4FD4" w:rsidRPr="00E36136" w:rsidRDefault="000E4FD4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76CC7FC8" w14:textId="77777777" w:rsidR="000E4FD4" w:rsidRPr="00E36136" w:rsidRDefault="000E4FD4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66351896"/>
      <w:bookmarkStart w:id="6" w:name="_Hlk88651036"/>
      <w:bookmarkStart w:id="7" w:name="_Hlk119414118"/>
      <w:bookmarkStart w:id="8" w:name="_Hlk116034022"/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1E4F200F" w14:textId="77777777" w:rsidR="000E4FD4" w:rsidRPr="00E36136" w:rsidRDefault="008C1470" w:rsidP="00226FB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tytuł specjalisty w dziedzinie pediatrii,</w:t>
      </w:r>
    </w:p>
    <w:p w14:paraId="5C8D916D" w14:textId="77777777" w:rsidR="000E4FD4" w:rsidRPr="00152D38" w:rsidRDefault="000E4FD4" w:rsidP="007B14E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52D38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3E10E25B" w14:textId="77777777" w:rsidR="000E4FD4" w:rsidRPr="00152D38" w:rsidRDefault="000E4FD4" w:rsidP="007B12F7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152D38">
        <w:rPr>
          <w:rFonts w:ascii="Times New Roman" w:hAnsi="Times New Roman"/>
          <w:bCs/>
          <w:sz w:val="20"/>
          <w:szCs w:val="20"/>
        </w:rPr>
        <w:t>tytuł specjalisty w dziedzinie</w:t>
      </w:r>
      <w:r w:rsidR="00152D38" w:rsidRPr="00152D38">
        <w:rPr>
          <w:rFonts w:ascii="Times New Roman" w:hAnsi="Times New Roman"/>
          <w:bCs/>
          <w:sz w:val="20"/>
          <w:szCs w:val="20"/>
        </w:rPr>
        <w:t xml:space="preserve"> radiologii i diagnostyki obrazowej</w:t>
      </w:r>
    </w:p>
    <w:p w14:paraId="28C89C25" w14:textId="77777777" w:rsidR="000E4FD4" w:rsidRPr="00152D38" w:rsidRDefault="000E4FD4" w:rsidP="007B12F7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331AFE2D" w14:textId="77777777" w:rsidR="006F0712" w:rsidRPr="00396B84" w:rsidRDefault="000E4FD4" w:rsidP="006F071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396B8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zakresy:  III.3., </w:t>
      </w:r>
    </w:p>
    <w:p w14:paraId="2D95C9CF" w14:textId="77777777" w:rsidR="006F0712" w:rsidRPr="00396B84" w:rsidRDefault="006F0712" w:rsidP="006F0712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396B84">
        <w:rPr>
          <w:rFonts w:ascii="Times New Roman" w:hAnsi="Times New Roman"/>
          <w:bCs/>
          <w:sz w:val="20"/>
          <w:szCs w:val="20"/>
        </w:rPr>
        <w:t>a)tytuł specjalisty w dziedzinie</w:t>
      </w:r>
      <w:r w:rsidR="003F490C" w:rsidRPr="00396B84">
        <w:rPr>
          <w:rFonts w:ascii="Times New Roman" w:hAnsi="Times New Roman"/>
          <w:bCs/>
          <w:sz w:val="20"/>
          <w:szCs w:val="20"/>
        </w:rPr>
        <w:t xml:space="preserve"> neurologii</w:t>
      </w:r>
    </w:p>
    <w:p w14:paraId="666BCC49" w14:textId="77777777" w:rsidR="006F0712" w:rsidRPr="00396B84" w:rsidRDefault="006F0712" w:rsidP="006F07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088EE4D" w14:textId="77777777" w:rsidR="006F0712" w:rsidRPr="00E36136" w:rsidRDefault="006F0712" w:rsidP="006F071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bookmarkEnd w:id="5"/>
    <w:bookmarkEnd w:id="6"/>
    <w:bookmarkEnd w:id="7"/>
    <w:bookmarkEnd w:id="8"/>
    <w:p w14:paraId="302ADB63" w14:textId="77777777" w:rsidR="000E4FD4" w:rsidRPr="00E36136" w:rsidRDefault="000E4FD4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8C1470">
        <w:rPr>
          <w:rFonts w:ascii="Times New Roman" w:hAnsi="Times New Roman"/>
          <w:sz w:val="20"/>
          <w:szCs w:val="20"/>
        </w:rPr>
        <w:t>76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6D00179B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="008C1470">
        <w:rPr>
          <w:rFonts w:ascii="Times New Roman" w:hAnsi="Times New Roman"/>
          <w:b/>
          <w:sz w:val="20"/>
          <w:szCs w:val="20"/>
        </w:rPr>
        <w:t xml:space="preserve">  </w:t>
      </w:r>
      <w:r w:rsidR="004072E2">
        <w:rPr>
          <w:rFonts w:ascii="Times New Roman" w:hAnsi="Times New Roman"/>
          <w:b/>
          <w:sz w:val="20"/>
          <w:szCs w:val="20"/>
        </w:rPr>
        <w:t>19.06.</w:t>
      </w:r>
      <w:r w:rsidRPr="00E36136">
        <w:rPr>
          <w:rFonts w:ascii="Times New Roman" w:hAnsi="Times New Roman"/>
          <w:b/>
          <w:sz w:val="20"/>
          <w:szCs w:val="20"/>
        </w:rPr>
        <w:t>2023 r. do godz. 13.30.</w:t>
      </w:r>
      <w:bookmarkEnd w:id="9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957B135" w14:textId="3FC35C1D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E3613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C1470">
        <w:rPr>
          <w:rFonts w:ascii="Times New Roman" w:hAnsi="Times New Roman"/>
          <w:b/>
          <w:bCs/>
          <w:sz w:val="20"/>
          <w:szCs w:val="20"/>
        </w:rPr>
        <w:t>76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4072E2">
        <w:rPr>
          <w:rFonts w:ascii="Times New Roman" w:hAnsi="Times New Roman"/>
          <w:b/>
          <w:sz w:val="20"/>
          <w:szCs w:val="20"/>
        </w:rPr>
        <w:t>28.06.</w:t>
      </w:r>
      <w:r w:rsidRPr="00E36136">
        <w:rPr>
          <w:rFonts w:ascii="Times New Roman" w:hAnsi="Times New Roman"/>
          <w:b/>
          <w:sz w:val="20"/>
          <w:szCs w:val="20"/>
        </w:rPr>
        <w:t xml:space="preserve">2023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F6546B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6/parter,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11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072E2">
        <w:rPr>
          <w:rFonts w:ascii="Times New Roman" w:hAnsi="Times New Roman"/>
          <w:b/>
          <w:bCs/>
          <w:sz w:val="20"/>
          <w:szCs w:val="20"/>
        </w:rPr>
        <w:t>28.06.</w:t>
      </w:r>
      <w:r w:rsidRPr="00E36136">
        <w:rPr>
          <w:rFonts w:ascii="Times New Roman" w:hAnsi="Times New Roman"/>
          <w:b/>
          <w:bCs/>
          <w:sz w:val="20"/>
          <w:szCs w:val="20"/>
        </w:rPr>
        <w:t>2023 r. do godz. 8:30.</w:t>
      </w:r>
      <w:bookmarkEnd w:id="10"/>
      <w:bookmarkEnd w:id="11"/>
    </w:p>
    <w:p w14:paraId="74361997" w14:textId="77777777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3BF0F636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2" w:name="_Hlk88651215"/>
      <w:r w:rsidR="004072E2">
        <w:rPr>
          <w:rFonts w:ascii="Times New Roman" w:hAnsi="Times New Roman"/>
          <w:b/>
          <w:sz w:val="20"/>
          <w:szCs w:val="20"/>
        </w:rPr>
        <w:t>28.06.</w:t>
      </w:r>
      <w:r w:rsidRPr="00E36136">
        <w:rPr>
          <w:rFonts w:ascii="Times New Roman" w:hAnsi="Times New Roman"/>
          <w:b/>
          <w:sz w:val="20"/>
          <w:szCs w:val="20"/>
        </w:rPr>
        <w:t>2023 r. o godz. 1</w:t>
      </w:r>
      <w:r w:rsidR="004072E2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12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170EB0C5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4072E2">
        <w:rPr>
          <w:rFonts w:ascii="Times New Roman" w:hAnsi="Times New Roman"/>
          <w:b/>
          <w:sz w:val="20"/>
          <w:szCs w:val="20"/>
        </w:rPr>
        <w:t>28.07.</w:t>
      </w:r>
      <w:r w:rsidRPr="00E36136">
        <w:rPr>
          <w:rFonts w:ascii="Times New Roman" w:hAnsi="Times New Roman"/>
          <w:b/>
          <w:sz w:val="20"/>
          <w:szCs w:val="20"/>
        </w:rPr>
        <w:t>2023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3"/>
    </w:p>
    <w:p w14:paraId="5407BDC2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4807946B" w14:textId="28E727C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4072E2">
        <w:rPr>
          <w:rFonts w:ascii="Times New Roman" w:hAnsi="Times New Roman"/>
          <w:b/>
          <w:sz w:val="20"/>
          <w:szCs w:val="20"/>
        </w:rPr>
        <w:t>03.07.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14"/>
    </w:p>
    <w:p w14:paraId="65D597A6" w14:textId="4224070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4072E2">
        <w:rPr>
          <w:rFonts w:ascii="Times New Roman" w:hAnsi="Times New Roman"/>
          <w:b/>
          <w:sz w:val="20"/>
          <w:szCs w:val="20"/>
        </w:rPr>
        <w:t>28.07.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15"/>
    </w:p>
    <w:p w14:paraId="4E279FC8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366750F9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8C1470">
        <w:rPr>
          <w:rFonts w:ascii="Times New Roman" w:hAnsi="Times New Roman"/>
          <w:bCs/>
          <w:sz w:val="20"/>
          <w:szCs w:val="20"/>
        </w:rPr>
        <w:t>76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39554802" w14:textId="77777777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02BD759A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bookmarkStart w:id="16" w:name="_GoBack"/>
      <w:bookmarkEnd w:id="16"/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1C67BF86" w14:textId="77777777" w:rsidR="000E4FD4" w:rsidRPr="00914383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32B3FFC" w14:textId="77777777" w:rsidR="000E4FD4" w:rsidRPr="00914383" w:rsidRDefault="000E4FD4" w:rsidP="002A4CFF"/>
    <w:sectPr w:rsidR="000E4FD4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EF69" w16cex:dateUtc="2023-06-13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C987" w14:textId="77777777" w:rsidR="00260C69" w:rsidRDefault="00260C69" w:rsidP="00A8421C">
      <w:pPr>
        <w:spacing w:after="0" w:line="240" w:lineRule="auto"/>
      </w:pPr>
      <w:r>
        <w:separator/>
      </w:r>
    </w:p>
  </w:endnote>
  <w:endnote w:type="continuationSeparator" w:id="0">
    <w:p w14:paraId="5132FBC7" w14:textId="77777777" w:rsidR="00260C69" w:rsidRDefault="00260C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7777777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D72F" w14:textId="77777777" w:rsidR="00260C69" w:rsidRDefault="00260C69" w:rsidP="00A8421C">
      <w:pPr>
        <w:spacing w:after="0" w:line="240" w:lineRule="auto"/>
      </w:pPr>
      <w:r>
        <w:separator/>
      </w:r>
    </w:p>
  </w:footnote>
  <w:footnote w:type="continuationSeparator" w:id="0">
    <w:p w14:paraId="56EB70EE" w14:textId="77777777" w:rsidR="00260C69" w:rsidRDefault="00260C6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4"/>
  </w:num>
  <w:num w:numId="8">
    <w:abstractNumId w:val="25"/>
  </w:num>
  <w:num w:numId="9">
    <w:abstractNumId w:val="18"/>
  </w:num>
  <w:num w:numId="10">
    <w:abstractNumId w:val="23"/>
  </w:num>
  <w:num w:numId="11">
    <w:abstractNumId w:val="13"/>
  </w:num>
  <w:num w:numId="12">
    <w:abstractNumId w:val="14"/>
  </w:num>
  <w:num w:numId="13">
    <w:abstractNumId w:val="21"/>
  </w:num>
  <w:num w:numId="1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71A"/>
    <w:rsid w:val="004C28EC"/>
    <w:rsid w:val="004C4AD6"/>
    <w:rsid w:val="004C4F0C"/>
    <w:rsid w:val="004C53D7"/>
    <w:rsid w:val="004D0013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474EA"/>
    <w:rsid w:val="00F50035"/>
    <w:rsid w:val="00F54B58"/>
    <w:rsid w:val="00F571A5"/>
    <w:rsid w:val="00F57BC8"/>
    <w:rsid w:val="00F60121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Malgorzata Buczkowska</cp:lastModifiedBy>
  <cp:revision>7</cp:revision>
  <cp:lastPrinted>2022-11-07T11:46:00Z</cp:lastPrinted>
  <dcterms:created xsi:type="dcterms:W3CDTF">2023-06-13T12:17:00Z</dcterms:created>
  <dcterms:modified xsi:type="dcterms:W3CDTF">2023-06-14T06:49:00Z</dcterms:modified>
</cp:coreProperties>
</file>