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64C6" w14:textId="77777777" w:rsidR="00E7751F" w:rsidRDefault="00E7751F" w:rsidP="009F1B5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C2A7DB8" w14:textId="2525CB32" w:rsidR="00E7751F" w:rsidRDefault="00E7751F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5F0FE5A" w14:textId="77777777" w:rsidR="00E7751F" w:rsidRPr="007E78AB" w:rsidRDefault="00E7751F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2CD746EA" w:rsidR="00800A39" w:rsidRPr="00FD0BA0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bCs/>
          <w:sz w:val="20"/>
          <w:szCs w:val="20"/>
        </w:rPr>
        <w:t>G</w:t>
      </w:r>
      <w:r w:rsidR="00430B4A" w:rsidRPr="00FD0BA0">
        <w:rPr>
          <w:rFonts w:ascii="Times New Roman" w:hAnsi="Times New Roman"/>
          <w:bCs/>
          <w:sz w:val="20"/>
          <w:szCs w:val="20"/>
        </w:rPr>
        <w:t xml:space="preserve">dynia, dnia </w:t>
      </w:r>
      <w:r w:rsidR="00E7751F">
        <w:rPr>
          <w:rFonts w:ascii="Times New Roman" w:hAnsi="Times New Roman"/>
          <w:bCs/>
          <w:sz w:val="20"/>
          <w:szCs w:val="20"/>
        </w:rPr>
        <w:t xml:space="preserve"> </w:t>
      </w:r>
      <w:r w:rsidR="00FE791E">
        <w:rPr>
          <w:rFonts w:ascii="Times New Roman" w:hAnsi="Times New Roman"/>
          <w:bCs/>
          <w:sz w:val="20"/>
          <w:szCs w:val="20"/>
        </w:rPr>
        <w:t>1</w:t>
      </w:r>
      <w:r w:rsidR="009C17B7">
        <w:rPr>
          <w:rFonts w:ascii="Times New Roman" w:hAnsi="Times New Roman"/>
          <w:bCs/>
          <w:sz w:val="20"/>
          <w:szCs w:val="20"/>
        </w:rPr>
        <w:t>6</w:t>
      </w:r>
      <w:r w:rsidR="00F42580">
        <w:rPr>
          <w:rFonts w:ascii="Times New Roman" w:hAnsi="Times New Roman"/>
          <w:bCs/>
          <w:sz w:val="20"/>
          <w:szCs w:val="20"/>
        </w:rPr>
        <w:t>.0</w:t>
      </w:r>
      <w:r w:rsidR="00FE791E">
        <w:rPr>
          <w:rFonts w:ascii="Times New Roman" w:hAnsi="Times New Roman"/>
          <w:bCs/>
          <w:sz w:val="20"/>
          <w:szCs w:val="20"/>
        </w:rPr>
        <w:t>6</w:t>
      </w:r>
      <w:r w:rsidR="00F42580">
        <w:rPr>
          <w:rFonts w:ascii="Times New Roman" w:hAnsi="Times New Roman"/>
          <w:bCs/>
          <w:sz w:val="20"/>
          <w:szCs w:val="20"/>
        </w:rPr>
        <w:t>.</w:t>
      </w:r>
      <w:r w:rsidR="004F0688" w:rsidRPr="00FD0BA0">
        <w:rPr>
          <w:rFonts w:ascii="Times New Roman" w:hAnsi="Times New Roman"/>
          <w:bCs/>
          <w:sz w:val="20"/>
          <w:szCs w:val="20"/>
        </w:rPr>
        <w:t>2023</w:t>
      </w:r>
      <w:r w:rsidR="001A19BE" w:rsidRPr="00FD0BA0">
        <w:rPr>
          <w:rFonts w:ascii="Times New Roman" w:hAnsi="Times New Roman"/>
          <w:bCs/>
          <w:sz w:val="20"/>
          <w:szCs w:val="20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0"/>
          <w:szCs w:val="20"/>
        </w:rPr>
        <w:br/>
      </w:r>
      <w:r w:rsidRPr="00FD0BA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5FC0072B" w:rsidR="00800A39" w:rsidRPr="00FD0BA0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 xml:space="preserve">. </w:t>
      </w:r>
      <w:r w:rsidR="001C42F0" w:rsidRPr="00FD0BA0">
        <w:rPr>
          <w:rFonts w:ascii="Times New Roman" w:hAnsi="Times New Roman"/>
          <w:sz w:val="20"/>
          <w:szCs w:val="20"/>
        </w:rPr>
        <w:t>Dz.U. z 202</w:t>
      </w:r>
      <w:r w:rsidR="00FE791E">
        <w:rPr>
          <w:rFonts w:ascii="Times New Roman" w:hAnsi="Times New Roman"/>
          <w:sz w:val="20"/>
          <w:szCs w:val="20"/>
        </w:rPr>
        <w:t>3</w:t>
      </w:r>
      <w:r w:rsidR="001C42F0" w:rsidRPr="00FD0BA0">
        <w:rPr>
          <w:rFonts w:ascii="Times New Roman" w:hAnsi="Times New Roman"/>
          <w:sz w:val="20"/>
          <w:szCs w:val="20"/>
        </w:rPr>
        <w:t xml:space="preserve"> r. poz. </w:t>
      </w:r>
      <w:r w:rsidR="00FE791E">
        <w:rPr>
          <w:rFonts w:ascii="Times New Roman" w:hAnsi="Times New Roman"/>
          <w:sz w:val="20"/>
          <w:szCs w:val="20"/>
        </w:rPr>
        <w:t>991</w:t>
      </w:r>
      <w:r w:rsidRPr="00FD0BA0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58D1EE71" w:rsidR="00800A39" w:rsidRPr="00FD0BA0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numer </w:t>
      </w:r>
      <w:r w:rsidR="00E7751F">
        <w:rPr>
          <w:rFonts w:ascii="Times New Roman" w:hAnsi="Times New Roman"/>
          <w:b/>
          <w:sz w:val="20"/>
          <w:szCs w:val="20"/>
        </w:rPr>
        <w:t xml:space="preserve">  </w:t>
      </w:r>
      <w:r w:rsidR="00FE791E">
        <w:rPr>
          <w:rFonts w:ascii="Times New Roman" w:hAnsi="Times New Roman"/>
          <w:b/>
          <w:sz w:val="20"/>
          <w:szCs w:val="20"/>
        </w:rPr>
        <w:t>80</w:t>
      </w:r>
      <w:r w:rsidR="004F0688" w:rsidRPr="00FD0BA0">
        <w:rPr>
          <w:rFonts w:ascii="Times New Roman" w:hAnsi="Times New Roman"/>
          <w:b/>
          <w:sz w:val="20"/>
          <w:szCs w:val="20"/>
        </w:rPr>
        <w:t>/2023</w:t>
      </w:r>
    </w:p>
    <w:p w14:paraId="6026B146" w14:textId="44A0374A" w:rsidR="00800A39" w:rsidRPr="00FD0BA0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D0BA0">
        <w:rPr>
          <w:rFonts w:ascii="Times New Roman" w:hAnsi="Times New Roman"/>
          <w:b/>
          <w:sz w:val="20"/>
          <w:szCs w:val="20"/>
        </w:rPr>
        <w:t>: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="00E7751F">
        <w:rPr>
          <w:rFonts w:ascii="Times New Roman" w:hAnsi="Times New Roman"/>
          <w:b/>
          <w:sz w:val="20"/>
          <w:szCs w:val="20"/>
        </w:rPr>
        <w:t>TECHNIK ELEKTRORADIOLOGII</w:t>
      </w:r>
      <w:r w:rsidR="00373761" w:rsidRPr="00FD0BA0">
        <w:rPr>
          <w:rFonts w:ascii="Times New Roman" w:hAnsi="Times New Roman"/>
          <w:b/>
          <w:sz w:val="20"/>
          <w:szCs w:val="20"/>
        </w:rPr>
        <w:t xml:space="preserve"> </w:t>
      </w:r>
    </w:p>
    <w:p w14:paraId="4F0DB720" w14:textId="61058A25" w:rsidR="00E7751F" w:rsidRPr="00E7751F" w:rsidRDefault="00E7751F" w:rsidP="00E7751F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B30B1B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14EDB5B9" w14:textId="5175E068" w:rsidR="00EF4D29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48E8DF3B" w14:textId="7216BD8B" w:rsidR="00E7751F" w:rsidRDefault="00E7751F" w:rsidP="00E7751F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>
        <w:rPr>
          <w:rFonts w:ascii="Times New Roman" w:hAnsi="Times New Roman"/>
          <w:b/>
          <w:bCs/>
          <w:sz w:val="20"/>
          <w:szCs w:val="20"/>
        </w:rPr>
        <w:t>12 miesięcy</w:t>
      </w:r>
    </w:p>
    <w:p w14:paraId="28C8AB22" w14:textId="70C2EF5F" w:rsidR="00E7751F" w:rsidRPr="00D01614" w:rsidRDefault="00E7751F" w:rsidP="00E7751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</w:t>
      </w:r>
      <w:r w:rsidR="00FE791E">
        <w:rPr>
          <w:rFonts w:ascii="Times New Roman" w:hAnsi="Times New Roman"/>
          <w:sz w:val="20"/>
          <w:szCs w:val="20"/>
        </w:rPr>
        <w:t>Wójta Radtkego</w:t>
      </w:r>
      <w:r w:rsidRPr="00143589">
        <w:rPr>
          <w:rFonts w:ascii="Times New Roman" w:hAnsi="Times New Roman"/>
          <w:sz w:val="20"/>
          <w:szCs w:val="20"/>
        </w:rPr>
        <w:t xml:space="preserve"> 1 – Szpital </w:t>
      </w:r>
      <w:r w:rsidR="00FE791E">
        <w:rPr>
          <w:rFonts w:ascii="Times New Roman" w:hAnsi="Times New Roman"/>
          <w:sz w:val="20"/>
          <w:szCs w:val="20"/>
        </w:rPr>
        <w:t>Św. Wincentego a Paulo</w:t>
      </w:r>
      <w:r w:rsidRPr="00143589">
        <w:rPr>
          <w:rFonts w:ascii="Times New Roman" w:hAnsi="Times New Roman"/>
          <w:sz w:val="20"/>
          <w:szCs w:val="20"/>
        </w:rPr>
        <w:t xml:space="preserve"> w Gdyni,  81-</w:t>
      </w:r>
      <w:r w:rsidRPr="00131DEB">
        <w:rPr>
          <w:rFonts w:ascii="Times New Roman" w:hAnsi="Times New Roman"/>
          <w:sz w:val="20"/>
          <w:szCs w:val="20"/>
        </w:rPr>
        <w:t xml:space="preserve">348 Gdynia </w:t>
      </w:r>
      <w:r w:rsidRPr="00131DEB">
        <w:rPr>
          <w:rFonts w:ascii="Times New Roman" w:hAnsi="Times New Roman"/>
          <w:bCs/>
          <w:sz w:val="20"/>
          <w:szCs w:val="20"/>
        </w:rPr>
        <w:t xml:space="preserve"> w następując</w:t>
      </w:r>
      <w:r>
        <w:rPr>
          <w:rFonts w:ascii="Times New Roman" w:hAnsi="Times New Roman"/>
          <w:bCs/>
          <w:sz w:val="20"/>
          <w:szCs w:val="20"/>
        </w:rPr>
        <w:t>ych</w:t>
      </w:r>
      <w:r w:rsidRPr="00131DEB">
        <w:rPr>
          <w:rFonts w:ascii="Times New Roman" w:hAnsi="Times New Roman"/>
          <w:bCs/>
          <w:sz w:val="20"/>
          <w:szCs w:val="20"/>
        </w:rPr>
        <w:t xml:space="preserve"> </w:t>
      </w:r>
      <w:r w:rsidRPr="00D01614">
        <w:rPr>
          <w:rFonts w:ascii="Times New Roman" w:hAnsi="Times New Roman"/>
          <w:bCs/>
          <w:sz w:val="20"/>
          <w:szCs w:val="20"/>
        </w:rPr>
        <w:t>zakresach świadczeń:</w:t>
      </w:r>
    </w:p>
    <w:p w14:paraId="47576C54" w14:textId="77777777" w:rsidR="00E7751F" w:rsidRPr="00D01614" w:rsidRDefault="00E7751F" w:rsidP="00E7751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14B39FF" w14:textId="77777777" w:rsidR="00480FDA" w:rsidRPr="00BB77D5" w:rsidRDefault="00480FDA" w:rsidP="00480FD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77D5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BB77D5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BB77D5">
        <w:rPr>
          <w:rFonts w:ascii="Times New Roman" w:hAnsi="Times New Roman"/>
          <w:b/>
          <w:sz w:val="20"/>
          <w:szCs w:val="20"/>
          <w:u w:val="single"/>
        </w:rPr>
        <w:t xml:space="preserve"> w Pracowni Hemodynamiki i Angiologii oraz w Pracowni Elektrofizjologii oraz w Pracowni Urządzeń Wszczepialnych Serca – Oddział Kardiologiczny;</w:t>
      </w:r>
    </w:p>
    <w:p w14:paraId="012C92D4" w14:textId="77777777" w:rsidR="00652CD6" w:rsidRPr="00E7751F" w:rsidRDefault="00652CD6" w:rsidP="00E7751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CA3097" w14:textId="77777777" w:rsidR="002F4D16" w:rsidRDefault="002F4D16" w:rsidP="0030127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5AD6C20F" w14:textId="77777777" w:rsidR="00E7751F" w:rsidRPr="003718D5" w:rsidRDefault="00E7751F" w:rsidP="00E7751F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14:paraId="7BDFA1F9" w14:textId="77777777" w:rsidR="00E7751F" w:rsidRPr="0023034C" w:rsidRDefault="00E7751F" w:rsidP="00E775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>
        <w:rPr>
          <w:rFonts w:ascii="Times New Roman" w:hAnsi="Times New Roman"/>
          <w:sz w:val="20"/>
          <w:szCs w:val="20"/>
        </w:rPr>
        <w:t>ystąpić oferenci/oferentki,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14:paraId="4D55B635" w14:textId="3A6C023F" w:rsidR="00E7751F" w:rsidRPr="0006637B" w:rsidRDefault="00E7751F" w:rsidP="00E7751F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483C5B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 poz. </w:t>
      </w:r>
      <w:r w:rsidR="00483C5B">
        <w:rPr>
          <w:rFonts w:ascii="Times New Roman" w:hAnsi="Times New Roman"/>
          <w:sz w:val="20"/>
          <w:szCs w:val="20"/>
        </w:rPr>
        <w:t>991</w:t>
      </w:r>
      <w:r w:rsidRPr="0006637B">
        <w:rPr>
          <w:rFonts w:ascii="Times New Roman" w:hAnsi="Times New Roman"/>
          <w:sz w:val="20"/>
          <w:szCs w:val="20"/>
        </w:rPr>
        <w:t xml:space="preserve">) </w:t>
      </w:r>
      <w:r w:rsidR="009C17B7">
        <w:rPr>
          <w:rFonts w:ascii="Times New Roman" w:hAnsi="Times New Roman"/>
          <w:sz w:val="20"/>
          <w:szCs w:val="20"/>
        </w:rPr>
        <w:t xml:space="preserve">      </w:t>
      </w:r>
      <w:r w:rsidRPr="0006637B">
        <w:rPr>
          <w:rFonts w:ascii="Times New Roman" w:hAnsi="Times New Roman"/>
          <w:sz w:val="20"/>
          <w:szCs w:val="20"/>
        </w:rPr>
        <w:t>i pozostałych przepisach</w:t>
      </w:r>
      <w:r>
        <w:rPr>
          <w:rFonts w:ascii="Times New Roman" w:hAnsi="Times New Roman"/>
          <w:sz w:val="20"/>
          <w:szCs w:val="20"/>
        </w:rPr>
        <w:t>;</w:t>
      </w:r>
    </w:p>
    <w:p w14:paraId="6C3BE6B1" w14:textId="77777777" w:rsidR="00E7751F" w:rsidRPr="005722B1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10E1387" w14:textId="77777777" w:rsidR="00E7751F" w:rsidRPr="00EB7FA0" w:rsidRDefault="00E7751F" w:rsidP="00E7751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4100C5E" w14:textId="77777777" w:rsidR="00E7751F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14:paraId="16B74253" w14:textId="77777777" w:rsidR="00E7751F" w:rsidRPr="00352E48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0F782B45" w14:textId="77777777" w:rsidR="00E7751F" w:rsidRPr="00377852" w:rsidRDefault="00E7751F" w:rsidP="00E7751F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20A3A0" w14:textId="77777777" w:rsidR="00E7751F" w:rsidRDefault="00E7751F" w:rsidP="00E775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14:paraId="4F31F562" w14:textId="77777777" w:rsidR="00E7751F" w:rsidRPr="0023034C" w:rsidRDefault="00E7751F" w:rsidP="00E775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4A9F9CA6" w14:textId="222C8634" w:rsidR="00E7751F" w:rsidRDefault="00E7751F" w:rsidP="00E7751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</w:t>
      </w:r>
      <w:r>
        <w:rPr>
          <w:rFonts w:ascii="Times New Roman" w:hAnsi="Times New Roman"/>
          <w:b/>
          <w:sz w:val="20"/>
          <w:szCs w:val="20"/>
        </w:rPr>
        <w:t>u</w:t>
      </w:r>
      <w:r w:rsidRPr="00CC0F35">
        <w:rPr>
          <w:rFonts w:ascii="Times New Roman" w:hAnsi="Times New Roman"/>
          <w:b/>
          <w:sz w:val="20"/>
          <w:szCs w:val="20"/>
        </w:rPr>
        <w:t xml:space="preserve"> III.1</w:t>
      </w:r>
    </w:p>
    <w:p w14:paraId="6849634B" w14:textId="77777777" w:rsidR="00E7751F" w:rsidRPr="00805B5A" w:rsidRDefault="00E7751F" w:rsidP="00E7751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CC0F35">
        <w:rPr>
          <w:rFonts w:ascii="Times New Roman" w:hAnsi="Times New Roman"/>
          <w:b/>
          <w:sz w:val="20"/>
          <w:szCs w:val="20"/>
        </w:rPr>
        <w:t xml:space="preserve"> -</w:t>
      </w:r>
      <w:r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>
        <w:rPr>
          <w:rFonts w:ascii="Times New Roman" w:hAnsi="Times New Roman"/>
          <w:sz w:val="20"/>
          <w:szCs w:val="20"/>
        </w:rPr>
        <w:t>elektroradiologa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14:paraId="7F58592B" w14:textId="77777777" w:rsidR="002A2A0D" w:rsidRDefault="00E7751F" w:rsidP="002A2A0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701FDD">
        <w:rPr>
          <w:rFonts w:ascii="Times New Roman" w:hAnsi="Times New Roman"/>
          <w:sz w:val="20"/>
          <w:szCs w:val="20"/>
        </w:rPr>
        <w:t xml:space="preserve">b) </w:t>
      </w:r>
      <w:r w:rsidR="002A2A0D">
        <w:rPr>
          <w:rFonts w:ascii="Times New Roman" w:hAnsi="Times New Roman"/>
          <w:sz w:val="20"/>
          <w:szCs w:val="20"/>
        </w:rPr>
        <w:t xml:space="preserve">) </w:t>
      </w:r>
      <w:r w:rsidR="002A2A0D">
        <w:rPr>
          <w:rFonts w:ascii="Times New Roman" w:hAnsi="Times New Roman"/>
          <w:b/>
          <w:sz w:val="20"/>
          <w:szCs w:val="20"/>
        </w:rPr>
        <w:t>dodatkowo dla zakresów III.1</w:t>
      </w:r>
      <w:r w:rsidR="002A2A0D">
        <w:rPr>
          <w:rFonts w:ascii="Times New Roman" w:hAnsi="Times New Roman"/>
          <w:sz w:val="20"/>
          <w:szCs w:val="20"/>
        </w:rPr>
        <w:t xml:space="preserve">  legitymujące się nabyciem fachowych kwalifikacji technika </w:t>
      </w:r>
      <w:proofErr w:type="spellStart"/>
      <w:r w:rsidR="002A2A0D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2A2A0D">
        <w:rPr>
          <w:rFonts w:ascii="Times New Roman" w:hAnsi="Times New Roman"/>
          <w:sz w:val="20"/>
          <w:szCs w:val="20"/>
        </w:rPr>
        <w:t xml:space="preserve"> oraz  dodatkowo posiadają umiejętność obsługi urządzeń specjalistycznych takich jak: IVUS, litotrypsja, FFR, </w:t>
      </w:r>
      <w:proofErr w:type="spellStart"/>
      <w:r w:rsidR="002A2A0D">
        <w:rPr>
          <w:rFonts w:ascii="Times New Roman" w:hAnsi="Times New Roman"/>
          <w:sz w:val="20"/>
          <w:szCs w:val="20"/>
        </w:rPr>
        <w:t>kontrapulsacja</w:t>
      </w:r>
      <w:proofErr w:type="spellEnd"/>
      <w:r w:rsidR="002A2A0D">
        <w:rPr>
          <w:rFonts w:ascii="Times New Roman" w:hAnsi="Times New Roman"/>
          <w:sz w:val="20"/>
          <w:szCs w:val="20"/>
        </w:rPr>
        <w:t xml:space="preserve">, programatory oraz </w:t>
      </w:r>
      <w:proofErr w:type="spellStart"/>
      <w:r w:rsidR="002A2A0D">
        <w:rPr>
          <w:rFonts w:ascii="Times New Roman" w:hAnsi="Times New Roman"/>
          <w:sz w:val="20"/>
          <w:szCs w:val="20"/>
        </w:rPr>
        <w:t>kriokonsola</w:t>
      </w:r>
      <w:proofErr w:type="spellEnd"/>
      <w:r w:rsidR="002A2A0D">
        <w:rPr>
          <w:rFonts w:ascii="Times New Roman" w:hAnsi="Times New Roman"/>
          <w:sz w:val="20"/>
          <w:szCs w:val="20"/>
        </w:rPr>
        <w:t>.</w:t>
      </w:r>
    </w:p>
    <w:p w14:paraId="7B61D31C" w14:textId="77777777" w:rsidR="002A2A0D" w:rsidRDefault="002A2A0D" w:rsidP="002A2A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BBE248" w14:textId="7E723B42" w:rsidR="005E286A" w:rsidRDefault="005E286A" w:rsidP="002A2A0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22574FC" w14:textId="2205E7AD" w:rsidR="00480FDA" w:rsidRDefault="00480FD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95A2B3" w14:textId="228F987A" w:rsidR="00480FDA" w:rsidRDefault="00480FD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D945ED" w14:textId="77777777" w:rsidR="00480FDA" w:rsidRPr="00FD0BA0" w:rsidRDefault="00480FD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5FED96" w14:textId="77777777" w:rsidR="00480FDA" w:rsidRDefault="00480FD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0A438B" w14:textId="77777777" w:rsidR="00480FDA" w:rsidRDefault="00480FD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D5E160" w14:textId="77777777" w:rsidR="00206522" w:rsidRDefault="00206522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136514A6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253ECF">
        <w:rPr>
          <w:rFonts w:ascii="Times New Roman" w:hAnsi="Times New Roman"/>
          <w:sz w:val="20"/>
          <w:szCs w:val="20"/>
        </w:rPr>
        <w:t>80</w:t>
      </w:r>
      <w:r w:rsidR="004F0688" w:rsidRPr="00FD0BA0">
        <w:rPr>
          <w:rFonts w:ascii="Times New Roman" w:hAnsi="Times New Roman"/>
          <w:sz w:val="20"/>
          <w:szCs w:val="20"/>
        </w:rPr>
        <w:t xml:space="preserve">/2023 </w:t>
      </w:r>
      <w:r w:rsidRPr="00FD0BA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FD0BA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D0BA0">
        <w:rPr>
          <w:rFonts w:ascii="Times New Roman" w:hAnsi="Times New Roman"/>
          <w:b/>
          <w:sz w:val="20"/>
          <w:szCs w:val="20"/>
        </w:rPr>
        <w:t xml:space="preserve">  </w:t>
      </w:r>
      <w:r w:rsidRPr="00FD0BA0">
        <w:rPr>
          <w:rFonts w:ascii="Times New Roman" w:hAnsi="Times New Roman"/>
          <w:sz w:val="20"/>
          <w:szCs w:val="20"/>
        </w:rPr>
        <w:t>Wzór umowy dostępny jest w Dziale K</w:t>
      </w:r>
      <w:r w:rsidR="00915C0C">
        <w:rPr>
          <w:rFonts w:ascii="Times New Roman" w:hAnsi="Times New Roman"/>
          <w:sz w:val="20"/>
          <w:szCs w:val="20"/>
        </w:rPr>
        <w:t>ontraktów</w:t>
      </w:r>
      <w:r w:rsidRPr="00FD0BA0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E903444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74D57B2F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3E2C15">
        <w:rPr>
          <w:rFonts w:ascii="Times New Roman" w:hAnsi="Times New Roman"/>
          <w:b/>
          <w:sz w:val="20"/>
          <w:szCs w:val="20"/>
        </w:rPr>
        <w:t xml:space="preserve">lub w Kancelarii HR/I piętro </w:t>
      </w:r>
      <w:r w:rsidRPr="00FD0BA0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" w:name="_Hlk88651328"/>
      <w:r w:rsidR="009C17B7">
        <w:rPr>
          <w:rFonts w:ascii="Times New Roman" w:hAnsi="Times New Roman"/>
          <w:b/>
          <w:sz w:val="20"/>
          <w:szCs w:val="20"/>
        </w:rPr>
        <w:t>21</w:t>
      </w:r>
      <w:r w:rsidR="00F42580">
        <w:rPr>
          <w:rFonts w:ascii="Times New Roman" w:hAnsi="Times New Roman"/>
          <w:b/>
          <w:sz w:val="20"/>
          <w:szCs w:val="20"/>
        </w:rPr>
        <w:t>.0</w:t>
      </w:r>
      <w:r w:rsidR="00253ECF">
        <w:rPr>
          <w:rFonts w:ascii="Times New Roman" w:hAnsi="Times New Roman"/>
          <w:b/>
          <w:sz w:val="20"/>
          <w:szCs w:val="20"/>
        </w:rPr>
        <w:t>6</w:t>
      </w:r>
      <w:r w:rsidR="00F42580">
        <w:rPr>
          <w:rFonts w:ascii="Times New Roman" w:hAnsi="Times New Roman"/>
          <w:b/>
          <w:sz w:val="20"/>
          <w:szCs w:val="20"/>
        </w:rPr>
        <w:t>.</w:t>
      </w:r>
      <w:r w:rsidR="004F0688" w:rsidRPr="00FD0BA0">
        <w:rPr>
          <w:rFonts w:ascii="Times New Roman" w:hAnsi="Times New Roman"/>
          <w:b/>
          <w:sz w:val="20"/>
          <w:szCs w:val="20"/>
        </w:rPr>
        <w:t>2023</w:t>
      </w:r>
      <w:r w:rsidR="00C128EE"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r. do godz. 13.30.</w:t>
      </w:r>
      <w:bookmarkEnd w:id="1"/>
    </w:p>
    <w:p w14:paraId="1E71097E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0CD1CB28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Ofertę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wymaganymi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załącznikami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należy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umieścić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zamkniętej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kopercie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opatrzonej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Oferenta</w:t>
      </w:r>
      <w:r w:rsidRPr="00FD0BA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D0BA0">
        <w:rPr>
          <w:rFonts w:ascii="Times New Roman" w:hAnsi="Times New Roman"/>
          <w:sz w:val="20"/>
          <w:szCs w:val="20"/>
        </w:rPr>
        <w:t>oraz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opisem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tematu,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dotyczy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2" w:name="_Hlk88651158"/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335E7"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253ECF">
        <w:rPr>
          <w:rFonts w:ascii="Times New Roman" w:eastAsia="Times New Roman" w:hAnsi="Times New Roman"/>
          <w:b/>
          <w:bCs/>
          <w:sz w:val="20"/>
          <w:szCs w:val="20"/>
        </w:rPr>
        <w:t>80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– (zakres oferty)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ni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D0BA0">
        <w:rPr>
          <w:rFonts w:ascii="Times New Roman" w:hAnsi="Times New Roman"/>
          <w:b/>
          <w:sz w:val="20"/>
          <w:szCs w:val="20"/>
        </w:rPr>
        <w:t>otwiera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D0BA0">
        <w:rPr>
          <w:rFonts w:ascii="Times New Roman" w:hAnsi="Times New Roman"/>
          <w:b/>
          <w:sz w:val="20"/>
          <w:szCs w:val="20"/>
        </w:rPr>
        <w:t>prze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335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C17B7">
        <w:rPr>
          <w:rFonts w:ascii="Times New Roman" w:eastAsia="Arial" w:hAnsi="Times New Roman"/>
          <w:b/>
          <w:sz w:val="20"/>
          <w:szCs w:val="20"/>
        </w:rPr>
        <w:t>30</w:t>
      </w:r>
      <w:r w:rsidR="00F42580">
        <w:rPr>
          <w:rFonts w:ascii="Times New Roman" w:eastAsia="Arial" w:hAnsi="Times New Roman"/>
          <w:b/>
          <w:sz w:val="20"/>
          <w:szCs w:val="20"/>
        </w:rPr>
        <w:t>.0</w:t>
      </w:r>
      <w:r w:rsidR="00253ECF">
        <w:rPr>
          <w:rFonts w:ascii="Times New Roman" w:eastAsia="Arial" w:hAnsi="Times New Roman"/>
          <w:b/>
          <w:sz w:val="20"/>
          <w:szCs w:val="20"/>
        </w:rPr>
        <w:t>6</w:t>
      </w:r>
      <w:r w:rsidR="00F42580">
        <w:rPr>
          <w:rFonts w:ascii="Times New Roman" w:eastAsia="Arial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2023</w:t>
      </w:r>
      <w:r w:rsidR="00C128EE" w:rsidRPr="00FD0BA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D0BA0">
        <w:rPr>
          <w:rFonts w:ascii="Times New Roman" w:hAnsi="Times New Roman"/>
          <w:b/>
          <w:sz w:val="20"/>
          <w:szCs w:val="20"/>
        </w:rPr>
        <w:t>godz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53ECF">
        <w:rPr>
          <w:rFonts w:ascii="Times New Roman" w:eastAsia="Arial" w:hAnsi="Times New Roman"/>
          <w:b/>
          <w:sz w:val="20"/>
          <w:szCs w:val="20"/>
        </w:rPr>
        <w:t>11</w:t>
      </w:r>
      <w:r w:rsidRPr="00FD0BA0">
        <w:rPr>
          <w:rFonts w:ascii="Times New Roman" w:hAnsi="Times New Roman"/>
          <w:b/>
          <w:sz w:val="20"/>
          <w:szCs w:val="20"/>
        </w:rPr>
        <w:t>:00</w:t>
      </w:r>
      <w:r w:rsidRPr="00FD0BA0">
        <w:rPr>
          <w:rFonts w:ascii="Times New Roman" w:eastAsia="Times New Roman" w:hAnsi="Times New Roman"/>
          <w:b/>
          <w:sz w:val="20"/>
          <w:szCs w:val="20"/>
        </w:rPr>
        <w:t>”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budynek nr 6/parter</w:t>
      </w:r>
      <w:r w:rsidR="00915C0C">
        <w:rPr>
          <w:rFonts w:ascii="Times New Roman" w:eastAsia="Times New Roman" w:hAnsi="Times New Roman"/>
          <w:sz w:val="20"/>
          <w:szCs w:val="20"/>
        </w:rPr>
        <w:t xml:space="preserve"> lub w Kancelarii HR/I piętro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FD0BA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3" w:name="_Hlk88651193"/>
      <w:r w:rsidR="009335E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C17B7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F42580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253ECF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F4258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6C0E25" w:rsidRPr="00FD0BA0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2"/>
      <w:bookmarkEnd w:id="3"/>
    </w:p>
    <w:p w14:paraId="3760376E" w14:textId="77777777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B1FD96" w14:textId="648EC651" w:rsidR="004F0688" w:rsidRPr="009335E7" w:rsidRDefault="005E286A" w:rsidP="009335E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4" w:name="_Hlk88651215"/>
      <w:r w:rsidR="009335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C17B7">
        <w:rPr>
          <w:rFonts w:ascii="Times New Roman" w:eastAsia="Times New Roman" w:hAnsi="Times New Roman"/>
          <w:b/>
          <w:sz w:val="20"/>
          <w:szCs w:val="20"/>
        </w:rPr>
        <w:t>30</w:t>
      </w:r>
      <w:r w:rsidR="00F42580">
        <w:rPr>
          <w:rFonts w:ascii="Times New Roman" w:eastAsia="Times New Roman" w:hAnsi="Times New Roman"/>
          <w:b/>
          <w:sz w:val="20"/>
          <w:szCs w:val="20"/>
        </w:rPr>
        <w:t>.0</w:t>
      </w:r>
      <w:r w:rsidR="00253ECF">
        <w:rPr>
          <w:rFonts w:ascii="Times New Roman" w:eastAsia="Times New Roman" w:hAnsi="Times New Roman"/>
          <w:b/>
          <w:sz w:val="20"/>
          <w:szCs w:val="20"/>
        </w:rPr>
        <w:t>6</w:t>
      </w:r>
      <w:r w:rsidR="00F42580">
        <w:rPr>
          <w:rFonts w:ascii="Times New Roman" w:eastAsia="Times New Roman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253ECF">
        <w:rPr>
          <w:rFonts w:ascii="Times New Roman" w:eastAsia="Times New Roman" w:hAnsi="Times New Roman"/>
          <w:b/>
          <w:sz w:val="20"/>
          <w:szCs w:val="20"/>
        </w:rPr>
        <w:t>11</w:t>
      </w:r>
      <w:r w:rsidRPr="00FD0BA0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4"/>
    </w:p>
    <w:p w14:paraId="673536FA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236C66" w14:textId="0656FA6C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Rozstrzygnięcie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nastąpi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 –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D0BA0">
        <w:rPr>
          <w:rFonts w:ascii="Times New Roman" w:hAnsi="Times New Roman"/>
          <w:iCs/>
          <w:sz w:val="20"/>
          <w:szCs w:val="20"/>
        </w:rPr>
        <w:t>81-519 Gdynia</w:t>
      </w:r>
      <w:r w:rsidRPr="00FD0BA0">
        <w:rPr>
          <w:rFonts w:ascii="Times New Roman" w:hAnsi="Times New Roman"/>
          <w:sz w:val="20"/>
          <w:szCs w:val="20"/>
        </w:rPr>
        <w:t xml:space="preserve"> w terminie </w:t>
      </w:r>
      <w:r w:rsidRPr="00FD0BA0">
        <w:rPr>
          <w:rFonts w:ascii="Times New Roman" w:hAnsi="Times New Roman"/>
          <w:b/>
          <w:sz w:val="20"/>
          <w:szCs w:val="20"/>
        </w:rPr>
        <w:t xml:space="preserve">do </w:t>
      </w:r>
      <w:bookmarkStart w:id="5" w:name="_Hlk88651239"/>
      <w:r w:rsidRPr="00FD0BA0">
        <w:rPr>
          <w:rFonts w:ascii="Times New Roman" w:hAnsi="Times New Roman"/>
          <w:b/>
          <w:sz w:val="20"/>
          <w:szCs w:val="20"/>
        </w:rPr>
        <w:t xml:space="preserve">dnia </w:t>
      </w:r>
      <w:r w:rsidR="009335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C17B7">
        <w:rPr>
          <w:rFonts w:ascii="Times New Roman" w:eastAsia="Arial" w:hAnsi="Times New Roman"/>
          <w:b/>
          <w:sz w:val="20"/>
          <w:szCs w:val="20"/>
        </w:rPr>
        <w:t>30</w:t>
      </w:r>
      <w:r w:rsidR="00F42580">
        <w:rPr>
          <w:rFonts w:ascii="Times New Roman" w:eastAsia="Arial" w:hAnsi="Times New Roman"/>
          <w:b/>
          <w:sz w:val="20"/>
          <w:szCs w:val="20"/>
        </w:rPr>
        <w:t>.0</w:t>
      </w:r>
      <w:r w:rsidR="00483C5B">
        <w:rPr>
          <w:rFonts w:ascii="Times New Roman" w:eastAsia="Arial" w:hAnsi="Times New Roman"/>
          <w:b/>
          <w:sz w:val="20"/>
          <w:szCs w:val="20"/>
        </w:rPr>
        <w:t>7</w:t>
      </w:r>
      <w:r w:rsidR="00F42580">
        <w:rPr>
          <w:rFonts w:ascii="Times New Roman" w:eastAsia="Arial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2023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5"/>
    </w:p>
    <w:p w14:paraId="6A02403F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3679DC2" w14:textId="734E0FF6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6" w:name="_Hlk88651278"/>
      <w:r w:rsidR="00B94A6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46DB1">
        <w:rPr>
          <w:rFonts w:ascii="Times New Roman" w:eastAsia="Times New Roman" w:hAnsi="Times New Roman"/>
          <w:b/>
          <w:sz w:val="20"/>
          <w:szCs w:val="20"/>
        </w:rPr>
        <w:t>0</w:t>
      </w:r>
      <w:r w:rsidR="009C17B7">
        <w:rPr>
          <w:rFonts w:ascii="Times New Roman" w:eastAsia="Times New Roman" w:hAnsi="Times New Roman"/>
          <w:b/>
          <w:sz w:val="20"/>
          <w:szCs w:val="20"/>
        </w:rPr>
        <w:t>5</w:t>
      </w:r>
      <w:r w:rsidR="00F42580">
        <w:rPr>
          <w:rFonts w:ascii="Times New Roman" w:eastAsia="Times New Roman" w:hAnsi="Times New Roman"/>
          <w:b/>
          <w:sz w:val="20"/>
          <w:szCs w:val="20"/>
        </w:rPr>
        <w:t>.0</w:t>
      </w:r>
      <w:r w:rsidR="00253ECF">
        <w:rPr>
          <w:rFonts w:ascii="Times New Roman" w:eastAsia="Times New Roman" w:hAnsi="Times New Roman"/>
          <w:b/>
          <w:sz w:val="20"/>
          <w:szCs w:val="20"/>
        </w:rPr>
        <w:t>7</w:t>
      </w:r>
      <w:r w:rsidR="00F42580">
        <w:rPr>
          <w:rFonts w:ascii="Times New Roman" w:eastAsia="Times New Roman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>r.</w:t>
      </w:r>
      <w:bookmarkEnd w:id="6"/>
    </w:p>
    <w:p w14:paraId="691C00C7" w14:textId="76DF8DFB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7" w:name="_Hlk88651294"/>
      <w:r w:rsidR="00B94A6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C17B7">
        <w:rPr>
          <w:rFonts w:ascii="Times New Roman" w:eastAsia="Times New Roman" w:hAnsi="Times New Roman"/>
          <w:b/>
          <w:sz w:val="20"/>
          <w:szCs w:val="20"/>
        </w:rPr>
        <w:t>30</w:t>
      </w:r>
      <w:r w:rsidR="00F42580">
        <w:rPr>
          <w:rFonts w:ascii="Times New Roman" w:eastAsia="Times New Roman" w:hAnsi="Times New Roman"/>
          <w:b/>
          <w:sz w:val="20"/>
          <w:szCs w:val="20"/>
        </w:rPr>
        <w:t>.0</w:t>
      </w:r>
      <w:r w:rsidR="00483C5B">
        <w:rPr>
          <w:rFonts w:ascii="Times New Roman" w:eastAsia="Times New Roman" w:hAnsi="Times New Roman"/>
          <w:b/>
          <w:sz w:val="20"/>
          <w:szCs w:val="20"/>
        </w:rPr>
        <w:t>7</w:t>
      </w:r>
      <w:r w:rsidR="00F42580">
        <w:rPr>
          <w:rFonts w:ascii="Times New Roman" w:eastAsia="Times New Roman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2023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7"/>
    </w:p>
    <w:p w14:paraId="7256C24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FD0BA0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57BB641C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Udzielający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całości, lub prawo do przesunięcia terminu składania lub otwarcia ofert, albo terminu rozstrzygnięcia konkursu - bez podawania przyczyny.</w:t>
      </w:r>
    </w:p>
    <w:p w14:paraId="1EFC2E1C" w14:textId="6B187624" w:rsidR="005E286A" w:rsidRPr="00FD0BA0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Oferentowi,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interes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prawny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doznał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uszczerbku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wyniku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naruszenia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przeprowadzania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postępowania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konkursowego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przysługuje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składania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środków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odwoławczych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(protest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odwołanie)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określonych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Szczegółowych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Warunkach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Ofert </w:t>
      </w:r>
      <w:r w:rsidRPr="00FD0BA0">
        <w:rPr>
          <w:rFonts w:ascii="Times New Roman" w:hAnsi="Times New Roman"/>
          <w:sz w:val="20"/>
          <w:szCs w:val="20"/>
        </w:rPr>
        <w:t>Nr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="00B94A66">
        <w:rPr>
          <w:rFonts w:ascii="Times New Roman" w:eastAsia="Arial" w:hAnsi="Times New Roman"/>
          <w:sz w:val="20"/>
          <w:szCs w:val="20"/>
        </w:rPr>
        <w:t xml:space="preserve">  </w:t>
      </w:r>
      <w:r w:rsidR="003C31F5">
        <w:rPr>
          <w:rFonts w:ascii="Times New Roman" w:eastAsia="Arial" w:hAnsi="Times New Roman"/>
          <w:sz w:val="20"/>
          <w:szCs w:val="20"/>
        </w:rPr>
        <w:t>80</w:t>
      </w:r>
      <w:r w:rsidR="004F0688" w:rsidRPr="00FD0BA0">
        <w:rPr>
          <w:rFonts w:ascii="Times New Roman" w:eastAsia="Arial" w:hAnsi="Times New Roman"/>
          <w:bCs/>
          <w:sz w:val="20"/>
          <w:szCs w:val="20"/>
        </w:rPr>
        <w:t>/2023</w:t>
      </w:r>
      <w:r w:rsidRPr="00FD0BA0">
        <w:rPr>
          <w:rFonts w:ascii="Times New Roman" w:eastAsia="Arial" w:hAnsi="Times New Roman"/>
          <w:bCs/>
          <w:sz w:val="20"/>
          <w:szCs w:val="20"/>
        </w:rPr>
        <w:t>.</w:t>
      </w:r>
    </w:p>
    <w:p w14:paraId="68771613" w14:textId="3E21F9C9" w:rsidR="000D670F" w:rsidRPr="00FD0BA0" w:rsidRDefault="000D670F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96B9CF" w14:textId="77777777" w:rsidR="000D670F" w:rsidRPr="00FD0BA0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Zarząd      </w:t>
      </w:r>
      <w:r w:rsidRPr="00FD0BA0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_Hlk123296646"/>
  <w:bookmarkStart w:id="9" w:name="_Hlk123296647"/>
  <w:p w14:paraId="779BB21D" w14:textId="77777777" w:rsidR="004F0688" w:rsidRPr="00DC4202" w:rsidRDefault="004F0688" w:rsidP="004F068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3AE1A" wp14:editId="7D1AE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8E5A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B0D085C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0674C9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BB01CF" w14:textId="77777777" w:rsidR="004F0688" w:rsidRDefault="004F0688" w:rsidP="004F068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9414448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</w:p>
  <w:p w14:paraId="67E54F14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0B94A1F9" w:rsidR="00D66057" w:rsidRP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E08C0B2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60369AAC" w:rsidR="00D66057" w:rsidRPr="002D500A" w:rsidRDefault="004F0688" w:rsidP="004F0688">
    <w:pPr>
      <w:pStyle w:val="Nagwek"/>
      <w:tabs>
        <w:tab w:val="clear" w:pos="4536"/>
        <w:tab w:val="clear" w:pos="9072"/>
        <w:tab w:val="left" w:pos="0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AA1CF2A" wp14:editId="75BA061F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0" w15:restartNumberingAfterBreak="0">
    <w:nsid w:val="4421724F"/>
    <w:multiLevelType w:val="hybridMultilevel"/>
    <w:tmpl w:val="E07EBF6E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F22AD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06E16"/>
    <w:multiLevelType w:val="hybridMultilevel"/>
    <w:tmpl w:val="E07EBF6E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42"/>
  </w:num>
  <w:num w:numId="22">
    <w:abstractNumId w:val="11"/>
  </w:num>
  <w:num w:numId="23">
    <w:abstractNumId w:val="16"/>
  </w:num>
  <w:num w:numId="24">
    <w:abstractNumId w:val="31"/>
  </w:num>
  <w:num w:numId="25">
    <w:abstractNumId w:val="20"/>
  </w:num>
  <w:num w:numId="26">
    <w:abstractNumId w:val="15"/>
  </w:num>
  <w:num w:numId="27">
    <w:abstractNumId w:val="34"/>
  </w:num>
  <w:num w:numId="28">
    <w:abstractNumId w:val="14"/>
  </w:num>
  <w:num w:numId="29">
    <w:abstractNumId w:val="13"/>
  </w:num>
  <w:num w:numId="30">
    <w:abstractNumId w:val="39"/>
  </w:num>
  <w:num w:numId="31">
    <w:abstractNumId w:val="27"/>
  </w:num>
  <w:num w:numId="32">
    <w:abstractNumId w:val="44"/>
  </w:num>
  <w:num w:numId="33">
    <w:abstractNumId w:val="24"/>
  </w:num>
  <w:num w:numId="34">
    <w:abstractNumId w:val="19"/>
  </w:num>
  <w:num w:numId="35">
    <w:abstractNumId w:val="29"/>
  </w:num>
  <w:num w:numId="36">
    <w:abstractNumId w:val="33"/>
  </w:num>
  <w:num w:numId="37">
    <w:abstractNumId w:val="40"/>
  </w:num>
  <w:num w:numId="38">
    <w:abstractNumId w:val="36"/>
  </w:num>
  <w:num w:numId="39">
    <w:abstractNumId w:val="43"/>
  </w:num>
  <w:num w:numId="40">
    <w:abstractNumId w:val="22"/>
  </w:num>
  <w:num w:numId="41">
    <w:abstractNumId w:val="41"/>
  </w:num>
  <w:num w:numId="42">
    <w:abstractNumId w:val="37"/>
  </w:num>
  <w:num w:numId="43">
    <w:abstractNumId w:val="38"/>
  </w:num>
  <w:num w:numId="44">
    <w:abstractNumId w:val="35"/>
  </w:num>
  <w:num w:numId="45">
    <w:abstractNumId w:val="3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A24A2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2E21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B2F3A"/>
    <w:rsid w:val="001C42F0"/>
    <w:rsid w:val="001C79B9"/>
    <w:rsid w:val="001D4142"/>
    <w:rsid w:val="001E068F"/>
    <w:rsid w:val="001E2874"/>
    <w:rsid w:val="001E2C43"/>
    <w:rsid w:val="002034CA"/>
    <w:rsid w:val="00206522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53ECF"/>
    <w:rsid w:val="00261ED5"/>
    <w:rsid w:val="00263B31"/>
    <w:rsid w:val="0026717A"/>
    <w:rsid w:val="00270F2A"/>
    <w:rsid w:val="0027263B"/>
    <w:rsid w:val="0028014A"/>
    <w:rsid w:val="00285ED3"/>
    <w:rsid w:val="00291573"/>
    <w:rsid w:val="002A2A0D"/>
    <w:rsid w:val="002C37A5"/>
    <w:rsid w:val="002D0DD1"/>
    <w:rsid w:val="002D500A"/>
    <w:rsid w:val="002E0160"/>
    <w:rsid w:val="002E2078"/>
    <w:rsid w:val="002E4B04"/>
    <w:rsid w:val="002F1854"/>
    <w:rsid w:val="002F4D16"/>
    <w:rsid w:val="002F5461"/>
    <w:rsid w:val="002F5606"/>
    <w:rsid w:val="002F6612"/>
    <w:rsid w:val="0030127A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80023"/>
    <w:rsid w:val="00394CAA"/>
    <w:rsid w:val="00395233"/>
    <w:rsid w:val="00396034"/>
    <w:rsid w:val="003A7AB0"/>
    <w:rsid w:val="003B4C56"/>
    <w:rsid w:val="003C31F5"/>
    <w:rsid w:val="003D6054"/>
    <w:rsid w:val="003E1719"/>
    <w:rsid w:val="003E2C15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1FFD"/>
    <w:rsid w:val="00432471"/>
    <w:rsid w:val="00440B3E"/>
    <w:rsid w:val="00446C89"/>
    <w:rsid w:val="00453D98"/>
    <w:rsid w:val="00455169"/>
    <w:rsid w:val="004577E4"/>
    <w:rsid w:val="0046006C"/>
    <w:rsid w:val="00463AEC"/>
    <w:rsid w:val="0046620C"/>
    <w:rsid w:val="00472962"/>
    <w:rsid w:val="00475208"/>
    <w:rsid w:val="00480FDA"/>
    <w:rsid w:val="00483C5B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688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3592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5F48C2"/>
    <w:rsid w:val="006052DE"/>
    <w:rsid w:val="00610FC2"/>
    <w:rsid w:val="00644532"/>
    <w:rsid w:val="0064716C"/>
    <w:rsid w:val="00650497"/>
    <w:rsid w:val="00652CD6"/>
    <w:rsid w:val="00654D0B"/>
    <w:rsid w:val="00655A8B"/>
    <w:rsid w:val="00656F71"/>
    <w:rsid w:val="00657590"/>
    <w:rsid w:val="0067191B"/>
    <w:rsid w:val="00675135"/>
    <w:rsid w:val="00676EDB"/>
    <w:rsid w:val="0068213C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1FDD"/>
    <w:rsid w:val="00704071"/>
    <w:rsid w:val="00706A9A"/>
    <w:rsid w:val="00721AA4"/>
    <w:rsid w:val="00725CFA"/>
    <w:rsid w:val="00726A09"/>
    <w:rsid w:val="00727FCB"/>
    <w:rsid w:val="00736A1E"/>
    <w:rsid w:val="00750442"/>
    <w:rsid w:val="00751D4E"/>
    <w:rsid w:val="00754EEB"/>
    <w:rsid w:val="00763422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D643C"/>
    <w:rsid w:val="008E0430"/>
    <w:rsid w:val="008F6A90"/>
    <w:rsid w:val="008F6AC0"/>
    <w:rsid w:val="008F7F87"/>
    <w:rsid w:val="00915C0C"/>
    <w:rsid w:val="009202CD"/>
    <w:rsid w:val="00921920"/>
    <w:rsid w:val="00926F76"/>
    <w:rsid w:val="00932BA4"/>
    <w:rsid w:val="009335E7"/>
    <w:rsid w:val="00933D10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3CD7"/>
    <w:rsid w:val="009B7405"/>
    <w:rsid w:val="009C0A53"/>
    <w:rsid w:val="009C17B7"/>
    <w:rsid w:val="009C3C9D"/>
    <w:rsid w:val="009F1B58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46DB1"/>
    <w:rsid w:val="00A51419"/>
    <w:rsid w:val="00A55AB7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00D2"/>
    <w:rsid w:val="00AD1586"/>
    <w:rsid w:val="00AD4245"/>
    <w:rsid w:val="00AD4559"/>
    <w:rsid w:val="00AE1AFA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164"/>
    <w:rsid w:val="00B81B0D"/>
    <w:rsid w:val="00B81E20"/>
    <w:rsid w:val="00B90AE7"/>
    <w:rsid w:val="00B94A66"/>
    <w:rsid w:val="00BC19D4"/>
    <w:rsid w:val="00BC1D36"/>
    <w:rsid w:val="00BC6301"/>
    <w:rsid w:val="00BD095D"/>
    <w:rsid w:val="00BD4E78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04E4"/>
    <w:rsid w:val="00C128EE"/>
    <w:rsid w:val="00C15FA2"/>
    <w:rsid w:val="00C2152B"/>
    <w:rsid w:val="00C32F9A"/>
    <w:rsid w:val="00C40E43"/>
    <w:rsid w:val="00C43D92"/>
    <w:rsid w:val="00C4545D"/>
    <w:rsid w:val="00C457DD"/>
    <w:rsid w:val="00C46BCA"/>
    <w:rsid w:val="00C47876"/>
    <w:rsid w:val="00C47AA6"/>
    <w:rsid w:val="00C50E4A"/>
    <w:rsid w:val="00C51337"/>
    <w:rsid w:val="00C51353"/>
    <w:rsid w:val="00C54255"/>
    <w:rsid w:val="00C60B7A"/>
    <w:rsid w:val="00C66E83"/>
    <w:rsid w:val="00C7052B"/>
    <w:rsid w:val="00C7115A"/>
    <w:rsid w:val="00C71444"/>
    <w:rsid w:val="00C72EAB"/>
    <w:rsid w:val="00C74241"/>
    <w:rsid w:val="00C825BB"/>
    <w:rsid w:val="00C84626"/>
    <w:rsid w:val="00C863E3"/>
    <w:rsid w:val="00C873B8"/>
    <w:rsid w:val="00C93709"/>
    <w:rsid w:val="00C93964"/>
    <w:rsid w:val="00C96416"/>
    <w:rsid w:val="00CA1A04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1614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27FF"/>
    <w:rsid w:val="00DE60F5"/>
    <w:rsid w:val="00DF1F0B"/>
    <w:rsid w:val="00E06215"/>
    <w:rsid w:val="00E2292A"/>
    <w:rsid w:val="00E3037B"/>
    <w:rsid w:val="00E33C41"/>
    <w:rsid w:val="00E56C21"/>
    <w:rsid w:val="00E6007E"/>
    <w:rsid w:val="00E61271"/>
    <w:rsid w:val="00E75DDA"/>
    <w:rsid w:val="00E7751F"/>
    <w:rsid w:val="00E8632E"/>
    <w:rsid w:val="00E9243B"/>
    <w:rsid w:val="00E94862"/>
    <w:rsid w:val="00EA355F"/>
    <w:rsid w:val="00EA4F29"/>
    <w:rsid w:val="00EA79F9"/>
    <w:rsid w:val="00EB2454"/>
    <w:rsid w:val="00EB26F0"/>
    <w:rsid w:val="00EB58E7"/>
    <w:rsid w:val="00ED3149"/>
    <w:rsid w:val="00ED74C9"/>
    <w:rsid w:val="00EE1175"/>
    <w:rsid w:val="00EE1579"/>
    <w:rsid w:val="00EE5D04"/>
    <w:rsid w:val="00EE77D0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3B54"/>
    <w:rsid w:val="00F3487F"/>
    <w:rsid w:val="00F42580"/>
    <w:rsid w:val="00F473C5"/>
    <w:rsid w:val="00F60121"/>
    <w:rsid w:val="00F657CE"/>
    <w:rsid w:val="00F661A9"/>
    <w:rsid w:val="00F8122E"/>
    <w:rsid w:val="00F86C1B"/>
    <w:rsid w:val="00F872A8"/>
    <w:rsid w:val="00FA35F4"/>
    <w:rsid w:val="00FA3A2F"/>
    <w:rsid w:val="00FC36E1"/>
    <w:rsid w:val="00FC4BED"/>
    <w:rsid w:val="00FC5A31"/>
    <w:rsid w:val="00FD0BA0"/>
    <w:rsid w:val="00FD27DA"/>
    <w:rsid w:val="00FD5CCF"/>
    <w:rsid w:val="00FE4DF0"/>
    <w:rsid w:val="00FE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Iwona Pawłowska</cp:lastModifiedBy>
  <cp:revision>9</cp:revision>
  <cp:lastPrinted>2019-06-18T10:16:00Z</cp:lastPrinted>
  <dcterms:created xsi:type="dcterms:W3CDTF">2023-06-14T11:05:00Z</dcterms:created>
  <dcterms:modified xsi:type="dcterms:W3CDTF">2023-06-16T11:47:00Z</dcterms:modified>
</cp:coreProperties>
</file>