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404F7C">
        <w:rPr>
          <w:rFonts w:ascii="Times New Roman" w:hAnsi="Times New Roman"/>
          <w:b/>
          <w:sz w:val="28"/>
          <w:szCs w:val="28"/>
        </w:rPr>
        <w:t>76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14.06.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CF4123" w:rsidRPr="00FA729D" w:rsidRDefault="00CF4123" w:rsidP="00C65AE8">
      <w:pPr>
        <w:spacing w:after="0" w:line="100" w:lineRule="atLeast"/>
        <w:jc w:val="center"/>
      </w:pP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</w:pPr>
      <w:r w:rsidRPr="00FA729D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CF4123" w:rsidRPr="00101578" w:rsidRDefault="00CF4123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3.1    - Wzór umowy dla zakresu III.2.</w:t>
      </w:r>
    </w:p>
    <w:p w:rsidR="00CF4123" w:rsidRPr="00101578" w:rsidRDefault="00CF4123" w:rsidP="00E92EF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3.2    - Wzór umowy dla zakresu III.3.</w:t>
      </w:r>
    </w:p>
    <w:p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404F7C">
        <w:rPr>
          <w:rFonts w:ascii="Times New Roman" w:hAnsi="Times New Roman"/>
          <w:b/>
        </w:rPr>
        <w:t>czerwiec</w:t>
      </w:r>
      <w:r w:rsidRPr="00FA729D">
        <w:rPr>
          <w:rFonts w:ascii="Times New Roman" w:hAnsi="Times New Roman"/>
          <w:b/>
        </w:rPr>
        <w:t xml:space="preserve"> 2023 r.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CF4123" w:rsidRPr="00FA729D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185F" w:rsidRPr="00AB3DA1" w:rsidRDefault="00F2185F" w:rsidP="00F218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Pediatrycznym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D6B22"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w Poradni Pediatrycznej.</w:t>
      </w:r>
    </w:p>
    <w:p w:rsidR="00F2185F" w:rsidRPr="00AB3DA1" w:rsidRDefault="00F2185F" w:rsidP="00F218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2185F" w:rsidRDefault="00F2185F" w:rsidP="00F218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Pediatrycznym i</w:t>
      </w:r>
      <w:r w:rsidR="00ED6B22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Poradni Pediatrycznej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:rsidR="00CF0191" w:rsidRDefault="00CF0191" w:rsidP="00F218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F2185F" w:rsidRPr="00FA729D" w:rsidRDefault="00F2185F" w:rsidP="00F2185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F0191">
        <w:rPr>
          <w:rFonts w:ascii="Times New Roman" w:hAnsi="Times New Roman"/>
          <w:sz w:val="20"/>
          <w:szCs w:val="20"/>
          <w:u w:val="single"/>
        </w:rPr>
        <w:t>20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F2185F" w:rsidRPr="00BA4838" w:rsidRDefault="00F2185F" w:rsidP="00F218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2185F" w:rsidRDefault="00F2185F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F2185F" w:rsidRPr="001A342E" w:rsidRDefault="00F2185F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2185F" w:rsidRPr="00FA729D" w:rsidRDefault="00F2185F" w:rsidP="00F2185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C4057" w:rsidRPr="00FB432E" w:rsidRDefault="002C4057" w:rsidP="002C4057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DC5869">
        <w:rPr>
          <w:b/>
          <w:bCs/>
          <w:sz w:val="20"/>
          <w:szCs w:val="20"/>
          <w:u w:val="single"/>
        </w:rPr>
        <w:t>III.</w:t>
      </w:r>
      <w:r>
        <w:rPr>
          <w:b/>
          <w:bCs/>
          <w:sz w:val="20"/>
          <w:szCs w:val="20"/>
          <w:u w:val="single"/>
        </w:rPr>
        <w:t>2</w:t>
      </w:r>
      <w:r w:rsidRPr="00DC5869">
        <w:rPr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– ordynacja i/lub dyżury i/lub </w:t>
      </w:r>
      <w:r w:rsidRPr="00DC5869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aorty,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DC5869">
        <w:rPr>
          <w:b/>
          <w:sz w:val="20"/>
          <w:szCs w:val="20"/>
          <w:u w:val="single"/>
        </w:rPr>
        <w:t>whole</w:t>
      </w:r>
      <w:proofErr w:type="spellEnd"/>
      <w:r w:rsidRPr="00DC5869">
        <w:rPr>
          <w:b/>
          <w:sz w:val="20"/>
          <w:szCs w:val="20"/>
          <w:u w:val="single"/>
        </w:rPr>
        <w:t xml:space="preserve"> body</w:t>
      </w:r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whole</w:t>
      </w:r>
      <w:proofErr w:type="spellEnd"/>
      <w:r>
        <w:rPr>
          <w:b/>
          <w:sz w:val="20"/>
          <w:szCs w:val="20"/>
          <w:u w:val="single"/>
        </w:rPr>
        <w:t xml:space="preserve"> body (kostne), trauma </w:t>
      </w:r>
      <w:proofErr w:type="spellStart"/>
      <w:r>
        <w:rPr>
          <w:b/>
          <w:sz w:val="20"/>
          <w:szCs w:val="20"/>
          <w:u w:val="single"/>
        </w:rPr>
        <w:t>scan</w:t>
      </w:r>
      <w:proofErr w:type="spellEnd"/>
      <w:r>
        <w:rPr>
          <w:b/>
          <w:sz w:val="20"/>
          <w:szCs w:val="20"/>
          <w:u w:val="single"/>
        </w:rPr>
        <w:t xml:space="preserve"> (minimum  5 okolic anatomicznych)</w:t>
      </w:r>
      <w:r w:rsidRPr="00DC5869">
        <w:rPr>
          <w:b/>
          <w:sz w:val="20"/>
          <w:szCs w:val="20"/>
          <w:u w:val="single"/>
        </w:rPr>
        <w:t xml:space="preserve">  poza godzinami </w:t>
      </w:r>
      <w:r w:rsidRPr="00FB432E">
        <w:rPr>
          <w:b/>
          <w:sz w:val="20"/>
          <w:szCs w:val="20"/>
          <w:u w:val="single"/>
        </w:rPr>
        <w:t>ordynacji i/lub udzielanie świadczeń zdrowotnych  w zakresie badań Dopplera w innych oddziałach szpitalnych Udzielającego zamówienia</w:t>
      </w:r>
    </w:p>
    <w:p w:rsidR="002C4057" w:rsidRDefault="002C4057" w:rsidP="002C405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ustalonym przez Udzielającego zamówienia. </w:t>
      </w:r>
    </w:p>
    <w:p w:rsidR="002C4057" w:rsidRPr="000D4DD2" w:rsidRDefault="002C4057" w:rsidP="002C405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0D4DD2" w:rsidRPr="000D4DD2">
        <w:rPr>
          <w:rFonts w:ascii="Times New Roman" w:hAnsi="Times New Roman"/>
          <w:sz w:val="20"/>
          <w:szCs w:val="20"/>
          <w:u w:val="single"/>
        </w:rPr>
        <w:t>48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2C4057" w:rsidRPr="0021685F" w:rsidRDefault="002C4057" w:rsidP="002C4057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4057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2C4057" w:rsidRPr="0021685F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C4057" w:rsidRDefault="002C4057" w:rsidP="002C405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C4057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C4057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C4057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C4057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C4057" w:rsidRPr="00E36136" w:rsidRDefault="002C4057" w:rsidP="002C405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bookmarkStart w:id="2" w:name="_Hlk136947948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Neurologii/Udarowy - Poradni Neurologicznej – Pracowni Elektrofizjologii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- </w:t>
      </w:r>
      <w:bookmarkEnd w:id="2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badań elektrofizjologicznych EEG, ENG, EMG dla pacjentów ambulatoryjnych </w:t>
      </w:r>
      <w:r w:rsidRPr="00E36136">
        <w:rPr>
          <w:rFonts w:ascii="Times New Roman" w:hAnsi="Times New Roman"/>
          <w:b/>
          <w:bCs/>
          <w:sz w:val="20"/>
          <w:szCs w:val="20"/>
          <w:u w:val="single"/>
        </w:rPr>
        <w:t>i/lub świadczenia komercyjne niefinansowane ze środków publicznych;</w:t>
      </w:r>
    </w:p>
    <w:p w:rsidR="002C4057" w:rsidRPr="002F5B8E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C4057" w:rsidRPr="002F5B8E" w:rsidRDefault="002C4057" w:rsidP="002C40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2F5B8E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</w:t>
      </w:r>
      <w:bookmarkStart w:id="3" w:name="_GoBack"/>
      <w:bookmarkEnd w:id="3"/>
      <w:r w:rsidRPr="002F5B8E">
        <w:rPr>
          <w:rFonts w:ascii="Times New Roman" w:hAnsi="Times New Roman"/>
          <w:kern w:val="3"/>
          <w:sz w:val="20"/>
          <w:szCs w:val="20"/>
          <w:shd w:val="clear" w:color="auto" w:fill="FFFFFF"/>
        </w:rPr>
        <w:t>rsu jest udzielanie świadczeń zdrowotnych przez lekarzy w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zakresach w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2F5B8E">
        <w:rPr>
          <w:rFonts w:ascii="Times New Roman" w:hAnsi="Times New Roman"/>
          <w:bCs/>
          <w:sz w:val="20"/>
          <w:szCs w:val="20"/>
        </w:rPr>
        <w:t>Oddziale Neurologii/Udarowy</w:t>
      </w:r>
      <w:r>
        <w:rPr>
          <w:rFonts w:ascii="Times New Roman" w:hAnsi="Times New Roman"/>
          <w:bCs/>
          <w:sz w:val="20"/>
          <w:szCs w:val="20"/>
        </w:rPr>
        <w:t>/Poradni Neurologicznej</w:t>
      </w:r>
      <w:r w:rsidRPr="002F5B8E">
        <w:rPr>
          <w:rFonts w:ascii="Times New Roman" w:hAnsi="Times New Roman"/>
          <w:bCs/>
          <w:sz w:val="20"/>
          <w:szCs w:val="20"/>
        </w:rPr>
        <w:t xml:space="preserve"> – Pracownia Elektrofizjologii 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2F5B8E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2F5B8E">
        <w:rPr>
          <w:rFonts w:ascii="Times New Roman" w:hAnsi="Times New Roman"/>
          <w:kern w:val="3"/>
          <w:sz w:val="20"/>
          <w:szCs w:val="20"/>
        </w:rPr>
        <w:t xml:space="preserve">przy ul. Wójta Radtkego 1 zgodnie z harmonogramem ustalonym przez Udzielającego zamówienia. </w:t>
      </w:r>
    </w:p>
    <w:p w:rsidR="002C4057" w:rsidRPr="00534AC5" w:rsidRDefault="002C4057" w:rsidP="002C405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</w:t>
      </w:r>
      <w:r w:rsidRPr="00534AC5">
        <w:rPr>
          <w:rFonts w:ascii="Times New Roman" w:hAnsi="Times New Roman"/>
          <w:sz w:val="20"/>
          <w:szCs w:val="20"/>
          <w:u w:val="single"/>
        </w:rPr>
        <w:t xml:space="preserve">godzin wynoszącą średniomiesięcznie </w:t>
      </w:r>
      <w:r w:rsidR="00534AC5" w:rsidRPr="00534AC5">
        <w:rPr>
          <w:rFonts w:ascii="Times New Roman" w:hAnsi="Times New Roman"/>
          <w:sz w:val="20"/>
          <w:szCs w:val="20"/>
          <w:u w:val="single"/>
        </w:rPr>
        <w:t>16</w:t>
      </w:r>
      <w:r w:rsidRPr="00534AC5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2C4057" w:rsidRPr="00534AC5" w:rsidRDefault="002C4057" w:rsidP="002C40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C4057" w:rsidRDefault="002C4057" w:rsidP="002C40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953E5A" w:rsidRPr="001A342E" w:rsidRDefault="00953E5A" w:rsidP="002C40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53E5A" w:rsidRDefault="00953E5A" w:rsidP="00953E5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73098" w:rsidRDefault="00873098" w:rsidP="00E92EFA">
      <w:pPr>
        <w:spacing w:after="8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4" w:name="_Hlk105488076"/>
      <w:r w:rsidRPr="00FA729D">
        <w:rPr>
          <w:rFonts w:ascii="Times New Roman" w:hAnsi="Times New Roman"/>
          <w:sz w:val="20"/>
          <w:szCs w:val="20"/>
        </w:rPr>
        <w:t>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4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4123" w:rsidRPr="000F46BA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5" w:name="_Hlk66351896"/>
      <w:bookmarkStart w:id="6" w:name="_Hlk88651036"/>
      <w:bookmarkStart w:id="7" w:name="_Hlk116034022"/>
    </w:p>
    <w:p w:rsidR="000F46BA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F46BA" w:rsidRPr="00E36136" w:rsidRDefault="000F46BA" w:rsidP="000F46B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0F46BA" w:rsidRPr="00E36136" w:rsidRDefault="000F46BA" w:rsidP="000F46B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tytuł specjalisty w dziedzinie pediatrii,</w:t>
      </w:r>
    </w:p>
    <w:p w:rsidR="000F46BA" w:rsidRPr="00152D38" w:rsidRDefault="000F46BA" w:rsidP="000F46B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52D38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0F46BA" w:rsidRPr="00152D38" w:rsidRDefault="000F46BA" w:rsidP="000F46BA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152D38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</w:p>
    <w:p w:rsidR="000F46BA" w:rsidRPr="00152D38" w:rsidRDefault="000F46BA" w:rsidP="000F46BA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0F46BA" w:rsidRPr="00396B84" w:rsidRDefault="000F46BA" w:rsidP="000F46B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396B8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zakresy:  III.3., </w:t>
      </w:r>
    </w:p>
    <w:p w:rsidR="000F46BA" w:rsidRPr="000F46BA" w:rsidRDefault="000F46BA" w:rsidP="000F46BA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396B84">
        <w:rPr>
          <w:rFonts w:ascii="Times New Roman" w:hAnsi="Times New Roman"/>
          <w:bCs/>
          <w:sz w:val="20"/>
          <w:szCs w:val="20"/>
        </w:rPr>
        <w:t>a)tytuł specjalisty w dziedzinie neurologii</w:t>
      </w:r>
    </w:p>
    <w:p w:rsidR="000F46BA" w:rsidRPr="000311BB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5"/>
    <w:bookmarkEnd w:id="6"/>
    <w:bookmarkEnd w:id="7"/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CF4123" w:rsidRPr="00DB74D9" w:rsidRDefault="00CF4123" w:rsidP="00DB74D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</w:t>
      </w:r>
      <w:r w:rsidRPr="00FA729D">
        <w:rPr>
          <w:rFonts w:ascii="Times New Roman" w:hAnsi="Times New Roman"/>
          <w:sz w:val="20"/>
          <w:szCs w:val="20"/>
        </w:rPr>
        <w:lastRenderedPageBreak/>
        <w:t xml:space="preserve">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CF4123" w:rsidRPr="00DB74D9" w:rsidRDefault="00CF4123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Oferenci ponoszą wszystkie koszty związane z przygotowaniem i złożeniem oferty.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51CDD">
        <w:rPr>
          <w:rFonts w:ascii="Times New Roman" w:hAnsi="Times New Roman"/>
          <w:b/>
          <w:bCs/>
          <w:sz w:val="20"/>
          <w:szCs w:val="20"/>
        </w:rPr>
        <w:t>76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28.06.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2E1EE5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2282A">
        <w:rPr>
          <w:rFonts w:ascii="Times New Roman" w:hAnsi="Times New Roman"/>
          <w:b/>
          <w:bCs/>
          <w:sz w:val="20"/>
          <w:szCs w:val="20"/>
        </w:rPr>
        <w:t>28.06.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/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CF4123" w:rsidRPr="00DB74D9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A2282A">
        <w:rPr>
          <w:rFonts w:ascii="Times New Roman" w:hAnsi="Times New Roman"/>
          <w:b/>
          <w:bCs/>
          <w:sz w:val="20"/>
          <w:szCs w:val="20"/>
        </w:rPr>
        <w:t>28.06.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282A">
        <w:rPr>
          <w:rFonts w:ascii="Times New Roman" w:hAnsi="Times New Roman"/>
          <w:b/>
          <w:sz w:val="20"/>
          <w:szCs w:val="20"/>
        </w:rPr>
        <w:t xml:space="preserve"> 28.06.</w:t>
      </w:r>
      <w:r w:rsidRPr="00DB74D9">
        <w:rPr>
          <w:rFonts w:ascii="Times New Roman" w:hAnsi="Times New Roman"/>
          <w:b/>
          <w:sz w:val="20"/>
          <w:szCs w:val="20"/>
        </w:rPr>
        <w:t>2023 r. o godz. 1</w:t>
      </w:r>
      <w:r w:rsidR="00A2282A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:00.</w:t>
      </w: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F4123" w:rsidRPr="00DB74D9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123" w:rsidRPr="000311BB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>.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FA729D">
        <w:rPr>
          <w:rFonts w:ascii="Times New Roman" w:hAnsi="Times New Roman"/>
          <w:sz w:val="20"/>
          <w:szCs w:val="20"/>
        </w:rPr>
        <w:t>t.j</w:t>
      </w:r>
      <w:proofErr w:type="spellEnd"/>
      <w:r w:rsidRPr="00FA729D">
        <w:rPr>
          <w:rFonts w:ascii="Times New Roman" w:hAnsi="Times New Roman"/>
          <w:sz w:val="20"/>
          <w:szCs w:val="20"/>
        </w:rPr>
        <w:t xml:space="preserve">. </w:t>
      </w:r>
      <w:r w:rsidRPr="007E3852">
        <w:rPr>
          <w:rFonts w:ascii="Times New Roman" w:hAnsi="Times New Roman"/>
          <w:sz w:val="20"/>
          <w:szCs w:val="20"/>
        </w:rPr>
        <w:t>Dz.U. 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Udzielający zamówienia unieważnia postępowanie w sprawie zawarcia umowy o udzielanie świadczeń opieki zdrowotnej, gdy: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CF4123" w:rsidRPr="00DB74D9" w:rsidRDefault="00CF4123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2E04AB">
        <w:rPr>
          <w:rFonts w:ascii="Times New Roman" w:hAnsi="Times New Roman"/>
          <w:b/>
          <w:sz w:val="20"/>
          <w:szCs w:val="20"/>
        </w:rPr>
        <w:t>28.07.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F4123" w:rsidRPr="00DB74D9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F235C7">
        <w:rPr>
          <w:rFonts w:ascii="Times New Roman" w:hAnsi="Times New Roman"/>
          <w:b/>
          <w:sz w:val="20"/>
          <w:szCs w:val="20"/>
        </w:rPr>
        <w:t>03.0</w:t>
      </w:r>
      <w:r w:rsidR="00CB0E25">
        <w:rPr>
          <w:rFonts w:ascii="Times New Roman" w:hAnsi="Times New Roman"/>
          <w:b/>
          <w:sz w:val="20"/>
          <w:szCs w:val="20"/>
        </w:rPr>
        <w:t>7.</w:t>
      </w:r>
      <w:r w:rsidRPr="00DB74D9">
        <w:rPr>
          <w:rFonts w:ascii="Times New Roman" w:hAnsi="Times New Roman"/>
          <w:b/>
          <w:sz w:val="20"/>
          <w:szCs w:val="20"/>
        </w:rPr>
        <w:t>2023 r.</w:t>
      </w:r>
    </w:p>
    <w:p w:rsidR="00CF4123" w:rsidRPr="00FA729D" w:rsidRDefault="00CF4123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Pr="00DB74D9">
        <w:rPr>
          <w:rFonts w:ascii="Times New Roman" w:hAnsi="Times New Roman"/>
          <w:sz w:val="20"/>
          <w:szCs w:val="20"/>
        </w:rPr>
        <w:t xml:space="preserve"> </w:t>
      </w:r>
      <w:r w:rsidR="00F51CDD">
        <w:rPr>
          <w:rFonts w:ascii="Times New Roman" w:hAnsi="Times New Roman"/>
          <w:b/>
          <w:sz w:val="20"/>
          <w:szCs w:val="20"/>
        </w:rPr>
        <w:t xml:space="preserve"> </w:t>
      </w:r>
      <w:r w:rsidR="00F235C7">
        <w:rPr>
          <w:rFonts w:ascii="Times New Roman" w:hAnsi="Times New Roman"/>
          <w:b/>
          <w:sz w:val="20"/>
          <w:szCs w:val="20"/>
        </w:rPr>
        <w:t>28.07.</w:t>
      </w:r>
      <w:r w:rsidRPr="00DB74D9">
        <w:rPr>
          <w:rFonts w:ascii="Times New Roman" w:hAnsi="Times New Roman"/>
          <w:b/>
          <w:sz w:val="20"/>
          <w:szCs w:val="20"/>
        </w:rPr>
        <w:t>2023 r.</w:t>
      </w:r>
    </w:p>
    <w:p w:rsidR="00CF4123" w:rsidRPr="00FA729D" w:rsidRDefault="00CF4123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CF4123" w:rsidRPr="00DB74D9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322839">
        <w:rPr>
          <w:rFonts w:ascii="Times New Roman" w:hAnsi="Times New Roman"/>
          <w:b/>
          <w:sz w:val="20"/>
          <w:szCs w:val="20"/>
        </w:rPr>
        <w:t>19.06.</w:t>
      </w:r>
      <w:r w:rsidRPr="00DB74D9">
        <w:rPr>
          <w:rFonts w:ascii="Times New Roman" w:hAnsi="Times New Roman"/>
          <w:b/>
          <w:sz w:val="20"/>
          <w:szCs w:val="20"/>
        </w:rPr>
        <w:t>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kopię zaświadczenia lekarskiego o zdolności do pracy, 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CF4123" w:rsidRPr="00222DAD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322839">
        <w:rPr>
          <w:rFonts w:ascii="Times New Roman" w:hAnsi="Times New Roman"/>
          <w:sz w:val="20"/>
          <w:szCs w:val="20"/>
        </w:rPr>
        <w:t xml:space="preserve"> 14 czerwca </w:t>
      </w:r>
      <w:r w:rsidRPr="00DB74D9">
        <w:rPr>
          <w:rFonts w:ascii="Times New Roman" w:hAnsi="Times New Roman"/>
          <w:sz w:val="20"/>
          <w:szCs w:val="20"/>
        </w:rPr>
        <w:t>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23" w:rsidRDefault="00CF4123" w:rsidP="00A8421C">
      <w:pPr>
        <w:spacing w:after="0" w:line="240" w:lineRule="auto"/>
      </w:pPr>
      <w:r>
        <w:separator/>
      </w:r>
    </w:p>
  </w:endnote>
  <w:end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23" w:rsidRDefault="00CF4123" w:rsidP="00A8421C">
      <w:pPr>
        <w:spacing w:after="0" w:line="240" w:lineRule="auto"/>
      </w:pPr>
      <w:r>
        <w:separator/>
      </w:r>
    </w:p>
  </w:footnote>
  <w:footnote w:type="continuationSeparator" w:id="0">
    <w:p w:rsidR="00CF4123" w:rsidRDefault="00CF41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F4123" w:rsidRDefault="00CF4123" w:rsidP="00B90AE7">
    <w:pPr>
      <w:pStyle w:val="Nagwek"/>
    </w:pPr>
    <w:r>
      <w:tab/>
    </w:r>
  </w:p>
  <w:p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5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6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8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49"/>
  </w:num>
  <w:num w:numId="35">
    <w:abstractNumId w:val="37"/>
  </w:num>
  <w:num w:numId="36">
    <w:abstractNumId w:val="15"/>
  </w:num>
  <w:num w:numId="37">
    <w:abstractNumId w:val="47"/>
  </w:num>
  <w:num w:numId="3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C11A673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3582</Words>
  <Characters>23465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Malgorzata Buczkowska</cp:lastModifiedBy>
  <cp:revision>29</cp:revision>
  <cp:lastPrinted>2020-12-07T11:10:00Z</cp:lastPrinted>
  <dcterms:created xsi:type="dcterms:W3CDTF">2023-06-05T07:54:00Z</dcterms:created>
  <dcterms:modified xsi:type="dcterms:W3CDTF">2023-06-14T07:12:00Z</dcterms:modified>
</cp:coreProperties>
</file>