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64646">
        <w:rPr>
          <w:rFonts w:ascii="Times New Roman" w:hAnsi="Times New Roman"/>
          <w:b/>
          <w:color w:val="auto"/>
          <w:sz w:val="20"/>
          <w:szCs w:val="20"/>
        </w:rPr>
        <w:t>78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4E1A3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4E1A34">
        <w:rPr>
          <w:rFonts w:ascii="Times New Roman" w:hAnsi="Times New Roman"/>
          <w:sz w:val="20"/>
          <w:szCs w:val="20"/>
        </w:rPr>
        <w:t xml:space="preserve">przy </w:t>
      </w:r>
      <w:r w:rsidRPr="004E1A34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>
        <w:rPr>
          <w:rFonts w:ascii="Times New Roman" w:hAnsi="Times New Roman"/>
          <w:sz w:val="20"/>
          <w:szCs w:val="20"/>
        </w:rPr>
        <w:br/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B82262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B82262" w:rsidRPr="00B82262" w:rsidTr="00B82262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_Hlk136950721"/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B82262" w:rsidRPr="00B82262" w:rsidTr="00B82262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B82262" w:rsidRPr="00B82262" w:rsidTr="00B82262">
        <w:trPr>
          <w:trHeight w:val="136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Oddziale Otolaryngologii w zakresie procedur.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….% od wartości kwotowej grup JGP prawidłowo sprawozdanych i rozliczonych przez NFZ wypracowanych przez Oddział Otolaryngologii w danym miesiącu kalendarzowym.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od min-do max                            </w:t>
            </w:r>
          </w:p>
        </w:tc>
      </w:tr>
      <w:tr w:rsidR="00B82262" w:rsidRPr="00B82262" w:rsidTr="00B82262">
        <w:trPr>
          <w:trHeight w:val="56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……………………………%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82262" w:rsidRPr="00B82262" w:rsidTr="00B82262">
        <w:trPr>
          <w:trHeight w:val="576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III.2. Udzielanie świadczeń zdrowotnych w ramach kontraktu lekarskiego w Oddziale Neurologii z Oddziałem Udarowym – ordynacja i/lub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82262" w:rsidRPr="00B82262" w:rsidTr="00B17E22">
        <w:trPr>
          <w:trHeight w:val="501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82262" w:rsidRPr="00B82262" w:rsidTr="00B82262">
        <w:trPr>
          <w:trHeight w:val="648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82262" w:rsidRPr="00B82262" w:rsidTr="00B82262">
        <w:trPr>
          <w:trHeight w:val="501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82262" w:rsidRPr="00B82262" w:rsidTr="00B82262">
        <w:trPr>
          <w:trHeight w:val="552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III.3. Udzielanie świadczeń zdrowotnych w ramach kontraktu lekarskiego w Oddziale Neurologii z Oddziałem Udarowym – ordynacja i dyżury wraz z zastępowaniem kierującego pracą lekarzy Oddziału.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82262" w:rsidRPr="00B82262" w:rsidTr="00081263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82262" w:rsidRPr="00B82262" w:rsidTr="00B82262">
        <w:trPr>
          <w:trHeight w:val="62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82262" w:rsidRPr="00B82262" w:rsidTr="00081263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82262" w:rsidRPr="00B82262" w:rsidTr="00E862BB">
        <w:trPr>
          <w:trHeight w:val="82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-  zastępowanie kierującego  pracą lekarzy Oddziału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2262" w:rsidRPr="00B82262" w:rsidTr="00B82262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82262" w:rsidRPr="00B82262" w:rsidTr="009D27CA">
        <w:trPr>
          <w:trHeight w:val="111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III.4. Udzielanie świadczeń zdrowotnych w ramach kontraktu lekarskiego w Zespołach Ratownictwa Medycznego – Karetka Specjalistyczna „S”.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35272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326A4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usług w dni powszednie, soboty, niedziele i święta</w:t>
            </w:r>
            <w:r w:rsidR="009D27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(</w:t>
            </w:r>
            <w:r w:rsidR="009D27CA" w:rsidRPr="009D27CA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pl-PL"/>
              </w:rPr>
              <w:t>proponowana stawka zawiera wartość 30% dodatku wyjazdowego</w:t>
            </w:r>
            <w:r w:rsidR="009D27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82262" w:rsidRPr="00B82262" w:rsidTr="009D27CA">
        <w:trPr>
          <w:trHeight w:val="567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86E90" w:rsidRPr="00B82262" w:rsidTr="00A00E50">
        <w:trPr>
          <w:trHeight w:val="48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III.5. Udzielanie świadczeń zdrowotnych w ramach kontraktu lekarskiego w Oddziale Okulistyki  – ordynacja wraz z kierowaniem pracą lekarzy Oddziału, procedury wykonywane na wezwanie oraz praca w Poradni Okulistycznej.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III.5.1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086E90" w:rsidRPr="00B82262" w:rsidTr="004A4125">
        <w:trPr>
          <w:trHeight w:val="26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86E90" w:rsidRPr="00B82262" w:rsidTr="009D27CA">
        <w:trPr>
          <w:trHeight w:val="56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86E90" w:rsidRPr="00B82262" w:rsidTr="00511E34">
        <w:trPr>
          <w:trHeight w:val="1032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III.5.2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Wynagrodzenie od procedury wykonanej na wezwanie w Oddziale Okulistyki wskazanej jako ….% od wartości procedury prawidłowo sprawozdanej i rozliczonej przez NFZ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6E90" w:rsidRPr="00B82262" w:rsidTr="00511E34">
        <w:trPr>
          <w:trHeight w:val="45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……………………………%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86E90" w:rsidRPr="00B82262" w:rsidTr="00511E34">
        <w:trPr>
          <w:trHeight w:val="162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III.5.3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Proponowana stawka za 1 punkt od procedury stanowiącej 50% liczby punktów  prawidłowo sprawozdanych i rozliczonych do NFZ zgodnie z katalogiem ambulatoryjnych grup świadczeń specjalistycznych - usługa w Poradni Okulistycznej*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od min-do max                            </w:t>
            </w:r>
          </w:p>
        </w:tc>
      </w:tr>
      <w:tr w:rsidR="00086E90" w:rsidRPr="00B82262" w:rsidTr="009D27CA">
        <w:trPr>
          <w:trHeight w:val="567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punkt ……………………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086E90" w:rsidRPr="00B82262" w:rsidTr="00511E34">
        <w:trPr>
          <w:trHeight w:val="62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III.5.4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FFFFF"/>
            <w:hideMark/>
          </w:tcPr>
          <w:p w:rsidR="00086E90" w:rsidRPr="00B82262" w:rsidRDefault="00086E90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86E90" w:rsidRPr="00B82262" w:rsidTr="00511E34">
        <w:trPr>
          <w:trHeight w:val="468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E90" w:rsidRPr="00B82262" w:rsidRDefault="00086E90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82262" w:rsidRPr="00B82262" w:rsidTr="00B82262">
        <w:trPr>
          <w:trHeight w:val="600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III.6. Udzielanie świadczeń zdrowotnych w ramach kontraktu lekarskiego przez lekarzy specjalistów w Szpitalnym Oddziale Ratunkowym (SOR) -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III.6.1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dyżuru w dni </w:t>
            </w:r>
            <w:r w:rsidR="00F84D86" w:rsidRPr="00F84D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poniedziałku do piątku</w:t>
            </w: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82262" w:rsidRPr="00B82262" w:rsidTr="009D27CA">
        <w:trPr>
          <w:trHeight w:val="567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82262" w:rsidRPr="00B82262" w:rsidTr="00B82262">
        <w:trPr>
          <w:trHeight w:val="6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III.6.2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82262" w:rsidRPr="00B82262" w:rsidTr="009D27CA">
        <w:trPr>
          <w:trHeight w:val="45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82262" w:rsidRPr="00B82262" w:rsidTr="00B82262">
        <w:trPr>
          <w:trHeight w:val="58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III.7. Udzielanie świadczeń zdrowotnych w ramach kontraktu lekarskiego przez lekarzy w Szpitalnym Oddziale Ratunkowym (SOR) -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III.7.1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dyżuru w dni </w:t>
            </w:r>
            <w:r w:rsidR="00F84D86" w:rsidRPr="00F84D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poniedziałku do piątku</w:t>
            </w: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82262" w:rsidRPr="00B82262" w:rsidTr="009D27CA">
        <w:trPr>
          <w:trHeight w:val="51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82262" w:rsidRPr="00B82262" w:rsidTr="00E862BB">
        <w:trPr>
          <w:trHeight w:val="5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III.7.2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soboty, niedziele i święta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82262" w:rsidRPr="00B82262" w:rsidTr="00B82262">
        <w:trPr>
          <w:trHeight w:val="5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2262" w:rsidRPr="00B82262" w:rsidRDefault="00B82262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E862BB" w:rsidRPr="00B82262" w:rsidTr="00B363D9">
        <w:trPr>
          <w:trHeight w:val="588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III.8. Udzielanie świadczeń zdrowotnych w ramach kontraktu lekarskiego w Poradni Onkologicznej.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III.8.1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2BB" w:rsidRPr="00B82262" w:rsidRDefault="00F84D86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84D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Proponowana stawka za 1 punkt od procedury stanowiącej 50% liczby punktów  prawidłowo sprawozdanych i rozliczonych do NFZ zgodnie z katalogiem ambulatoryjnych grup świadczeń specjalistycznych - usługa w Poradni Onkologicznej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E862BB" w:rsidRPr="00B82262" w:rsidTr="00B363D9">
        <w:trPr>
          <w:trHeight w:val="588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  <w:r w:rsidR="00F84D86" w:rsidRPr="00F84D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punkt ……………………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862BB" w:rsidRPr="00B82262" w:rsidTr="00E862BB">
        <w:trPr>
          <w:trHeight w:val="74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III.8.2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862BB" w:rsidRPr="00B82262" w:rsidRDefault="00F84D86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84D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wynagrodzenie za 1 biopsję </w:t>
            </w:r>
            <w:proofErr w:type="spellStart"/>
            <w:r w:rsidRPr="00F84D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gruboigłową</w:t>
            </w:r>
            <w:proofErr w:type="spellEnd"/>
            <w:r w:rsidRPr="00F84D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piersi wspomaganą próżnią pod kontrolą USG.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E862BB" w:rsidRPr="00B82262" w:rsidTr="00E862BB">
        <w:trPr>
          <w:trHeight w:val="282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8226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862BB" w:rsidRPr="00B82262" w:rsidTr="007C3D60">
        <w:trPr>
          <w:trHeight w:val="432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862BB" w:rsidRPr="00B82262" w:rsidRDefault="00F84D86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F84D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</w:t>
            </w:r>
            <w:bookmarkStart w:id="1" w:name="_Hlk137729920"/>
            <w:r w:rsidRPr="00F84D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za 1 badanie </w:t>
            </w:r>
            <w:bookmarkEnd w:id="1"/>
            <w:r w:rsidRPr="00F84D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....</w:t>
            </w:r>
            <w:r w:rsidR="00361E9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...................</w:t>
            </w:r>
            <w:r w:rsidRPr="00F84D8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zł.</w:t>
            </w: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62BB" w:rsidRPr="00B82262" w:rsidRDefault="00E862BB" w:rsidP="00B82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F3BAD" w:rsidRPr="005A5A0B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BAD" w:rsidRPr="005A5A0B" w:rsidRDefault="00CF3BAD" w:rsidP="007C3D60">
      <w:pPr>
        <w:spacing w:after="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5A5A0B">
        <w:rPr>
          <w:rFonts w:ascii="Times New Roman" w:hAnsi="Times New Roman"/>
          <w:b/>
          <w:iCs/>
          <w:sz w:val="20"/>
          <w:szCs w:val="20"/>
        </w:rPr>
        <w:t>* Wynagrodzenie nie może być łączone z wynagrodzeniem z tytułu ordynacji.</w:t>
      </w: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F6417B" w:rsidP="00641350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 – stosowanie do danego zakresu, na który składana jest oferta.</w:t>
      </w:r>
    </w:p>
    <w:p w:rsidR="00F6417B" w:rsidRPr="002C0975" w:rsidRDefault="00F6417B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C0975" w:rsidRPr="00641350" w:rsidRDefault="002C0975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41350" w:rsidRPr="00641350" w:rsidRDefault="00641350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49DC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Pr="00E12133">
        <w:rPr>
          <w:rFonts w:ascii="Times New Roman" w:hAnsi="Times New Roman"/>
          <w:sz w:val="20"/>
          <w:szCs w:val="20"/>
          <w:shd w:val="clear" w:color="auto" w:fill="FFFFFF"/>
        </w:rPr>
        <w:t xml:space="preserve">wynagrodzenie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stanowiące procent </w:t>
      </w:r>
      <w:r w:rsidRPr="00E12133">
        <w:rPr>
          <w:rFonts w:ascii="Times New Roman" w:hAnsi="Times New Roman"/>
          <w:sz w:val="20"/>
          <w:szCs w:val="20"/>
          <w:shd w:val="clear" w:color="auto" w:fill="FFFFFF"/>
        </w:rPr>
        <w:t xml:space="preserve">od wartości </w:t>
      </w:r>
      <w:r>
        <w:rPr>
          <w:rFonts w:ascii="Times New Roman" w:hAnsi="Times New Roman"/>
          <w:sz w:val="20"/>
          <w:szCs w:val="20"/>
          <w:shd w:val="clear" w:color="auto" w:fill="FFFFFF"/>
        </w:rPr>
        <w:t>kwotowej</w:t>
      </w:r>
      <w:r w:rsidRPr="00E12133">
        <w:rPr>
          <w:rFonts w:ascii="Times New Roman" w:hAnsi="Times New Roman"/>
          <w:sz w:val="20"/>
          <w:szCs w:val="20"/>
          <w:shd w:val="clear" w:color="auto" w:fill="FFFFFF"/>
        </w:rPr>
        <w:t xml:space="preserve"> grup JGP prawidłowo sprawozdanych i rozliczonych przez NFZ wypracowanych przez Oddział </w:t>
      </w:r>
      <w:r>
        <w:rPr>
          <w:rFonts w:ascii="Times New Roman" w:hAnsi="Times New Roman"/>
          <w:sz w:val="20"/>
          <w:szCs w:val="20"/>
          <w:shd w:val="clear" w:color="auto" w:fill="FFFFFF"/>
        </w:rPr>
        <w:t>Otolaryngologii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133">
        <w:rPr>
          <w:rFonts w:ascii="Times New Roman" w:hAnsi="Times New Roman"/>
          <w:sz w:val="20"/>
          <w:szCs w:val="20"/>
          <w:shd w:val="clear" w:color="auto" w:fill="FFFFFF"/>
        </w:rPr>
        <w:t>w danym miesiącu kalendarzowym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641350" w:rsidRDefault="00641350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zakresu </w:t>
      </w:r>
      <w:r w:rsidRPr="00641350">
        <w:rPr>
          <w:rFonts w:ascii="Times New Roman" w:hAnsi="Times New Roman"/>
          <w:sz w:val="20"/>
          <w:szCs w:val="20"/>
          <w:shd w:val="clear" w:color="auto" w:fill="FFFFFF"/>
        </w:rPr>
        <w:t>III.2</w:t>
      </w:r>
      <w:r w:rsidRPr="0064135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352720"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352720"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 w:rsidR="00352720">
        <w:rPr>
          <w:rFonts w:ascii="Times New Roman" w:eastAsia="Times New Roman" w:hAnsi="Times New Roman"/>
          <w:sz w:val="20"/>
          <w:szCs w:val="20"/>
          <w:lang w:eastAsia="pl-PL"/>
        </w:rPr>
        <w:t>i/lub</w:t>
      </w:r>
      <w:r w:rsidR="00352720"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stawka za 1h świadczenia dyżuru w dni powszednie, soboty, niedziele </w:t>
      </w:r>
      <w:r w:rsidR="00352720"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>i święta.</w:t>
      </w:r>
    </w:p>
    <w:p w:rsidR="00CF3BAD" w:rsidRPr="00352720" w:rsidRDefault="00641350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zakresu </w:t>
      </w:r>
      <w:r w:rsidRPr="00641350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352720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64135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352720"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352720"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 w:rsidR="00352720"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="00352720"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świadczenia dyżuru w dni powszednie, soboty, niedziele </w:t>
      </w:r>
      <w:r w:rsidR="00352720"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>i święta</w:t>
      </w:r>
      <w:r w:rsidR="0035272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52720" w:rsidRPr="004E1A34">
        <w:rPr>
          <w:rFonts w:ascii="Times New Roman" w:hAnsi="Times New Roman"/>
          <w:sz w:val="20"/>
          <w:szCs w:val="20"/>
        </w:rPr>
        <w:t xml:space="preserve">plus </w:t>
      </w:r>
      <w:r w:rsidR="00352720"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ryczałt za 1 miesiąc kalendarzowy </w:t>
      </w:r>
      <w:r w:rsidR="00352720">
        <w:rPr>
          <w:rFonts w:ascii="Times New Roman" w:hAnsi="Times New Roman"/>
          <w:sz w:val="20"/>
          <w:szCs w:val="20"/>
          <w:shd w:val="clear" w:color="auto" w:fill="FFFFFF"/>
        </w:rPr>
        <w:t>zastępowania kierującego pracą Oddziału</w:t>
      </w:r>
      <w:r w:rsidR="00352720" w:rsidRPr="004E1A34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352720" w:rsidRPr="009D27CA" w:rsidRDefault="00352720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świadczenia usług w dni powszednie, soboty, niedziele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święta. </w:t>
      </w:r>
      <w:r w:rsidR="002C0975" w:rsidRPr="009D27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Oferent w proponowanej stawce za 1 godzinę udzielania świadczeń w ramach ZRM zawiera także wartość 30% dodatku wyjazdowego wynikającego z art. 99b ust. 2 ustawy z dnia 15.04.2011 r. </w:t>
      </w:r>
      <w:r w:rsidR="00E937FD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bookmarkStart w:id="2" w:name="_GoBack"/>
      <w:bookmarkEnd w:id="2"/>
      <w:r w:rsidR="002C0975" w:rsidRPr="009D27CA">
        <w:rPr>
          <w:rFonts w:ascii="Times New Roman" w:eastAsia="Times New Roman" w:hAnsi="Times New Roman"/>
          <w:b/>
          <w:sz w:val="20"/>
          <w:szCs w:val="20"/>
          <w:lang w:eastAsia="pl-PL"/>
        </w:rPr>
        <w:t>o działalności leczniczej.</w:t>
      </w:r>
    </w:p>
    <w:p w:rsidR="00154C2A" w:rsidRDefault="00154C2A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III.5. 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 w:rsidR="007113D3" w:rsidRPr="00680AE1">
        <w:rPr>
          <w:rFonts w:ascii="Times New Roman" w:hAnsi="Times New Roman"/>
          <w:sz w:val="20"/>
          <w:szCs w:val="20"/>
          <w:shd w:val="clear" w:color="auto" w:fill="FFFFFF"/>
        </w:rPr>
        <w:t xml:space="preserve">plus </w:t>
      </w:r>
      <w:r w:rsidR="007113D3" w:rsidRPr="00680AE1">
        <w:rPr>
          <w:rFonts w:ascii="Times New Roman" w:hAnsi="Times New Roman"/>
          <w:sz w:val="20"/>
          <w:szCs w:val="20"/>
        </w:rPr>
        <w:t xml:space="preserve">procent </w:t>
      </w:r>
      <w:r w:rsidR="007113D3" w:rsidRPr="00680AE1">
        <w:rPr>
          <w:rFonts w:ascii="Times New Roman" w:eastAsia="Times New Roman" w:hAnsi="Times New Roman"/>
          <w:sz w:val="20"/>
          <w:szCs w:val="20"/>
          <w:lang w:eastAsia="pl-PL"/>
        </w:rPr>
        <w:t>od wartości procedury wykonanej na wezwanie prawidłowo sprawozdanej i rozliczonej przez NFZ</w:t>
      </w:r>
      <w:r w:rsidR="007113D3"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="007113D3" w:rsidRPr="005F37C0">
        <w:rPr>
          <w:rFonts w:ascii="Times New Roman" w:hAnsi="Times New Roman"/>
          <w:sz w:val="20"/>
          <w:szCs w:val="20"/>
          <w:shd w:val="clear" w:color="auto" w:fill="FFFFFF"/>
        </w:rPr>
        <w:t>stawka za 1 punkt rozliczeniowy</w:t>
      </w:r>
      <w:r w:rsidR="007113D3" w:rsidRPr="004E1A34">
        <w:rPr>
          <w:rFonts w:ascii="Times New Roman" w:hAnsi="Times New Roman"/>
          <w:sz w:val="20"/>
          <w:szCs w:val="20"/>
        </w:rPr>
        <w:t xml:space="preserve"> </w:t>
      </w:r>
      <w:r w:rsidRPr="004E1A34">
        <w:rPr>
          <w:rFonts w:ascii="Times New Roman" w:hAnsi="Times New Roman"/>
          <w:sz w:val="20"/>
          <w:szCs w:val="20"/>
        </w:rPr>
        <w:t xml:space="preserve">plus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ryczałt za 1 miesiąc kalendarzowy kierowania Oddziałem</w:t>
      </w:r>
      <w:r w:rsidR="007113D3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7113D3" w:rsidRPr="007113D3" w:rsidRDefault="007113D3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01ADE">
        <w:rPr>
          <w:rFonts w:ascii="Times New Roman" w:hAnsi="Times New Roman"/>
          <w:sz w:val="20"/>
          <w:szCs w:val="20"/>
          <w:shd w:val="clear" w:color="auto" w:fill="FFFFFF"/>
        </w:rPr>
        <w:t>Ceną oferty dla zakresów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601ADE">
        <w:rPr>
          <w:rFonts w:ascii="Times New Roman" w:hAnsi="Times New Roman"/>
          <w:sz w:val="20"/>
          <w:szCs w:val="20"/>
          <w:shd w:val="clear" w:color="auto" w:fill="FFFFFF"/>
        </w:rPr>
        <w:t>. -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7</w:t>
      </w:r>
      <w:r w:rsidRPr="00601ADE"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za 1 godzinę </w:t>
      </w:r>
      <w:r w:rsidRPr="00601ADE"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w ramach dyżuru w dni </w:t>
      </w:r>
      <w:r w:rsidR="00F84D86" w:rsidRPr="00F84D86">
        <w:rPr>
          <w:rFonts w:ascii="Times New Roman" w:eastAsia="Times New Roman" w:hAnsi="Times New Roman"/>
          <w:sz w:val="20"/>
          <w:szCs w:val="20"/>
          <w:lang w:eastAsia="pl-PL"/>
        </w:rPr>
        <w:t>od poniedziałku do piątku</w:t>
      </w:r>
      <w:r w:rsidRPr="00601ADE">
        <w:rPr>
          <w:rFonts w:ascii="Times New Roman" w:eastAsia="Times New Roman" w:hAnsi="Times New Roman"/>
          <w:sz w:val="20"/>
          <w:szCs w:val="20"/>
          <w:lang w:eastAsia="pl-PL"/>
        </w:rPr>
        <w:t xml:space="preserve"> plus </w:t>
      </w:r>
      <w:r w:rsidRPr="00601AD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601ADE">
        <w:rPr>
          <w:rFonts w:ascii="Times New Roman" w:eastAsia="Times New Roman" w:hAnsi="Times New Roman"/>
          <w:sz w:val="20"/>
          <w:szCs w:val="20"/>
          <w:lang w:eastAsia="pl-PL"/>
        </w:rPr>
        <w:t xml:space="preserve">udzielania świadczeń zdrowotnych </w:t>
      </w:r>
      <w:r w:rsidR="00F84D86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01ADE">
        <w:rPr>
          <w:rFonts w:ascii="Times New Roman" w:eastAsia="Times New Roman" w:hAnsi="Times New Roman"/>
          <w:sz w:val="20"/>
          <w:szCs w:val="20"/>
          <w:lang w:eastAsia="pl-PL"/>
        </w:rPr>
        <w:t>w ramach dyżuru w soboty, niedziele i święta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7113D3" w:rsidRDefault="007113D3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E1A34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</w:t>
      </w:r>
      <w:r w:rsidR="00F84562" w:rsidRPr="005F37C0">
        <w:rPr>
          <w:rFonts w:ascii="Times New Roman" w:hAnsi="Times New Roman"/>
          <w:sz w:val="20"/>
          <w:szCs w:val="20"/>
          <w:shd w:val="clear" w:color="auto" w:fill="FFFFFF"/>
        </w:rPr>
        <w:t>za 1 punkt rozliczeniowy</w:t>
      </w:r>
      <w:r w:rsidR="00F84562" w:rsidRPr="004E1A34">
        <w:rPr>
          <w:rFonts w:ascii="Times New Roman" w:hAnsi="Times New Roman"/>
          <w:sz w:val="20"/>
          <w:szCs w:val="20"/>
        </w:rPr>
        <w:t xml:space="preserve"> plus</w:t>
      </w:r>
      <w:r w:rsidR="00F84562">
        <w:rPr>
          <w:rFonts w:ascii="Times New Roman" w:hAnsi="Times New Roman"/>
          <w:sz w:val="20"/>
          <w:szCs w:val="20"/>
        </w:rPr>
        <w:t xml:space="preserve"> stawka </w:t>
      </w:r>
      <w:r w:rsidR="00F84562" w:rsidRPr="00F84562">
        <w:rPr>
          <w:rFonts w:ascii="Times New Roman" w:hAnsi="Times New Roman"/>
          <w:sz w:val="20"/>
          <w:szCs w:val="20"/>
        </w:rPr>
        <w:t>za 1 badanie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bookmarkEnd w:id="0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>, (</w:t>
      </w:r>
      <w:r w:rsidR="00C8663F" w:rsidRPr="00601ADE">
        <w:rPr>
          <w:rFonts w:ascii="Times New Roman" w:hAnsi="Times New Roman"/>
          <w:sz w:val="20"/>
          <w:szCs w:val="20"/>
          <w:shd w:val="clear" w:color="auto" w:fill="FFFFFF"/>
        </w:rPr>
        <w:t>dla zakresów III.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="00C8663F" w:rsidRPr="00601ADE">
        <w:rPr>
          <w:rFonts w:ascii="Times New Roman" w:hAnsi="Times New Roman"/>
          <w:sz w:val="20"/>
          <w:szCs w:val="20"/>
          <w:shd w:val="clear" w:color="auto" w:fill="FFFFFF"/>
        </w:rPr>
        <w:t>. - III.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>7</w:t>
      </w:r>
      <w:r w:rsidR="00C8663F" w:rsidRPr="00601ADE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o 30%) 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podstawie aneksu do umowy w sytuacjach wynikających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zapotrzebowania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CF3BAD" w:rsidRPr="00455024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7B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A46D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CF3BAD" w:rsidRPr="00455024" w:rsidTr="001D17BA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3BAD" w:rsidRPr="00455024" w:rsidTr="001D17BA">
        <w:trPr>
          <w:trHeight w:val="51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1D17BA" w:rsidRPr="00455024" w:rsidTr="000A1B2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1D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  <w:r>
              <w:rPr>
                <w:rFonts w:ascii="Times New Roman" w:hAnsi="Times New Roman"/>
                <w:sz w:val="20"/>
                <w:szCs w:val="20"/>
              </w:rPr>
              <w:t>(dot. zakresów III.2.,III.3.; III.5.,)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7BA" w:rsidRPr="00455024" w:rsidTr="00985B1B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r>
              <w:rPr>
                <w:rFonts w:ascii="Times New Roman" w:hAnsi="Times New Roman"/>
                <w:sz w:val="20"/>
                <w:szCs w:val="20"/>
              </w:rPr>
              <w:t>(dot. zakresów III.2.; III.3; III.6; III.7;)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4F15A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3.1.3. DEKALROWANIA minimalna LICZBA GODZIN ŚWIADCZENIA USŁUG W MIESIĄCU (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 xml:space="preserve">ot. zakresu: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6BCB">
              <w:rPr>
                <w:rFonts w:ascii="Times New Roman" w:hAnsi="Times New Roman"/>
                <w:sz w:val="20"/>
                <w:szCs w:val="20"/>
              </w:rPr>
              <w:t>III.1; III.4; III.8;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707928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DC0" w:rsidRDefault="00970DC0" w:rsidP="00A8421C">
      <w:pPr>
        <w:spacing w:after="0" w:line="240" w:lineRule="auto"/>
      </w:pPr>
      <w:r>
        <w:separator/>
      </w:r>
    </w:p>
  </w:endnote>
  <w:endnote w:type="continuationSeparator" w:id="0">
    <w:p w:rsidR="00970DC0" w:rsidRDefault="00970DC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DC0" w:rsidRDefault="00970DC0" w:rsidP="00A8421C">
      <w:pPr>
        <w:spacing w:after="0" w:line="240" w:lineRule="auto"/>
      </w:pPr>
      <w:r>
        <w:separator/>
      </w:r>
    </w:p>
  </w:footnote>
  <w:footnote w:type="continuationSeparator" w:id="0">
    <w:p w:rsidR="00970DC0" w:rsidRDefault="00970DC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Default="00C11875">
    <w:pPr>
      <w:rPr>
        <w:noProof/>
      </w:rPr>
    </w:pPr>
  </w:p>
  <w:p w:rsidR="00C11875" w:rsidRDefault="00C11875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A7852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9A7762E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2402</Words>
  <Characters>16025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17</cp:revision>
  <cp:lastPrinted>2023-06-15T12:31:00Z</cp:lastPrinted>
  <dcterms:created xsi:type="dcterms:W3CDTF">2023-06-13T12:18:00Z</dcterms:created>
  <dcterms:modified xsi:type="dcterms:W3CDTF">2023-06-15T12:43:00Z</dcterms:modified>
</cp:coreProperties>
</file>