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77" w:rsidRPr="00067AFE" w:rsidRDefault="00DA1C77" w:rsidP="005777C1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67AFE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B04CE5">
        <w:rPr>
          <w:rFonts w:ascii="Times New Roman" w:hAnsi="Times New Roman"/>
          <w:b/>
          <w:color w:val="auto"/>
          <w:sz w:val="20"/>
          <w:szCs w:val="20"/>
        </w:rPr>
        <w:t>79</w:t>
      </w:r>
      <w:r w:rsidR="00566D53">
        <w:rPr>
          <w:rFonts w:ascii="Times New Roman" w:hAnsi="Times New Roman"/>
          <w:b/>
          <w:color w:val="auto"/>
          <w:sz w:val="20"/>
          <w:szCs w:val="20"/>
        </w:rPr>
        <w:t>/2023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</w:r>
      <w:r w:rsidRPr="00067AFE">
        <w:rPr>
          <w:rFonts w:ascii="Times New Roman" w:hAnsi="Times New Roman"/>
          <w:b/>
          <w:color w:val="auto"/>
          <w:sz w:val="21"/>
          <w:szCs w:val="21"/>
        </w:rPr>
        <w:tab/>
        <w:t xml:space="preserve">  </w:t>
      </w:r>
      <w:r w:rsidRPr="00067AFE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067AFE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:rsidR="00DA1C77" w:rsidRPr="00067AFE" w:rsidRDefault="00DA1C77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>Z KRYTERIAMI OCENY PUNKTOWEJ</w:t>
      </w:r>
    </w:p>
    <w:p w:rsidR="00DA1C77" w:rsidRPr="00067AFE" w:rsidRDefault="00DA1C77" w:rsidP="004206F0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:rsidR="00DA1C77" w:rsidRPr="00067AFE" w:rsidRDefault="00DA1C77" w:rsidP="00782295">
      <w:pPr>
        <w:pStyle w:val="Tekstpodstawowy"/>
        <w:spacing w:after="0" w:line="240" w:lineRule="auto"/>
        <w:jc w:val="both"/>
        <w:rPr>
          <w:rFonts w:ascii="Times New Roman" w:hAnsi="Times New Roman"/>
          <w:b/>
          <w:color w:val="auto"/>
          <w:sz w:val="21"/>
          <w:szCs w:val="21"/>
        </w:rPr>
      </w:pPr>
      <w:r w:rsidRPr="00067AFE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67AFE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67AFE">
        <w:rPr>
          <w:rFonts w:ascii="Times New Roman" w:hAnsi="Times New Roman"/>
          <w:b/>
          <w:sz w:val="21"/>
          <w:szCs w:val="21"/>
        </w:rPr>
        <w:t>DANE OFERENTA: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067AFE" w:rsidRDefault="00DA1C77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DA1C77" w:rsidRPr="00067AFE" w:rsidRDefault="00DA1C77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2F4FCB" w:rsidRDefault="00DA1C77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Oferuję udzielanie świadczeń zdrowotnych pielęgniarki w lokalizacji przy ul. </w:t>
      </w:r>
      <w:r w:rsidR="00576F98" w:rsidRPr="006712ED">
        <w:rPr>
          <w:rFonts w:ascii="Times New Roman" w:hAnsi="Times New Roman"/>
          <w:sz w:val="20"/>
          <w:szCs w:val="20"/>
        </w:rPr>
        <w:t xml:space="preserve">Smoluchowskiego 18 w Gdańsku – </w:t>
      </w:r>
      <w:r w:rsidR="00B04CE5">
        <w:rPr>
          <w:rFonts w:ascii="Times New Roman" w:hAnsi="Times New Roman"/>
          <w:sz w:val="20"/>
          <w:szCs w:val="20"/>
        </w:rPr>
        <w:t>Centrum Medyczne Smoluchowskiego w Gdańsku</w:t>
      </w:r>
      <w:bookmarkStart w:id="0" w:name="_GoBack"/>
      <w:bookmarkEnd w:id="0"/>
      <w:r w:rsidRPr="00067AFE">
        <w:rPr>
          <w:rFonts w:ascii="Times New Roman" w:hAnsi="Times New Roman"/>
          <w:sz w:val="20"/>
          <w:szCs w:val="20"/>
        </w:rPr>
        <w:t xml:space="preserve"> w zakresie</w:t>
      </w:r>
      <w:r w:rsidR="00576F98">
        <w:rPr>
          <w:rFonts w:ascii="Times New Roman" w:hAnsi="Times New Roman"/>
          <w:sz w:val="20"/>
          <w:szCs w:val="20"/>
        </w:rPr>
        <w:t>:</w:t>
      </w:r>
    </w:p>
    <w:p w:rsidR="00044498" w:rsidRPr="00067AFE" w:rsidRDefault="00044498" w:rsidP="00BB56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8"/>
        <w:gridCol w:w="989"/>
        <w:gridCol w:w="2129"/>
        <w:gridCol w:w="2254"/>
      </w:tblGrid>
      <w:tr w:rsidR="001A4C83" w:rsidRPr="00067AFE" w:rsidTr="001A4C83">
        <w:trPr>
          <w:trHeight w:val="485"/>
        </w:trPr>
        <w:tc>
          <w:tcPr>
            <w:tcW w:w="203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Zakres, na który jest składana oferta</w:t>
            </w:r>
          </w:p>
        </w:tc>
        <w:tc>
          <w:tcPr>
            <w:tcW w:w="546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117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Proponowane wynagrodzenie - stawka za 1 godzinę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udzielania świadczeń</w:t>
            </w: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44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7AFE">
              <w:rPr>
                <w:rFonts w:ascii="Times New Roman" w:hAnsi="Times New Roman"/>
                <w:b/>
                <w:sz w:val="16"/>
                <w:szCs w:val="16"/>
              </w:rPr>
              <w:t>min – max</w:t>
            </w:r>
          </w:p>
        </w:tc>
      </w:tr>
      <w:tr w:rsidR="001A4C83" w:rsidRPr="00067AFE" w:rsidTr="001A4C83">
        <w:trPr>
          <w:trHeight w:val="255"/>
        </w:trPr>
        <w:tc>
          <w:tcPr>
            <w:tcW w:w="203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546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175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44" w:type="pct"/>
            <w:shd w:val="clear" w:color="auto" w:fill="F2F2F2"/>
          </w:tcPr>
          <w:p w:rsidR="001A4C83" w:rsidRPr="00067AFE" w:rsidRDefault="001A4C83" w:rsidP="006D6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067AF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1A4C83" w:rsidRPr="00067AFE" w:rsidTr="001A4C83">
        <w:trPr>
          <w:trHeight w:val="337"/>
        </w:trPr>
        <w:tc>
          <w:tcPr>
            <w:tcW w:w="2035" w:type="pct"/>
          </w:tcPr>
          <w:p w:rsidR="006004B9" w:rsidRDefault="00576F98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  <w:r w:rsidRPr="00576F98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III.1. Udzielanie świadczeń zdrowotnych przez pielęgniarkę w Zakładzie Opiekuńczo-Leczniczym.</w:t>
            </w:r>
          </w:p>
          <w:p w:rsidR="00576F98" w:rsidRPr="00217944" w:rsidRDefault="00576F98" w:rsidP="006D6EDC">
            <w:pPr>
              <w:pStyle w:val="Standard"/>
              <w:tabs>
                <w:tab w:val="left" w:pos="235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u w:val="single"/>
              </w:rPr>
            </w:pPr>
          </w:p>
        </w:tc>
        <w:tc>
          <w:tcPr>
            <w:tcW w:w="546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pct"/>
          </w:tcPr>
          <w:p w:rsidR="001A4C83" w:rsidRPr="00067AFE" w:rsidRDefault="001A4C83" w:rsidP="006D6E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6EDC" w:rsidRDefault="006D6EDC" w:rsidP="00C540F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DA1C77" w:rsidRPr="00067AFE" w:rsidRDefault="00DA1C77" w:rsidP="00C540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  <w:u w:val="single"/>
        </w:rPr>
        <w:t>Uwaga:</w:t>
      </w:r>
    </w:p>
    <w:p w:rsidR="0031496B" w:rsidRDefault="00DA1C77" w:rsidP="0010444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</w:rPr>
        <w:t xml:space="preserve">W kolumnie nr </w:t>
      </w:r>
      <w:r w:rsidR="00970392">
        <w:rPr>
          <w:rFonts w:ascii="Times New Roman" w:hAnsi="Times New Roman"/>
          <w:sz w:val="20"/>
          <w:szCs w:val="20"/>
        </w:rPr>
        <w:t>3</w:t>
      </w:r>
      <w:r w:rsidRPr="00067AFE">
        <w:rPr>
          <w:rFonts w:ascii="Times New Roman" w:hAnsi="Times New Roman"/>
          <w:sz w:val="20"/>
          <w:szCs w:val="20"/>
        </w:rPr>
        <w:t xml:space="preserve"> należy podać proponowane wynagrodzenie za jedną godzinę </w:t>
      </w:r>
      <w:r w:rsidR="00104445">
        <w:rPr>
          <w:rFonts w:ascii="Times New Roman" w:hAnsi="Times New Roman"/>
          <w:sz w:val="20"/>
          <w:szCs w:val="20"/>
        </w:rPr>
        <w:t>udzielania świadczenia</w:t>
      </w:r>
      <w:r w:rsidRPr="00067AFE">
        <w:rPr>
          <w:rFonts w:ascii="Times New Roman" w:hAnsi="Times New Roman"/>
          <w:sz w:val="20"/>
          <w:szCs w:val="20"/>
        </w:rPr>
        <w:t xml:space="preserve"> bez względu na porę ich świadczenia oraz dzień – zwykły czy świąteczny</w:t>
      </w:r>
      <w:r w:rsidR="00104445">
        <w:rPr>
          <w:rFonts w:ascii="Times New Roman" w:hAnsi="Times New Roman"/>
          <w:sz w:val="20"/>
          <w:szCs w:val="20"/>
        </w:rPr>
        <w:t>.</w:t>
      </w:r>
      <w:r w:rsidR="002F18E3" w:rsidRPr="00067AFE">
        <w:rPr>
          <w:rFonts w:ascii="Times New Roman" w:hAnsi="Times New Roman"/>
          <w:sz w:val="20"/>
          <w:szCs w:val="20"/>
          <w:lang w:eastAsia="pl-PL"/>
        </w:rPr>
        <w:t xml:space="preserve"> </w:t>
      </w:r>
    </w:p>
    <w:p w:rsidR="00DA1C77" w:rsidRPr="00942F11" w:rsidRDefault="00DA1C77" w:rsidP="00C540FD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:rsidR="001D5C19" w:rsidRPr="001A4C83" w:rsidRDefault="00942F11" w:rsidP="00F41916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  <w:r w:rsidRPr="00EC0316">
        <w:rPr>
          <w:rFonts w:ascii="Times New Roman" w:hAnsi="Times New Roman"/>
          <w:sz w:val="20"/>
          <w:szCs w:val="20"/>
          <w:shd w:val="clear" w:color="auto" w:fill="FFFFFF"/>
        </w:rPr>
        <w:t>Ceną oferty jest stawka za jedna godzinę świadczenia usług.</w:t>
      </w:r>
    </w:p>
    <w:p w:rsidR="00970392" w:rsidRDefault="00970392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1C77" w:rsidRPr="00067AFE" w:rsidRDefault="00DA1C77" w:rsidP="00F4191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b/>
          <w:sz w:val="21"/>
          <w:szCs w:val="21"/>
        </w:rPr>
        <w:t>Oświadczam, że: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– </w:t>
      </w:r>
      <w:r w:rsidRPr="00067AFE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dnia..............................)**.</w:t>
      </w:r>
    </w:p>
    <w:p w:rsidR="00DA1C77" w:rsidRPr="00067AFE" w:rsidRDefault="00DA1C77" w:rsidP="0017205A">
      <w:pPr>
        <w:pStyle w:val="Akapitzlist"/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67AF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67AF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lastRenderedPageBreak/>
        <w:t xml:space="preserve">Dane przedstawione w ofercie i niniejszych oświadczeniach są zgodne ze stanem prawnym i faktycznym na dzień składania oferty. 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Posiadam ubezpieczenie o odpowiedzialności cywilnej /zawrę umowę o odpowiedzialności cywilnej i dostarczę kopię polisy najpóźniej w terminie podpisania umowy**.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:rsidR="00DA1C77" w:rsidRPr="00067AFE" w:rsidRDefault="00DA1C77" w:rsidP="0017205A">
      <w:pPr>
        <w:numPr>
          <w:ilvl w:val="0"/>
          <w:numId w:val="38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67AFE">
        <w:rPr>
          <w:rFonts w:ascii="Times New Roman" w:hAnsi="Times New Roman"/>
          <w:sz w:val="20"/>
          <w:szCs w:val="20"/>
        </w:rPr>
        <w:t>łem</w:t>
      </w:r>
      <w:proofErr w:type="spellEnd"/>
      <w:r w:rsidRPr="00067AFE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z tytułu ubezpieczenia społecznego oraz ubezpieczenia zdrowotnego. </w:t>
      </w:r>
    </w:p>
    <w:p w:rsidR="00DA1C77" w:rsidRPr="00067AFE" w:rsidRDefault="00DA1C77" w:rsidP="0017205A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:rsidR="00DA1C77" w:rsidRPr="00067AFE" w:rsidRDefault="00DA1C77" w:rsidP="0017205A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:rsidR="001505B2" w:rsidRPr="0049289D" w:rsidRDefault="00DA1C77" w:rsidP="001505B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5B2">
        <w:rPr>
          <w:rFonts w:ascii="Times New Roman" w:hAnsi="Times New Roman"/>
          <w:sz w:val="20"/>
          <w:szCs w:val="20"/>
        </w:rPr>
        <w:t>Oświadczam, że w spółce Szpitale Pomorskie Sp. z o.o. świadczę pracę/nie świadczę pracy</w:t>
      </w:r>
      <w:r w:rsidRPr="001505B2">
        <w:rPr>
          <w:rFonts w:ascii="Times New Roman" w:hAnsi="Times New Roman"/>
          <w:sz w:val="20"/>
          <w:szCs w:val="20"/>
          <w:vertAlign w:val="superscript"/>
        </w:rPr>
        <w:t>**)</w:t>
      </w:r>
      <w:r w:rsidRPr="001505B2">
        <w:rPr>
          <w:rFonts w:ascii="Times New Roman" w:hAnsi="Times New Roman"/>
          <w:sz w:val="20"/>
          <w:szCs w:val="20"/>
        </w:rPr>
        <w:t xml:space="preserve"> na podstawie stosunku pracy w zakresie tożsamym z przedmiotem konkursu. W przypadku pozostawania w zatrudnieniu na podstawie stosunku pracy w zakresie pokrywającym się z przedmiotem konkursu, oświadczam, że </w:t>
      </w:r>
      <w:r w:rsidRPr="001505B2">
        <w:rPr>
          <w:rFonts w:ascii="Times New Roman" w:hAnsi="Times New Roman"/>
          <w:sz w:val="20"/>
          <w:szCs w:val="20"/>
        </w:rPr>
        <w:br/>
        <w:t xml:space="preserve">z chwilą podpisania umowy o świadczenie usług zdrowotnych złożę w wniosek o rozwiązanie łączącej mnie ze Spółką Szpitale Pomorskie Sp. z o.o. umowy </w:t>
      </w:r>
      <w:r w:rsidR="001505B2" w:rsidRPr="00DB322C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</w:p>
    <w:p w:rsidR="00DA1C77" w:rsidRPr="001505B2" w:rsidRDefault="00DA1C77" w:rsidP="00B81842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05B2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:rsidR="00DA1C77" w:rsidRPr="00067AFE" w:rsidRDefault="00DA1C77" w:rsidP="0017205A">
      <w:pPr>
        <w:pStyle w:val="Akapitzlist"/>
        <w:numPr>
          <w:ilvl w:val="0"/>
          <w:numId w:val="38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67AFE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67AFE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:rsidR="00F41916" w:rsidRPr="00067AFE" w:rsidRDefault="00F41916" w:rsidP="00F41916">
      <w:pPr>
        <w:pStyle w:val="Akapitzlist"/>
        <w:tabs>
          <w:tab w:val="left" w:pos="10080"/>
        </w:tabs>
        <w:spacing w:line="100" w:lineRule="atLeast"/>
        <w:ind w:left="36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FD5A24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:rsidR="00DA1C77" w:rsidRPr="00067AFE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EB28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67AFE"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531" w:type="dxa"/>
          </w:tcPr>
          <w:p w:rsidR="00DA1C77" w:rsidRPr="00067AFE" w:rsidRDefault="00DA1C77" w:rsidP="00996B1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7AFE">
              <w:rPr>
                <w:rFonts w:ascii="Times New Roman" w:hAnsi="Times New Roman"/>
                <w:sz w:val="16"/>
                <w:szCs w:val="16"/>
              </w:rPr>
              <w:t>Podpis Oferenta / upoważnionego przedstawiciela Oferenta***- wraz z pieczątką</w:t>
            </w:r>
          </w:p>
        </w:tc>
      </w:tr>
      <w:tr w:rsidR="00067AFE" w:rsidRPr="00067AFE" w:rsidTr="00E50AD2">
        <w:trPr>
          <w:jc w:val="center"/>
        </w:trPr>
        <w:tc>
          <w:tcPr>
            <w:tcW w:w="4539" w:type="dxa"/>
          </w:tcPr>
          <w:p w:rsidR="00DA1C77" w:rsidRPr="00067AFE" w:rsidRDefault="00DA1C77" w:rsidP="00EB2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DA1C77" w:rsidRPr="00067AFE" w:rsidRDefault="00DA1C77" w:rsidP="00A82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C77" w:rsidRPr="00067AFE" w:rsidRDefault="00DA1C77" w:rsidP="008D7EF5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>**) niepotrzebne skreślić</w:t>
      </w:r>
    </w:p>
    <w:p w:rsidR="00F41916" w:rsidRPr="00067AFE" w:rsidRDefault="00DA1C77" w:rsidP="00970636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67AFE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</w:t>
      </w:r>
    </w:p>
    <w:p w:rsidR="00576F98" w:rsidRDefault="00576F98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70" w:tblpY="102"/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3"/>
        <w:gridCol w:w="981"/>
        <w:gridCol w:w="21"/>
        <w:gridCol w:w="1002"/>
        <w:gridCol w:w="1733"/>
      </w:tblGrid>
      <w:tr w:rsidR="006004B9" w:rsidRPr="00DC2476" w:rsidTr="00AC2CE4">
        <w:trPr>
          <w:trHeight w:val="418"/>
        </w:trPr>
        <w:tc>
          <w:tcPr>
            <w:tcW w:w="9210" w:type="dxa"/>
            <w:gridSpan w:val="5"/>
            <w:noWrap/>
            <w:vAlign w:val="center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sz w:val="18"/>
                <w:szCs w:val="18"/>
              </w:rPr>
              <w:t>KRYTERIA OCENY PUNKTOWEJ OFERTY – ZAKRES PIELĘGNIARSKI</w:t>
            </w:r>
          </w:p>
        </w:tc>
      </w:tr>
      <w:tr w:rsidR="006004B9" w:rsidRPr="00DC2476" w:rsidTr="00AC2CE4">
        <w:trPr>
          <w:trHeight w:val="283"/>
        </w:trPr>
        <w:tc>
          <w:tcPr>
            <w:tcW w:w="9210" w:type="dxa"/>
            <w:gridSpan w:val="5"/>
            <w:shd w:val="clear" w:color="auto" w:fill="E6E6E6"/>
            <w:noWrap/>
          </w:tcPr>
          <w:p w:rsidR="006004B9" w:rsidRPr="00DC2476" w:rsidRDefault="006004B9" w:rsidP="00AC2CE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6004B9" w:rsidRPr="00DC2476" w:rsidTr="00AC2CE4">
        <w:trPr>
          <w:trHeight w:val="534"/>
        </w:trPr>
        <w:tc>
          <w:tcPr>
            <w:tcW w:w="9210" w:type="dxa"/>
            <w:gridSpan w:val="5"/>
            <w:noWrap/>
            <w:vAlign w:val="bottom"/>
          </w:tcPr>
          <w:p w:rsidR="006004B9" w:rsidRPr="00DC2476" w:rsidRDefault="006004B9" w:rsidP="00AC2CE4">
            <w:pPr>
              <w:numPr>
                <w:ilvl w:val="1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TYTUŁ SPECJALISTY W DZIEDZINIE: </w:t>
            </w:r>
            <w:r w:rsidRPr="00DC2476"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Pr="00DC2476">
              <w:rPr>
                <w:rFonts w:ascii="Times New Roman" w:hAnsi="Times New Roman"/>
                <w:bCs/>
                <w:sz w:val="16"/>
                <w:szCs w:val="16"/>
              </w:rPr>
              <w:t>*Punktowane są tylko te kwalifikacje, które mają zastosowanie przy udzielaniu świadczeń określonego zakresu)</w:t>
            </w:r>
          </w:p>
        </w:tc>
      </w:tr>
      <w:tr w:rsidR="006004B9" w:rsidRPr="00DC2476" w:rsidTr="00AC2CE4">
        <w:trPr>
          <w:trHeight w:val="403"/>
        </w:trPr>
        <w:tc>
          <w:tcPr>
            <w:tcW w:w="5473" w:type="dxa"/>
            <w:noWrap/>
            <w:vAlign w:val="center"/>
          </w:tcPr>
          <w:p w:rsidR="006004B9" w:rsidRPr="00DC2476" w:rsidRDefault="006004B9" w:rsidP="00AC2C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6004B9" w:rsidRPr="00DC2476" w:rsidRDefault="006004B9" w:rsidP="00AC2C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6004B9" w:rsidRPr="00DC2476" w:rsidRDefault="006004B9" w:rsidP="00AC2CE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6004B9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6004B9" w:rsidRPr="00CC3BAD" w:rsidRDefault="006004B9" w:rsidP="00AC2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 w:rsidR="00576F98"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:rsidR="006004B9" w:rsidRPr="00CC3BAD" w:rsidRDefault="006004B9" w:rsidP="00AC2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</w:t>
            </w:r>
            <w:r w:rsidR="00576F98">
              <w:rPr>
                <w:rFonts w:ascii="Times New Roman" w:hAnsi="Times New Roman"/>
                <w:sz w:val="20"/>
                <w:szCs w:val="20"/>
              </w:rPr>
              <w:t>1.)</w:t>
            </w:r>
          </w:p>
        </w:tc>
        <w:tc>
          <w:tcPr>
            <w:tcW w:w="981" w:type="dxa"/>
            <w:noWrap/>
            <w:vAlign w:val="bottom"/>
          </w:tcPr>
          <w:p w:rsidR="006004B9" w:rsidRPr="00624B82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6004B9" w:rsidRPr="00DC2476" w:rsidRDefault="006004B9" w:rsidP="00AC2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Przewlekle Chorych i Niepełnosprawnych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981" w:type="dxa"/>
            <w:noWrap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III.1.)</w:t>
            </w:r>
          </w:p>
        </w:tc>
        <w:tc>
          <w:tcPr>
            <w:tcW w:w="981" w:type="dxa"/>
            <w:noWrap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981" w:type="dxa"/>
            <w:noWrap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981" w:type="dxa"/>
            <w:noWrap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157"/>
        </w:trPr>
        <w:tc>
          <w:tcPr>
            <w:tcW w:w="5473" w:type="dxa"/>
            <w:noWrap/>
            <w:vAlign w:val="bottom"/>
          </w:tcPr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981" w:type="dxa"/>
            <w:noWrap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:rsidR="00576F98" w:rsidRPr="00133AB9" w:rsidRDefault="00576F98" w:rsidP="00576F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981" w:type="dxa"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4B8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76F98" w:rsidRPr="00DC2476" w:rsidRDefault="00576F98" w:rsidP="00576F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7C11C8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:rsidR="00576F98" w:rsidRPr="00133AB9" w:rsidRDefault="00576F98" w:rsidP="00576F9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981" w:type="dxa"/>
            <w:vAlign w:val="bottom"/>
          </w:tcPr>
          <w:p w:rsidR="00576F98" w:rsidRPr="000B4BF9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BF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23" w:type="dxa"/>
            <w:gridSpan w:val="2"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bottom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1.2. KURSY KWALIFIKACYJNE W DZIEDZINIE: </w:t>
            </w: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(</w:t>
            </w:r>
            <w:r w:rsidRPr="00DC2476">
              <w:rPr>
                <w:rFonts w:ascii="Times New Roman" w:hAnsi="Times New Roman"/>
                <w:bCs/>
                <w:sz w:val="18"/>
                <w:szCs w:val="18"/>
              </w:rPr>
              <w:t>*Punktowane są tylko te kwalifikacje, które mają zastosowanie przy udzielaniu świadczeń określonego rodzaju.)</w:t>
            </w:r>
          </w:p>
        </w:tc>
        <w:tc>
          <w:tcPr>
            <w:tcW w:w="981" w:type="dxa"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3" w:type="dxa"/>
            <w:vAlign w:val="bottom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2004" w:type="dxa"/>
            <w:gridSpan w:val="3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2476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Opieki Długoterminowej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1002" w:type="dxa"/>
            <w:gridSpan w:val="2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br w:type="page"/>
            </w: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Przewlekle Chorych i Niepełnosprawnych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1002" w:type="dxa"/>
            <w:gridSpan w:val="2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>Pielęgniarstwo Zachowawcze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III.1.)</w:t>
            </w:r>
          </w:p>
        </w:tc>
        <w:tc>
          <w:tcPr>
            <w:tcW w:w="1002" w:type="dxa"/>
            <w:gridSpan w:val="2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Rodzinne</w:t>
            </w:r>
          </w:p>
          <w:p w:rsidR="00576F98" w:rsidRPr="00CC3BAD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BAD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1002" w:type="dxa"/>
            <w:gridSpan w:val="2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Środowiskowe</w:t>
            </w:r>
          </w:p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1002" w:type="dxa"/>
            <w:gridSpan w:val="2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>Pielęgniarstwo Geriatryczne</w:t>
            </w:r>
          </w:p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1002" w:type="dxa"/>
            <w:gridSpan w:val="2"/>
            <w:vAlign w:val="bottom"/>
          </w:tcPr>
          <w:p w:rsidR="00576F98" w:rsidRPr="00624B82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2476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6F98" w:rsidRPr="00DC2476" w:rsidTr="00AC2CE4">
        <w:trPr>
          <w:trHeight w:val="405"/>
        </w:trPr>
        <w:tc>
          <w:tcPr>
            <w:tcW w:w="5473" w:type="dxa"/>
            <w:noWrap/>
            <w:vAlign w:val="bottom"/>
          </w:tcPr>
          <w:p w:rsidR="00576F98" w:rsidRPr="00085733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Pielęgniarstwo </w:t>
            </w:r>
            <w:r>
              <w:rPr>
                <w:rFonts w:ascii="Times New Roman" w:hAnsi="Times New Roman"/>
                <w:sz w:val="20"/>
                <w:szCs w:val="20"/>
              </w:rPr>
              <w:t>Środowiskowo-Rodzinne</w:t>
            </w:r>
          </w:p>
          <w:p w:rsidR="00576F98" w:rsidRPr="00133AB9" w:rsidRDefault="00576F98" w:rsidP="00576F9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085733">
              <w:rPr>
                <w:rFonts w:ascii="Times New Roman" w:hAnsi="Times New Roman"/>
                <w:sz w:val="20"/>
                <w:szCs w:val="20"/>
              </w:rPr>
              <w:t xml:space="preserve">(Zakresy: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1002" w:type="dxa"/>
            <w:gridSpan w:val="2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2" w:type="dxa"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vAlign w:val="center"/>
          </w:tcPr>
          <w:p w:rsidR="00576F98" w:rsidRPr="00DC2476" w:rsidRDefault="00576F98" w:rsidP="00576F9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576F98" w:rsidRPr="00DC2476" w:rsidTr="00AC2CE4">
        <w:trPr>
          <w:trHeight w:val="510"/>
        </w:trPr>
        <w:tc>
          <w:tcPr>
            <w:tcW w:w="5473" w:type="dxa"/>
            <w:noWrap/>
            <w:vAlign w:val="bottom"/>
          </w:tcPr>
          <w:p w:rsidR="00576F98" w:rsidRPr="007C11C8" w:rsidRDefault="00576F98" w:rsidP="00576F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>Pielęgniarstwo Opieki Paliatywnej</w:t>
            </w:r>
          </w:p>
          <w:p w:rsidR="00576F98" w:rsidRPr="00133AB9" w:rsidRDefault="00576F98" w:rsidP="00576F98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C11C8">
              <w:rPr>
                <w:rFonts w:ascii="Times New Roman" w:hAnsi="Times New Roman"/>
                <w:sz w:val="20"/>
                <w:szCs w:val="20"/>
              </w:rPr>
              <w:t xml:space="preserve">(Zakres: </w:t>
            </w:r>
            <w:r>
              <w:rPr>
                <w:rFonts w:ascii="Times New Roman" w:hAnsi="Times New Roman"/>
                <w:sz w:val="20"/>
                <w:szCs w:val="20"/>
              </w:rPr>
              <w:t>III.1.)</w:t>
            </w:r>
          </w:p>
        </w:tc>
        <w:tc>
          <w:tcPr>
            <w:tcW w:w="981" w:type="dxa"/>
            <w:noWrap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3" w:type="dxa"/>
            <w:gridSpan w:val="2"/>
            <w:noWrap/>
            <w:vAlign w:val="bottom"/>
          </w:tcPr>
          <w:p w:rsidR="00576F98" w:rsidRPr="003F4D78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4D78"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733" w:type="dxa"/>
            <w:noWrap/>
            <w:vAlign w:val="bottom"/>
          </w:tcPr>
          <w:p w:rsidR="00576F98" w:rsidRPr="00DC2476" w:rsidRDefault="00576F98" w:rsidP="00576F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7944" w:rsidRPr="00067AFE" w:rsidRDefault="00217944" w:rsidP="00A44ECB">
      <w:pPr>
        <w:spacing w:after="0" w:line="240" w:lineRule="auto"/>
        <w:rPr>
          <w:rFonts w:ascii="Times New Roman" w:hAnsi="Times New Roman"/>
          <w:b/>
          <w:bCs/>
          <w:sz w:val="16"/>
          <w:szCs w:val="16"/>
        </w:rPr>
      </w:pPr>
    </w:p>
    <w:p w:rsidR="00DA1C77" w:rsidRPr="00067AFE" w:rsidRDefault="00DA1C77" w:rsidP="00A44EC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67AFE">
        <w:rPr>
          <w:rFonts w:ascii="Times New Roman" w:hAnsi="Times New Roman"/>
          <w:b/>
          <w:bCs/>
          <w:sz w:val="16"/>
          <w:szCs w:val="16"/>
        </w:rPr>
        <w:t xml:space="preserve">*CZ. 1 FORMULARZA </w:t>
      </w:r>
      <w:r w:rsidRPr="00067AFE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 Nie sumują się punkty za specjalizację i kurs z tej samej dziedziny.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KRYTERIUM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067AFE" w:rsidRDefault="00DA1C77" w:rsidP="009F2D57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067AFE" w:rsidRPr="00067AFE" w:rsidTr="00FD61F7">
        <w:trPr>
          <w:trHeight w:val="53"/>
        </w:trPr>
        <w:tc>
          <w:tcPr>
            <w:tcW w:w="5000" w:type="pct"/>
            <w:gridSpan w:val="3"/>
            <w:vAlign w:val="center"/>
          </w:tcPr>
          <w:p w:rsidR="00DA1C77" w:rsidRPr="00067AFE" w:rsidRDefault="00DA1C77" w:rsidP="009F2D57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2.1. DEKLAROWANA minimalna LICZBA GODZIN ŚWIADCZENIA USŁUG W MIESIĄCU*   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160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161-200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201-240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241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6D53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566D53" w:rsidRPr="00067AFE" w:rsidRDefault="00566D53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pct"/>
            <w:noWrap/>
            <w:vAlign w:val="center"/>
          </w:tcPr>
          <w:p w:rsidR="00566D53" w:rsidRPr="00067AFE" w:rsidRDefault="00566D53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:rsidR="00566D53" w:rsidRPr="00067AFE" w:rsidRDefault="00566D53" w:rsidP="00A00C9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6D53" w:rsidRPr="00067AFE" w:rsidTr="00EE0858">
        <w:trPr>
          <w:trHeight w:val="403"/>
        </w:trPr>
        <w:tc>
          <w:tcPr>
            <w:tcW w:w="2922" w:type="pct"/>
            <w:noWrap/>
            <w:vAlign w:val="bottom"/>
          </w:tcPr>
          <w:p w:rsidR="00566D53" w:rsidRPr="00707928" w:rsidRDefault="00566D53" w:rsidP="00566D5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66D53" w:rsidRPr="00F41916" w:rsidRDefault="00566D53" w:rsidP="00566D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977" w:type="pct"/>
            <w:noWrap/>
            <w:vAlign w:val="bottom"/>
          </w:tcPr>
          <w:p w:rsidR="00566D53" w:rsidRPr="00F41916" w:rsidRDefault="00566D53" w:rsidP="00566D5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pct"/>
            <w:noWrap/>
            <w:vAlign w:val="center"/>
          </w:tcPr>
          <w:p w:rsidR="00566D53" w:rsidRPr="00F41916" w:rsidRDefault="00566D53" w:rsidP="00566D5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6D53" w:rsidRPr="00067AFE" w:rsidTr="00EE0858">
        <w:trPr>
          <w:trHeight w:val="403"/>
        </w:trPr>
        <w:tc>
          <w:tcPr>
            <w:tcW w:w="2922" w:type="pct"/>
            <w:noWrap/>
            <w:vAlign w:val="bottom"/>
          </w:tcPr>
          <w:p w:rsidR="00566D53" w:rsidRPr="00F41916" w:rsidRDefault="00566D53" w:rsidP="00566D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977" w:type="pct"/>
            <w:noWrap/>
            <w:vAlign w:val="bottom"/>
          </w:tcPr>
          <w:p w:rsidR="00566D53" w:rsidRPr="00F41916" w:rsidRDefault="00566D53" w:rsidP="00566D53">
            <w:pPr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566D53" w:rsidRPr="00F41916" w:rsidRDefault="00566D53" w:rsidP="00566D5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6D53" w:rsidRPr="00067AFE" w:rsidTr="00EE0858">
        <w:trPr>
          <w:trHeight w:val="403"/>
        </w:trPr>
        <w:tc>
          <w:tcPr>
            <w:tcW w:w="2922" w:type="pct"/>
            <w:noWrap/>
            <w:vAlign w:val="bottom"/>
          </w:tcPr>
          <w:p w:rsidR="00566D53" w:rsidRPr="00F41916" w:rsidRDefault="00566D53" w:rsidP="00566D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77" w:type="pct"/>
            <w:noWrap/>
            <w:vAlign w:val="bottom"/>
          </w:tcPr>
          <w:p w:rsidR="00566D53" w:rsidRPr="00F41916" w:rsidRDefault="00566D53" w:rsidP="00566D53">
            <w:pPr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101" w:type="pct"/>
            <w:noWrap/>
            <w:vAlign w:val="center"/>
          </w:tcPr>
          <w:p w:rsidR="00566D53" w:rsidRPr="00F41916" w:rsidRDefault="00566D53" w:rsidP="00566D5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66D53" w:rsidRPr="00067AFE" w:rsidTr="00EE0858">
        <w:trPr>
          <w:trHeight w:val="403"/>
        </w:trPr>
        <w:tc>
          <w:tcPr>
            <w:tcW w:w="2922" w:type="pct"/>
            <w:noWrap/>
            <w:vAlign w:val="bottom"/>
          </w:tcPr>
          <w:p w:rsidR="00566D53" w:rsidRPr="00F41916" w:rsidRDefault="00566D53" w:rsidP="00566D5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977" w:type="pct"/>
            <w:noWrap/>
            <w:vAlign w:val="bottom"/>
          </w:tcPr>
          <w:p w:rsidR="00566D53" w:rsidRPr="00F41916" w:rsidRDefault="00566D53" w:rsidP="00566D53">
            <w:pPr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101" w:type="pct"/>
            <w:noWrap/>
            <w:vAlign w:val="center"/>
          </w:tcPr>
          <w:p w:rsidR="00566D53" w:rsidRPr="00F41916" w:rsidRDefault="00566D53" w:rsidP="00566D5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A1C77" w:rsidRPr="00067AFE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5"/>
        <w:gridCol w:w="1770"/>
        <w:gridCol w:w="1995"/>
      </w:tblGrid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4A052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br w:type="column"/>
            </w: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KRYTERIUM 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4A052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WAGA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4A0528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7AFE">
              <w:rPr>
                <w:rFonts w:ascii="Times New Roman" w:hAnsi="Times New Roman"/>
                <w:b/>
                <w:bCs/>
                <w:sz w:val="18"/>
                <w:szCs w:val="18"/>
              </w:rPr>
              <w:t>Właściwe zaznaczyć krzyżykiem</w:t>
            </w:r>
          </w:p>
        </w:tc>
      </w:tr>
      <w:tr w:rsidR="00067AFE" w:rsidRPr="00067AFE" w:rsidTr="00FD61F7">
        <w:trPr>
          <w:trHeight w:val="387"/>
        </w:trPr>
        <w:tc>
          <w:tcPr>
            <w:tcW w:w="5000" w:type="pct"/>
            <w:gridSpan w:val="3"/>
            <w:shd w:val="clear" w:color="auto" w:fill="E6E6E6"/>
            <w:noWrap/>
            <w:vAlign w:val="center"/>
          </w:tcPr>
          <w:p w:rsidR="00DA1C77" w:rsidRPr="00067AFE" w:rsidRDefault="00DA1C77" w:rsidP="00DF4D09">
            <w:pPr>
              <w:numPr>
                <w:ilvl w:val="0"/>
                <w:numId w:val="34"/>
              </w:numPr>
              <w:spacing w:after="0"/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PIELĘGNIARKI</w:t>
            </w:r>
            <w:r w:rsidR="005F45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067AFE">
              <w:rPr>
                <w:rFonts w:ascii="Times New Roman" w:hAnsi="Times New Roman"/>
                <w:b/>
                <w:bCs/>
                <w:sz w:val="20"/>
                <w:szCs w:val="20"/>
              </w:rPr>
              <w:t>potwierdzone opinią bezpośredniego przełożonego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977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101" w:type="pct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lastRenderedPageBreak/>
              <w:t>powyżej 2 do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67AFE" w:rsidRPr="00067AFE" w:rsidTr="00FD61F7">
        <w:trPr>
          <w:trHeight w:val="403"/>
        </w:trPr>
        <w:tc>
          <w:tcPr>
            <w:tcW w:w="2922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powyżej 8 lat</w:t>
            </w:r>
          </w:p>
        </w:tc>
        <w:tc>
          <w:tcPr>
            <w:tcW w:w="977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101" w:type="pct"/>
            <w:shd w:val="clear" w:color="auto" w:fill="FFFFFF"/>
            <w:noWrap/>
            <w:vAlign w:val="center"/>
          </w:tcPr>
          <w:p w:rsidR="00DA1C77" w:rsidRPr="00067AFE" w:rsidRDefault="00DA1C77" w:rsidP="00A00C94">
            <w:pPr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DA1C77" w:rsidRPr="00067AFE" w:rsidRDefault="00DA1C77" w:rsidP="00BB562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067AFE">
        <w:rPr>
          <w:rFonts w:ascii="Times New Roman" w:hAnsi="Times New Roman"/>
          <w:b/>
          <w:sz w:val="16"/>
          <w:szCs w:val="16"/>
        </w:rPr>
        <w:t>** Do obliczeń stosuje się każdy pełny rok kalendarzowy pracy. Punkty z kolejnych lat nie sumują się.</w:t>
      </w:r>
    </w:p>
    <w:tbl>
      <w:tblPr>
        <w:tblW w:w="9508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0"/>
        <w:gridCol w:w="3828"/>
      </w:tblGrid>
      <w:tr w:rsidR="00067AFE" w:rsidRPr="00067AFE" w:rsidTr="00067AFE">
        <w:trPr>
          <w:trHeight w:val="369"/>
        </w:trPr>
        <w:tc>
          <w:tcPr>
            <w:tcW w:w="568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:rsidR="002F4FCB" w:rsidRDefault="002F4FCB" w:rsidP="00996B1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DA1C77" w:rsidRPr="00067AFE" w:rsidRDefault="00DA1C77" w:rsidP="00996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</w:tc>
        <w:tc>
          <w:tcPr>
            <w:tcW w:w="3828" w:type="dxa"/>
            <w:tcBorders>
              <w:top w:val="nil"/>
              <w:right w:val="nil"/>
            </w:tcBorders>
          </w:tcPr>
          <w:p w:rsidR="00DA1C77" w:rsidRPr="00067AFE" w:rsidRDefault="00DA1C77" w:rsidP="009433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7AFE" w:rsidRPr="00067AFE" w:rsidTr="00067AFE">
        <w:trPr>
          <w:trHeight w:val="333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1C77" w:rsidRPr="00067AFE" w:rsidRDefault="00DA1C77" w:rsidP="000D4B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67AF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A1C77" w:rsidRPr="00067AFE" w:rsidRDefault="00DA1C77" w:rsidP="00C23C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67AFE" w:rsidRPr="00067AFE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…………………………………</w:t>
            </w:r>
          </w:p>
          <w:p w:rsidR="00DA1C77" w:rsidRPr="00067AFE" w:rsidRDefault="00DA1C77" w:rsidP="00067A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7AFE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2F4FCB" w:rsidRDefault="002F4FCB" w:rsidP="00970392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:rsidR="00DA1C77" w:rsidRPr="00067AFE" w:rsidRDefault="00DA1C77" w:rsidP="0004449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67AFE">
        <w:rPr>
          <w:rFonts w:ascii="Times New Roman" w:hAnsi="Times New Roman"/>
          <w:b/>
          <w:iCs/>
          <w:sz w:val="20"/>
          <w:szCs w:val="20"/>
        </w:rPr>
        <w:t>OŚWIADCZENIE</w:t>
      </w:r>
    </w:p>
    <w:p w:rsidR="00DA1C77" w:rsidRPr="00067AFE" w:rsidRDefault="00DA1C77" w:rsidP="00494AC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67AF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e-mail: </w:t>
      </w:r>
      <w:hyperlink r:id="rId7" w:anchor="szpitalepomorskie.eu')" w:history="1">
        <w:r w:rsidRPr="00067AFE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067AFE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067AFE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67AFE">
        <w:rPr>
          <w:rFonts w:ascii="Times New Roman" w:hAnsi="Times New Roman"/>
          <w:sz w:val="20"/>
          <w:szCs w:val="20"/>
        </w:rPr>
        <w:t xml:space="preserve">udzielanie świadczeń zdrowotnych pielęgniarki/położnej, do którego 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67AFE">
        <w:rPr>
          <w:rFonts w:ascii="Times New Roman" w:hAnsi="Times New Roman"/>
          <w:sz w:val="20"/>
          <w:szCs w:val="20"/>
        </w:rPr>
        <w:t>pięciu lat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67AFE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67AFE">
        <w:rPr>
          <w:rFonts w:ascii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67AFE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067AFE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067AFE">
        <w:t xml:space="preserve"> </w:t>
      </w:r>
      <w:r w:rsidRPr="00067AFE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67AFE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:rsidR="00DA1C77" w:rsidRPr="00067AFE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67AFE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067AFE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C04" id="shape_0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>TAK</w:t>
      </w:r>
    </w:p>
    <w:p w:rsidR="0019294F" w:rsidRDefault="0019294F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77C0E" id="Rectangle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:rsidR="00DA1C77" w:rsidRPr="00067AFE" w:rsidRDefault="00DA1C77" w:rsidP="007C6B60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 NIE</w:t>
      </w:r>
    </w:p>
    <w:p w:rsidR="00DA1C77" w:rsidRPr="00067AFE" w:rsidRDefault="00DA1C77" w:rsidP="00252FE9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252FE9">
      <w:pPr>
        <w:pStyle w:val="Akapitzlist"/>
        <w:numPr>
          <w:ilvl w:val="0"/>
          <w:numId w:val="35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67AFE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DA1C77" w:rsidRPr="00067AFE" w:rsidRDefault="002C373B" w:rsidP="00252FE9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B0F6F" id="Rectangle 3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 xml:space="preserve">TAK </w:t>
      </w:r>
    </w:p>
    <w:p w:rsidR="00DA1C77" w:rsidRPr="00067AFE" w:rsidRDefault="00DA1C77" w:rsidP="00A44EC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DA1C77" w:rsidRPr="00E4443B" w:rsidRDefault="002C373B" w:rsidP="00E4443B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B6594" id="Rectangle 2" o:spid="_x0000_s1026" style="position:absolute;margin-left:198.6pt;margin-top:1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="00DA1C77" w:rsidRPr="00067AFE">
        <w:rPr>
          <w:rFonts w:ascii="Times New Roman" w:hAnsi="Times New Roman"/>
          <w:sz w:val="20"/>
          <w:szCs w:val="20"/>
          <w:lang w:eastAsia="pl-PL"/>
        </w:rPr>
        <w:t>NIE</w:t>
      </w:r>
    </w:p>
    <w:p w:rsidR="00DA1C77" w:rsidRPr="00067AFE" w:rsidRDefault="00DA1C77" w:rsidP="004638D1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:rsidR="00DA1C77" w:rsidRPr="00067AFE" w:rsidRDefault="00DA1C77" w:rsidP="004638D1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067AFE" w:rsidRDefault="00DA1C77" w:rsidP="004638D1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067AFE">
        <w:rPr>
          <w:rFonts w:ascii="Times New Roman" w:hAnsi="Times New Roman"/>
          <w:sz w:val="18"/>
          <w:szCs w:val="18"/>
        </w:rPr>
        <w:t>upoważnionego przedstawiciela Oferenta)</w:t>
      </w:r>
    </w:p>
    <w:p w:rsidR="00DA1C77" w:rsidRPr="00067AFE" w:rsidRDefault="00DA1C77" w:rsidP="00252FE9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7C6B6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67AFE">
        <w:rPr>
          <w:rFonts w:ascii="Times New Roman" w:hAnsi="Times New Roman"/>
          <w:sz w:val="20"/>
          <w:szCs w:val="20"/>
        </w:rPr>
        <w:t>udzielanie świadczeń zdrowotnych pielęgniarki/położnej</w:t>
      </w:r>
      <w:r w:rsidRPr="00067AFE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:rsidR="00DA1C77" w:rsidRPr="00067AFE" w:rsidRDefault="00DA1C77" w:rsidP="00E4443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AFE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DA1C77" w:rsidRPr="00067AFE" w:rsidRDefault="00DA1C77" w:rsidP="00252FE9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DA1C77" w:rsidRPr="00067AFE" w:rsidRDefault="00DA1C77" w:rsidP="000C60B9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:rsidR="00DA1C77" w:rsidRPr="00067AFE" w:rsidRDefault="00DA1C77" w:rsidP="00DA44B2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67AFE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:rsidR="00DA1C77" w:rsidRPr="00067AFE" w:rsidRDefault="00DA1C77" w:rsidP="007C6B60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  <w:lang w:eastAsia="pl-PL"/>
        </w:rPr>
      </w:pPr>
      <w:r w:rsidRPr="00067AFE">
        <w:rPr>
          <w:rFonts w:ascii="Times New Roman" w:hAnsi="Times New Roman"/>
          <w:sz w:val="18"/>
          <w:szCs w:val="18"/>
        </w:rPr>
        <w:t>upoważnionego przedstawiciela Oferenta)</w:t>
      </w:r>
    </w:p>
    <w:sectPr w:rsidR="00DA1C77" w:rsidRPr="00067AFE" w:rsidSect="003D3E45">
      <w:headerReference w:type="default" r:id="rId9"/>
      <w:footerReference w:type="default" r:id="rId10"/>
      <w:pgSz w:w="11906" w:h="16838"/>
      <w:pgMar w:top="1418" w:right="1418" w:bottom="1701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3E8" w:rsidRDefault="004103E8" w:rsidP="00A8421C">
      <w:pPr>
        <w:spacing w:after="0" w:line="240" w:lineRule="auto"/>
      </w:pPr>
      <w:r>
        <w:separator/>
      </w:r>
    </w:p>
  </w:endnote>
  <w:endnote w:type="continuationSeparator" w:id="0">
    <w:p w:rsidR="004103E8" w:rsidRDefault="004103E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C83" w:rsidRPr="00DC4202" w:rsidRDefault="001A4C83" w:rsidP="001A4C83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4DEECF" wp14:editId="29CF6A5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487BDC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1A4C83" w:rsidRDefault="001A4C83" w:rsidP="001A4C83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76F98" w:rsidRPr="00576F98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</w:p>
  <w:p w:rsidR="001A4C83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A1C77" w:rsidRPr="001800AA" w:rsidRDefault="001A4C83" w:rsidP="001A4C83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3E8" w:rsidRDefault="004103E8" w:rsidP="00A8421C">
      <w:pPr>
        <w:spacing w:after="0" w:line="240" w:lineRule="auto"/>
      </w:pPr>
      <w:r>
        <w:separator/>
      </w:r>
    </w:p>
  </w:footnote>
  <w:footnote w:type="continuationSeparator" w:id="0">
    <w:p w:rsidR="004103E8" w:rsidRDefault="004103E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C77" w:rsidRPr="00406824" w:rsidRDefault="00DA1C77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DA1C77" w:rsidRDefault="00DA1C77" w:rsidP="00B90AE7">
    <w:pPr>
      <w:pStyle w:val="Nagwek"/>
    </w:pPr>
    <w:r>
      <w:tab/>
    </w:r>
  </w:p>
  <w:p w:rsidR="00DA1C77" w:rsidRDefault="001A4C83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066563A0" wp14:editId="7AABB54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A1C77" w:rsidRPr="002D500A" w:rsidRDefault="00DA1C77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8486B290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23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7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38F3017B"/>
    <w:multiLevelType w:val="hybridMultilevel"/>
    <w:tmpl w:val="0C8E03C6"/>
    <w:lvl w:ilvl="0" w:tplc="0415000F">
      <w:start w:val="4"/>
      <w:numFmt w:val="decimal"/>
      <w:lvlText w:val="%1."/>
      <w:lvlJc w:val="left"/>
      <w:pPr>
        <w:ind w:left="36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55FA2F4C"/>
    <w:multiLevelType w:val="multilevel"/>
    <w:tmpl w:val="61D4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5"/>
  </w:num>
  <w:num w:numId="13">
    <w:abstractNumId w:val="5"/>
  </w:num>
  <w:num w:numId="14">
    <w:abstractNumId w:val="8"/>
  </w:num>
  <w:num w:numId="15">
    <w:abstractNumId w:val="9"/>
  </w:num>
  <w:num w:numId="16">
    <w:abstractNumId w:val="23"/>
  </w:num>
  <w:num w:numId="17">
    <w:abstractNumId w:val="12"/>
  </w:num>
  <w:num w:numId="18">
    <w:abstractNumId w:val="36"/>
  </w:num>
  <w:num w:numId="19">
    <w:abstractNumId w:val="11"/>
  </w:num>
  <w:num w:numId="20">
    <w:abstractNumId w:val="17"/>
  </w:num>
  <w:num w:numId="21">
    <w:abstractNumId w:val="30"/>
  </w:num>
  <w:num w:numId="22">
    <w:abstractNumId w:val="21"/>
  </w:num>
  <w:num w:numId="23">
    <w:abstractNumId w:val="16"/>
  </w:num>
  <w:num w:numId="24">
    <w:abstractNumId w:val="32"/>
  </w:num>
  <w:num w:numId="25">
    <w:abstractNumId w:val="14"/>
  </w:num>
  <w:num w:numId="26">
    <w:abstractNumId w:val="13"/>
  </w:num>
  <w:num w:numId="27">
    <w:abstractNumId w:val="35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7"/>
  </w:num>
  <w:num w:numId="31">
    <w:abstractNumId w:val="24"/>
  </w:num>
  <w:num w:numId="32">
    <w:abstractNumId w:val="20"/>
  </w:num>
  <w:num w:numId="33">
    <w:abstractNumId w:val="33"/>
  </w:num>
  <w:num w:numId="34">
    <w:abstractNumId w:val="22"/>
  </w:num>
  <w:num w:numId="35">
    <w:abstractNumId w:val="15"/>
  </w:num>
  <w:num w:numId="36">
    <w:abstractNumId w:val="28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41B5"/>
    <w:rsid w:val="00006ADC"/>
    <w:rsid w:val="000109AF"/>
    <w:rsid w:val="00020222"/>
    <w:rsid w:val="00020B2D"/>
    <w:rsid w:val="0002487B"/>
    <w:rsid w:val="00025DD5"/>
    <w:rsid w:val="00026DDF"/>
    <w:rsid w:val="00030A66"/>
    <w:rsid w:val="00031B57"/>
    <w:rsid w:val="00032140"/>
    <w:rsid w:val="000327DD"/>
    <w:rsid w:val="00032B79"/>
    <w:rsid w:val="0003591C"/>
    <w:rsid w:val="00037AFB"/>
    <w:rsid w:val="00040DCD"/>
    <w:rsid w:val="000413C8"/>
    <w:rsid w:val="000437E3"/>
    <w:rsid w:val="00044498"/>
    <w:rsid w:val="00044EAB"/>
    <w:rsid w:val="00046782"/>
    <w:rsid w:val="0005070F"/>
    <w:rsid w:val="00062939"/>
    <w:rsid w:val="00065884"/>
    <w:rsid w:val="0006721B"/>
    <w:rsid w:val="00067476"/>
    <w:rsid w:val="00067AFE"/>
    <w:rsid w:val="0007065F"/>
    <w:rsid w:val="000712F6"/>
    <w:rsid w:val="00072E95"/>
    <w:rsid w:val="00072EC0"/>
    <w:rsid w:val="0007428A"/>
    <w:rsid w:val="0007788C"/>
    <w:rsid w:val="000813B5"/>
    <w:rsid w:val="0008650C"/>
    <w:rsid w:val="0009302B"/>
    <w:rsid w:val="00094B0A"/>
    <w:rsid w:val="000A08B2"/>
    <w:rsid w:val="000A1F04"/>
    <w:rsid w:val="000A3E8F"/>
    <w:rsid w:val="000A5AC9"/>
    <w:rsid w:val="000A7512"/>
    <w:rsid w:val="000A7DCB"/>
    <w:rsid w:val="000B19DD"/>
    <w:rsid w:val="000B57D9"/>
    <w:rsid w:val="000B580B"/>
    <w:rsid w:val="000B5CAC"/>
    <w:rsid w:val="000B6341"/>
    <w:rsid w:val="000B713F"/>
    <w:rsid w:val="000B7B9A"/>
    <w:rsid w:val="000C1352"/>
    <w:rsid w:val="000C2113"/>
    <w:rsid w:val="000C2FD0"/>
    <w:rsid w:val="000C3C08"/>
    <w:rsid w:val="000C60B9"/>
    <w:rsid w:val="000C65FE"/>
    <w:rsid w:val="000C70F6"/>
    <w:rsid w:val="000D2B5E"/>
    <w:rsid w:val="000D3126"/>
    <w:rsid w:val="000D4B0C"/>
    <w:rsid w:val="000D5E2F"/>
    <w:rsid w:val="000D6288"/>
    <w:rsid w:val="000D7893"/>
    <w:rsid w:val="000D7D23"/>
    <w:rsid w:val="000E1942"/>
    <w:rsid w:val="000E6966"/>
    <w:rsid w:val="000E737F"/>
    <w:rsid w:val="000E7DD3"/>
    <w:rsid w:val="000F146E"/>
    <w:rsid w:val="000F7D5D"/>
    <w:rsid w:val="001027E4"/>
    <w:rsid w:val="00104445"/>
    <w:rsid w:val="00107F0C"/>
    <w:rsid w:val="0011098E"/>
    <w:rsid w:val="00113829"/>
    <w:rsid w:val="00114218"/>
    <w:rsid w:val="00114BF2"/>
    <w:rsid w:val="00114CA3"/>
    <w:rsid w:val="001174A8"/>
    <w:rsid w:val="001222E1"/>
    <w:rsid w:val="0013266F"/>
    <w:rsid w:val="00132CF4"/>
    <w:rsid w:val="0013396F"/>
    <w:rsid w:val="0013428C"/>
    <w:rsid w:val="001365E9"/>
    <w:rsid w:val="001370E3"/>
    <w:rsid w:val="00144F19"/>
    <w:rsid w:val="001505B2"/>
    <w:rsid w:val="00150887"/>
    <w:rsid w:val="00150A1C"/>
    <w:rsid w:val="00151818"/>
    <w:rsid w:val="00152AE5"/>
    <w:rsid w:val="00160056"/>
    <w:rsid w:val="00167CBC"/>
    <w:rsid w:val="001706D1"/>
    <w:rsid w:val="0017205A"/>
    <w:rsid w:val="001800AA"/>
    <w:rsid w:val="0018242E"/>
    <w:rsid w:val="001837C8"/>
    <w:rsid w:val="00185908"/>
    <w:rsid w:val="001873C5"/>
    <w:rsid w:val="0019294F"/>
    <w:rsid w:val="00192A04"/>
    <w:rsid w:val="00192C93"/>
    <w:rsid w:val="001953C2"/>
    <w:rsid w:val="001976C3"/>
    <w:rsid w:val="001A014C"/>
    <w:rsid w:val="001A4C83"/>
    <w:rsid w:val="001B2370"/>
    <w:rsid w:val="001B39EC"/>
    <w:rsid w:val="001B580A"/>
    <w:rsid w:val="001B6E0B"/>
    <w:rsid w:val="001C0D5C"/>
    <w:rsid w:val="001C6BE0"/>
    <w:rsid w:val="001C79B9"/>
    <w:rsid w:val="001D11E4"/>
    <w:rsid w:val="001D4E9C"/>
    <w:rsid w:val="001D5C19"/>
    <w:rsid w:val="001E138B"/>
    <w:rsid w:val="001E2848"/>
    <w:rsid w:val="001E2D8E"/>
    <w:rsid w:val="001E78F8"/>
    <w:rsid w:val="001F4075"/>
    <w:rsid w:val="001F5BAA"/>
    <w:rsid w:val="001F6378"/>
    <w:rsid w:val="001F6CD3"/>
    <w:rsid w:val="002024A2"/>
    <w:rsid w:val="00205644"/>
    <w:rsid w:val="00210041"/>
    <w:rsid w:val="00211E05"/>
    <w:rsid w:val="00211FF0"/>
    <w:rsid w:val="00216766"/>
    <w:rsid w:val="0021724F"/>
    <w:rsid w:val="00217944"/>
    <w:rsid w:val="00220354"/>
    <w:rsid w:val="00221C47"/>
    <w:rsid w:val="00222997"/>
    <w:rsid w:val="00223E6E"/>
    <w:rsid w:val="0022461C"/>
    <w:rsid w:val="00225FDD"/>
    <w:rsid w:val="0022674E"/>
    <w:rsid w:val="0023284F"/>
    <w:rsid w:val="0023429D"/>
    <w:rsid w:val="002352EE"/>
    <w:rsid w:val="00235F83"/>
    <w:rsid w:val="0024154F"/>
    <w:rsid w:val="0024221B"/>
    <w:rsid w:val="00244482"/>
    <w:rsid w:val="00244734"/>
    <w:rsid w:val="00244A93"/>
    <w:rsid w:val="00246701"/>
    <w:rsid w:val="0025223B"/>
    <w:rsid w:val="00252FE9"/>
    <w:rsid w:val="00256276"/>
    <w:rsid w:val="00261151"/>
    <w:rsid w:val="002642F4"/>
    <w:rsid w:val="00265C59"/>
    <w:rsid w:val="00266CF6"/>
    <w:rsid w:val="00266EF6"/>
    <w:rsid w:val="00276013"/>
    <w:rsid w:val="00276A75"/>
    <w:rsid w:val="00280432"/>
    <w:rsid w:val="0028167E"/>
    <w:rsid w:val="00281ADD"/>
    <w:rsid w:val="00285F07"/>
    <w:rsid w:val="00296028"/>
    <w:rsid w:val="00297C52"/>
    <w:rsid w:val="002A46BE"/>
    <w:rsid w:val="002B1E55"/>
    <w:rsid w:val="002B5D7D"/>
    <w:rsid w:val="002C2688"/>
    <w:rsid w:val="002C373B"/>
    <w:rsid w:val="002C4C5C"/>
    <w:rsid w:val="002C5377"/>
    <w:rsid w:val="002D0976"/>
    <w:rsid w:val="002D3D68"/>
    <w:rsid w:val="002D500A"/>
    <w:rsid w:val="002D7DC6"/>
    <w:rsid w:val="002E0160"/>
    <w:rsid w:val="002E21DE"/>
    <w:rsid w:val="002E24F0"/>
    <w:rsid w:val="002E4EFD"/>
    <w:rsid w:val="002E6DD6"/>
    <w:rsid w:val="002E7463"/>
    <w:rsid w:val="002F18E3"/>
    <w:rsid w:val="002F30FF"/>
    <w:rsid w:val="002F3FFA"/>
    <w:rsid w:val="002F4565"/>
    <w:rsid w:val="002F4FCB"/>
    <w:rsid w:val="002F68AD"/>
    <w:rsid w:val="002F6AB5"/>
    <w:rsid w:val="0030134C"/>
    <w:rsid w:val="003019A5"/>
    <w:rsid w:val="00301A95"/>
    <w:rsid w:val="003032FB"/>
    <w:rsid w:val="0030379A"/>
    <w:rsid w:val="003117D8"/>
    <w:rsid w:val="00313B0C"/>
    <w:rsid w:val="0031496B"/>
    <w:rsid w:val="0031777F"/>
    <w:rsid w:val="0031791F"/>
    <w:rsid w:val="00322FB2"/>
    <w:rsid w:val="003248BD"/>
    <w:rsid w:val="00326105"/>
    <w:rsid w:val="00327B4F"/>
    <w:rsid w:val="00330BF0"/>
    <w:rsid w:val="00332080"/>
    <w:rsid w:val="00332C96"/>
    <w:rsid w:val="00334C64"/>
    <w:rsid w:val="00341ADC"/>
    <w:rsid w:val="00341D32"/>
    <w:rsid w:val="00347B9D"/>
    <w:rsid w:val="00350386"/>
    <w:rsid w:val="003514B3"/>
    <w:rsid w:val="0035162A"/>
    <w:rsid w:val="0035222F"/>
    <w:rsid w:val="00352A75"/>
    <w:rsid w:val="00355350"/>
    <w:rsid w:val="00356AA5"/>
    <w:rsid w:val="0035759A"/>
    <w:rsid w:val="00361384"/>
    <w:rsid w:val="00364448"/>
    <w:rsid w:val="00365205"/>
    <w:rsid w:val="003652A3"/>
    <w:rsid w:val="00366BA7"/>
    <w:rsid w:val="00370126"/>
    <w:rsid w:val="00371C58"/>
    <w:rsid w:val="00372A45"/>
    <w:rsid w:val="00373073"/>
    <w:rsid w:val="0037444A"/>
    <w:rsid w:val="00381EA1"/>
    <w:rsid w:val="00383586"/>
    <w:rsid w:val="003858BE"/>
    <w:rsid w:val="00392BE0"/>
    <w:rsid w:val="00394430"/>
    <w:rsid w:val="003944D7"/>
    <w:rsid w:val="00395233"/>
    <w:rsid w:val="003968C4"/>
    <w:rsid w:val="00396BE3"/>
    <w:rsid w:val="00397E21"/>
    <w:rsid w:val="003A2B14"/>
    <w:rsid w:val="003A4BD5"/>
    <w:rsid w:val="003A6134"/>
    <w:rsid w:val="003B02EC"/>
    <w:rsid w:val="003C0301"/>
    <w:rsid w:val="003C08C8"/>
    <w:rsid w:val="003C60D1"/>
    <w:rsid w:val="003C7C99"/>
    <w:rsid w:val="003D377E"/>
    <w:rsid w:val="003D3E45"/>
    <w:rsid w:val="003D4CE6"/>
    <w:rsid w:val="003D52A7"/>
    <w:rsid w:val="003E5C16"/>
    <w:rsid w:val="003F3EAE"/>
    <w:rsid w:val="003F7B8B"/>
    <w:rsid w:val="004004B4"/>
    <w:rsid w:val="004010A4"/>
    <w:rsid w:val="004028FC"/>
    <w:rsid w:val="00402CD8"/>
    <w:rsid w:val="00403155"/>
    <w:rsid w:val="00406824"/>
    <w:rsid w:val="0041037E"/>
    <w:rsid w:val="0041038B"/>
    <w:rsid w:val="004103E8"/>
    <w:rsid w:val="00411A6E"/>
    <w:rsid w:val="00416CED"/>
    <w:rsid w:val="004206F0"/>
    <w:rsid w:val="00422A5E"/>
    <w:rsid w:val="00422ECC"/>
    <w:rsid w:val="00425619"/>
    <w:rsid w:val="00426585"/>
    <w:rsid w:val="00427E18"/>
    <w:rsid w:val="00430F7F"/>
    <w:rsid w:val="00431FF8"/>
    <w:rsid w:val="00435296"/>
    <w:rsid w:val="00440201"/>
    <w:rsid w:val="00443D59"/>
    <w:rsid w:val="00444042"/>
    <w:rsid w:val="00453C3F"/>
    <w:rsid w:val="00453ED6"/>
    <w:rsid w:val="004576B1"/>
    <w:rsid w:val="004577E4"/>
    <w:rsid w:val="0046183A"/>
    <w:rsid w:val="004638D1"/>
    <w:rsid w:val="00464B62"/>
    <w:rsid w:val="00471B1C"/>
    <w:rsid w:val="00471F7C"/>
    <w:rsid w:val="00476141"/>
    <w:rsid w:val="00482A8D"/>
    <w:rsid w:val="004848EF"/>
    <w:rsid w:val="0048769E"/>
    <w:rsid w:val="0049000D"/>
    <w:rsid w:val="00492393"/>
    <w:rsid w:val="00494AC7"/>
    <w:rsid w:val="004979AB"/>
    <w:rsid w:val="004A0528"/>
    <w:rsid w:val="004A51C1"/>
    <w:rsid w:val="004A54C0"/>
    <w:rsid w:val="004A68C9"/>
    <w:rsid w:val="004B43BF"/>
    <w:rsid w:val="004B5425"/>
    <w:rsid w:val="004B5BF7"/>
    <w:rsid w:val="004C20D5"/>
    <w:rsid w:val="004C4531"/>
    <w:rsid w:val="004D2377"/>
    <w:rsid w:val="004E0EC6"/>
    <w:rsid w:val="004F436F"/>
    <w:rsid w:val="004F72E1"/>
    <w:rsid w:val="00507BED"/>
    <w:rsid w:val="00510662"/>
    <w:rsid w:val="00510B81"/>
    <w:rsid w:val="00511DCB"/>
    <w:rsid w:val="00513C17"/>
    <w:rsid w:val="00516728"/>
    <w:rsid w:val="00520125"/>
    <w:rsid w:val="00521417"/>
    <w:rsid w:val="0052350C"/>
    <w:rsid w:val="0052419B"/>
    <w:rsid w:val="005242C2"/>
    <w:rsid w:val="005279DA"/>
    <w:rsid w:val="00532327"/>
    <w:rsid w:val="0053249B"/>
    <w:rsid w:val="00534C16"/>
    <w:rsid w:val="00534C33"/>
    <w:rsid w:val="005359A6"/>
    <w:rsid w:val="00535C49"/>
    <w:rsid w:val="0053647A"/>
    <w:rsid w:val="0053773C"/>
    <w:rsid w:val="00540576"/>
    <w:rsid w:val="00542B3E"/>
    <w:rsid w:val="00544F06"/>
    <w:rsid w:val="0055429F"/>
    <w:rsid w:val="005578AE"/>
    <w:rsid w:val="00557A4E"/>
    <w:rsid w:val="00561528"/>
    <w:rsid w:val="00562111"/>
    <w:rsid w:val="00564762"/>
    <w:rsid w:val="00564FD5"/>
    <w:rsid w:val="00566D53"/>
    <w:rsid w:val="005707EA"/>
    <w:rsid w:val="00570E4B"/>
    <w:rsid w:val="00570EB1"/>
    <w:rsid w:val="0057590D"/>
    <w:rsid w:val="00575AC9"/>
    <w:rsid w:val="00576F98"/>
    <w:rsid w:val="005777C1"/>
    <w:rsid w:val="005800E3"/>
    <w:rsid w:val="00580AA4"/>
    <w:rsid w:val="00580EA7"/>
    <w:rsid w:val="00583F36"/>
    <w:rsid w:val="00584189"/>
    <w:rsid w:val="00590BE0"/>
    <w:rsid w:val="005941FE"/>
    <w:rsid w:val="00595A5B"/>
    <w:rsid w:val="0059642E"/>
    <w:rsid w:val="0059762A"/>
    <w:rsid w:val="005A07A2"/>
    <w:rsid w:val="005A0C1E"/>
    <w:rsid w:val="005A2DF5"/>
    <w:rsid w:val="005A33B8"/>
    <w:rsid w:val="005A3DB2"/>
    <w:rsid w:val="005A3DF9"/>
    <w:rsid w:val="005A3FF5"/>
    <w:rsid w:val="005A44EE"/>
    <w:rsid w:val="005A63B5"/>
    <w:rsid w:val="005C0A18"/>
    <w:rsid w:val="005C2F40"/>
    <w:rsid w:val="005C3095"/>
    <w:rsid w:val="005C4144"/>
    <w:rsid w:val="005C4C79"/>
    <w:rsid w:val="005C5BCE"/>
    <w:rsid w:val="005C644A"/>
    <w:rsid w:val="005C6BE9"/>
    <w:rsid w:val="005C6E5E"/>
    <w:rsid w:val="005D16F3"/>
    <w:rsid w:val="005D283D"/>
    <w:rsid w:val="005D34FA"/>
    <w:rsid w:val="005D4F34"/>
    <w:rsid w:val="005D57E1"/>
    <w:rsid w:val="005D5836"/>
    <w:rsid w:val="005E06BA"/>
    <w:rsid w:val="005E0C23"/>
    <w:rsid w:val="005E3E89"/>
    <w:rsid w:val="005E3F7A"/>
    <w:rsid w:val="005E4F4D"/>
    <w:rsid w:val="005F16B7"/>
    <w:rsid w:val="005F1D77"/>
    <w:rsid w:val="005F4543"/>
    <w:rsid w:val="005F45EE"/>
    <w:rsid w:val="005F5298"/>
    <w:rsid w:val="005F7DBF"/>
    <w:rsid w:val="00600495"/>
    <w:rsid w:val="006004B9"/>
    <w:rsid w:val="006014FF"/>
    <w:rsid w:val="0060267B"/>
    <w:rsid w:val="0061058D"/>
    <w:rsid w:val="0061124A"/>
    <w:rsid w:val="00620AA3"/>
    <w:rsid w:val="00620F7B"/>
    <w:rsid w:val="00622A57"/>
    <w:rsid w:val="00623517"/>
    <w:rsid w:val="0063075D"/>
    <w:rsid w:val="0063174F"/>
    <w:rsid w:val="00633F55"/>
    <w:rsid w:val="00643C64"/>
    <w:rsid w:val="00646A1F"/>
    <w:rsid w:val="00647A29"/>
    <w:rsid w:val="00651292"/>
    <w:rsid w:val="00653BFA"/>
    <w:rsid w:val="00654342"/>
    <w:rsid w:val="00655268"/>
    <w:rsid w:val="00660F53"/>
    <w:rsid w:val="00665C66"/>
    <w:rsid w:val="00665CB0"/>
    <w:rsid w:val="006716EE"/>
    <w:rsid w:val="006720CA"/>
    <w:rsid w:val="006726CB"/>
    <w:rsid w:val="006737E9"/>
    <w:rsid w:val="00676DDF"/>
    <w:rsid w:val="0068006D"/>
    <w:rsid w:val="0069072D"/>
    <w:rsid w:val="00692076"/>
    <w:rsid w:val="0069459A"/>
    <w:rsid w:val="00694CBC"/>
    <w:rsid w:val="00695145"/>
    <w:rsid w:val="0069588F"/>
    <w:rsid w:val="00695DDF"/>
    <w:rsid w:val="00697573"/>
    <w:rsid w:val="006A0462"/>
    <w:rsid w:val="006A0ACE"/>
    <w:rsid w:val="006A1DD8"/>
    <w:rsid w:val="006A624E"/>
    <w:rsid w:val="006A6C82"/>
    <w:rsid w:val="006A6E6C"/>
    <w:rsid w:val="006B2D47"/>
    <w:rsid w:val="006B3FF7"/>
    <w:rsid w:val="006B6783"/>
    <w:rsid w:val="006C6A61"/>
    <w:rsid w:val="006D50CB"/>
    <w:rsid w:val="006D6EDC"/>
    <w:rsid w:val="006E01F2"/>
    <w:rsid w:val="006E189B"/>
    <w:rsid w:val="006E24B4"/>
    <w:rsid w:val="006E3128"/>
    <w:rsid w:val="006E570B"/>
    <w:rsid w:val="006E7F37"/>
    <w:rsid w:val="006F0083"/>
    <w:rsid w:val="006F0375"/>
    <w:rsid w:val="006F0B7D"/>
    <w:rsid w:val="006F0E3A"/>
    <w:rsid w:val="006F4FCF"/>
    <w:rsid w:val="006F50AA"/>
    <w:rsid w:val="006F7981"/>
    <w:rsid w:val="0070435A"/>
    <w:rsid w:val="007058E6"/>
    <w:rsid w:val="0071073F"/>
    <w:rsid w:val="00713F2D"/>
    <w:rsid w:val="00715D6A"/>
    <w:rsid w:val="00720187"/>
    <w:rsid w:val="007201D9"/>
    <w:rsid w:val="00721002"/>
    <w:rsid w:val="007215A7"/>
    <w:rsid w:val="0072776F"/>
    <w:rsid w:val="00727AF7"/>
    <w:rsid w:val="00727D62"/>
    <w:rsid w:val="007317C4"/>
    <w:rsid w:val="0073317D"/>
    <w:rsid w:val="00734822"/>
    <w:rsid w:val="00740607"/>
    <w:rsid w:val="007411E0"/>
    <w:rsid w:val="00741BE7"/>
    <w:rsid w:val="007447F8"/>
    <w:rsid w:val="00745617"/>
    <w:rsid w:val="00745DBF"/>
    <w:rsid w:val="0074673B"/>
    <w:rsid w:val="00750001"/>
    <w:rsid w:val="00750294"/>
    <w:rsid w:val="007503E8"/>
    <w:rsid w:val="00750442"/>
    <w:rsid w:val="0075352D"/>
    <w:rsid w:val="0075636A"/>
    <w:rsid w:val="00757105"/>
    <w:rsid w:val="007609B4"/>
    <w:rsid w:val="0076138A"/>
    <w:rsid w:val="007613C7"/>
    <w:rsid w:val="00765059"/>
    <w:rsid w:val="00771138"/>
    <w:rsid w:val="00773419"/>
    <w:rsid w:val="00773815"/>
    <w:rsid w:val="007778DC"/>
    <w:rsid w:val="0078006E"/>
    <w:rsid w:val="00780734"/>
    <w:rsid w:val="00781840"/>
    <w:rsid w:val="0078199D"/>
    <w:rsid w:val="00782295"/>
    <w:rsid w:val="007831BB"/>
    <w:rsid w:val="00783749"/>
    <w:rsid w:val="00792410"/>
    <w:rsid w:val="007932B5"/>
    <w:rsid w:val="007965CC"/>
    <w:rsid w:val="007A13E1"/>
    <w:rsid w:val="007A22A9"/>
    <w:rsid w:val="007B0216"/>
    <w:rsid w:val="007B08B5"/>
    <w:rsid w:val="007B0D52"/>
    <w:rsid w:val="007B2EE3"/>
    <w:rsid w:val="007B475E"/>
    <w:rsid w:val="007B55D5"/>
    <w:rsid w:val="007C05C9"/>
    <w:rsid w:val="007C3D96"/>
    <w:rsid w:val="007C4483"/>
    <w:rsid w:val="007C6B60"/>
    <w:rsid w:val="007D01ED"/>
    <w:rsid w:val="007D0A36"/>
    <w:rsid w:val="007D0C96"/>
    <w:rsid w:val="007D1199"/>
    <w:rsid w:val="007D6DE2"/>
    <w:rsid w:val="007E2137"/>
    <w:rsid w:val="007E2E48"/>
    <w:rsid w:val="007E6E0D"/>
    <w:rsid w:val="007F1031"/>
    <w:rsid w:val="007F1AC3"/>
    <w:rsid w:val="007F2346"/>
    <w:rsid w:val="007F53A7"/>
    <w:rsid w:val="00801C7D"/>
    <w:rsid w:val="00802056"/>
    <w:rsid w:val="008027C2"/>
    <w:rsid w:val="0080419D"/>
    <w:rsid w:val="00805C40"/>
    <w:rsid w:val="00810AD6"/>
    <w:rsid w:val="008152BE"/>
    <w:rsid w:val="00815B65"/>
    <w:rsid w:val="00820FED"/>
    <w:rsid w:val="00824272"/>
    <w:rsid w:val="008253B8"/>
    <w:rsid w:val="0082748A"/>
    <w:rsid w:val="0083073C"/>
    <w:rsid w:val="00834621"/>
    <w:rsid w:val="008416C0"/>
    <w:rsid w:val="008442AD"/>
    <w:rsid w:val="00844C43"/>
    <w:rsid w:val="00846E97"/>
    <w:rsid w:val="008521B1"/>
    <w:rsid w:val="0085433A"/>
    <w:rsid w:val="008654D0"/>
    <w:rsid w:val="008655CD"/>
    <w:rsid w:val="00865B7F"/>
    <w:rsid w:val="00872ACD"/>
    <w:rsid w:val="00873731"/>
    <w:rsid w:val="008766FA"/>
    <w:rsid w:val="00877B6E"/>
    <w:rsid w:val="0088024B"/>
    <w:rsid w:val="008803EF"/>
    <w:rsid w:val="00882FD1"/>
    <w:rsid w:val="00883AA5"/>
    <w:rsid w:val="00883D39"/>
    <w:rsid w:val="008850BA"/>
    <w:rsid w:val="0088675A"/>
    <w:rsid w:val="00891297"/>
    <w:rsid w:val="00893E81"/>
    <w:rsid w:val="0089478C"/>
    <w:rsid w:val="00895798"/>
    <w:rsid w:val="00895FBC"/>
    <w:rsid w:val="00897D97"/>
    <w:rsid w:val="008A5BCF"/>
    <w:rsid w:val="008B0CD3"/>
    <w:rsid w:val="008B64A2"/>
    <w:rsid w:val="008C1018"/>
    <w:rsid w:val="008C69C1"/>
    <w:rsid w:val="008D162F"/>
    <w:rsid w:val="008D5C58"/>
    <w:rsid w:val="008D6DD3"/>
    <w:rsid w:val="008D7EF5"/>
    <w:rsid w:val="008E02FC"/>
    <w:rsid w:val="008E79AD"/>
    <w:rsid w:val="008E7EA6"/>
    <w:rsid w:val="008F6589"/>
    <w:rsid w:val="008F6C35"/>
    <w:rsid w:val="00901E7C"/>
    <w:rsid w:val="0090429A"/>
    <w:rsid w:val="009100CC"/>
    <w:rsid w:val="00910987"/>
    <w:rsid w:val="00910C59"/>
    <w:rsid w:val="00913301"/>
    <w:rsid w:val="0092427E"/>
    <w:rsid w:val="00925487"/>
    <w:rsid w:val="00926A32"/>
    <w:rsid w:val="00926EF6"/>
    <w:rsid w:val="00927812"/>
    <w:rsid w:val="00930AF2"/>
    <w:rsid w:val="009312FD"/>
    <w:rsid w:val="009318F1"/>
    <w:rsid w:val="0093338D"/>
    <w:rsid w:val="00942F11"/>
    <w:rsid w:val="009433AE"/>
    <w:rsid w:val="00943450"/>
    <w:rsid w:val="0094569B"/>
    <w:rsid w:val="0094583F"/>
    <w:rsid w:val="00946F87"/>
    <w:rsid w:val="0094708E"/>
    <w:rsid w:val="00947C04"/>
    <w:rsid w:val="00951E66"/>
    <w:rsid w:val="00951FDF"/>
    <w:rsid w:val="00952B98"/>
    <w:rsid w:val="00953CC7"/>
    <w:rsid w:val="009559A6"/>
    <w:rsid w:val="00956BD6"/>
    <w:rsid w:val="009602B5"/>
    <w:rsid w:val="00961AD2"/>
    <w:rsid w:val="00964664"/>
    <w:rsid w:val="00964F82"/>
    <w:rsid w:val="009650DB"/>
    <w:rsid w:val="00970392"/>
    <w:rsid w:val="00970636"/>
    <w:rsid w:val="00973EAD"/>
    <w:rsid w:val="0098238D"/>
    <w:rsid w:val="0098361A"/>
    <w:rsid w:val="009840B9"/>
    <w:rsid w:val="0098591A"/>
    <w:rsid w:val="00986C7D"/>
    <w:rsid w:val="00987995"/>
    <w:rsid w:val="009917CB"/>
    <w:rsid w:val="00992555"/>
    <w:rsid w:val="00992A4B"/>
    <w:rsid w:val="009941AB"/>
    <w:rsid w:val="00995437"/>
    <w:rsid w:val="0099599C"/>
    <w:rsid w:val="009961E0"/>
    <w:rsid w:val="00996B1B"/>
    <w:rsid w:val="00996F93"/>
    <w:rsid w:val="009A2EDD"/>
    <w:rsid w:val="009B2C64"/>
    <w:rsid w:val="009B354B"/>
    <w:rsid w:val="009B7CAF"/>
    <w:rsid w:val="009C476D"/>
    <w:rsid w:val="009C47B6"/>
    <w:rsid w:val="009C76DD"/>
    <w:rsid w:val="009D0C58"/>
    <w:rsid w:val="009D361C"/>
    <w:rsid w:val="009E2D36"/>
    <w:rsid w:val="009F13FA"/>
    <w:rsid w:val="009F1AA9"/>
    <w:rsid w:val="009F2D57"/>
    <w:rsid w:val="009F32EA"/>
    <w:rsid w:val="009F73DE"/>
    <w:rsid w:val="00A00432"/>
    <w:rsid w:val="00A00C94"/>
    <w:rsid w:val="00A017F9"/>
    <w:rsid w:val="00A0305B"/>
    <w:rsid w:val="00A06C61"/>
    <w:rsid w:val="00A10A9D"/>
    <w:rsid w:val="00A10BC7"/>
    <w:rsid w:val="00A11AED"/>
    <w:rsid w:val="00A14178"/>
    <w:rsid w:val="00A159F2"/>
    <w:rsid w:val="00A25D0A"/>
    <w:rsid w:val="00A40F99"/>
    <w:rsid w:val="00A422AE"/>
    <w:rsid w:val="00A44ECB"/>
    <w:rsid w:val="00A4786F"/>
    <w:rsid w:val="00A51908"/>
    <w:rsid w:val="00A54284"/>
    <w:rsid w:val="00A56C3F"/>
    <w:rsid w:val="00A6085D"/>
    <w:rsid w:val="00A61CC8"/>
    <w:rsid w:val="00A62BD2"/>
    <w:rsid w:val="00A63982"/>
    <w:rsid w:val="00A63E63"/>
    <w:rsid w:val="00A672F4"/>
    <w:rsid w:val="00A722BE"/>
    <w:rsid w:val="00A741DA"/>
    <w:rsid w:val="00A75AEC"/>
    <w:rsid w:val="00A8115F"/>
    <w:rsid w:val="00A8245C"/>
    <w:rsid w:val="00A82631"/>
    <w:rsid w:val="00A8421C"/>
    <w:rsid w:val="00A85403"/>
    <w:rsid w:val="00A87C64"/>
    <w:rsid w:val="00A9036E"/>
    <w:rsid w:val="00A9126C"/>
    <w:rsid w:val="00A92ABC"/>
    <w:rsid w:val="00A92DB4"/>
    <w:rsid w:val="00A93177"/>
    <w:rsid w:val="00A9480B"/>
    <w:rsid w:val="00A9490D"/>
    <w:rsid w:val="00A97C2D"/>
    <w:rsid w:val="00AA37A9"/>
    <w:rsid w:val="00AB2182"/>
    <w:rsid w:val="00AB4345"/>
    <w:rsid w:val="00AC07BF"/>
    <w:rsid w:val="00AC2530"/>
    <w:rsid w:val="00AD3931"/>
    <w:rsid w:val="00AD3C27"/>
    <w:rsid w:val="00AD403E"/>
    <w:rsid w:val="00AD48FF"/>
    <w:rsid w:val="00AD6A79"/>
    <w:rsid w:val="00AE08BC"/>
    <w:rsid w:val="00AE53C1"/>
    <w:rsid w:val="00AE74AB"/>
    <w:rsid w:val="00AF1331"/>
    <w:rsid w:val="00AF141A"/>
    <w:rsid w:val="00AF2D22"/>
    <w:rsid w:val="00AF2E9E"/>
    <w:rsid w:val="00AF5A8C"/>
    <w:rsid w:val="00AF7B47"/>
    <w:rsid w:val="00B00305"/>
    <w:rsid w:val="00B031DB"/>
    <w:rsid w:val="00B04CE5"/>
    <w:rsid w:val="00B17D19"/>
    <w:rsid w:val="00B212F3"/>
    <w:rsid w:val="00B23B97"/>
    <w:rsid w:val="00B31384"/>
    <w:rsid w:val="00B3333F"/>
    <w:rsid w:val="00B37D4E"/>
    <w:rsid w:val="00B4040C"/>
    <w:rsid w:val="00B52C7D"/>
    <w:rsid w:val="00B53FB0"/>
    <w:rsid w:val="00B55CCE"/>
    <w:rsid w:val="00B608E6"/>
    <w:rsid w:val="00B701C4"/>
    <w:rsid w:val="00B730B7"/>
    <w:rsid w:val="00B75267"/>
    <w:rsid w:val="00B763B4"/>
    <w:rsid w:val="00B817A1"/>
    <w:rsid w:val="00B81B0D"/>
    <w:rsid w:val="00B81B20"/>
    <w:rsid w:val="00B82E67"/>
    <w:rsid w:val="00B8461D"/>
    <w:rsid w:val="00B846E8"/>
    <w:rsid w:val="00B85572"/>
    <w:rsid w:val="00B875C1"/>
    <w:rsid w:val="00B90724"/>
    <w:rsid w:val="00B90AE7"/>
    <w:rsid w:val="00B92E0B"/>
    <w:rsid w:val="00B9584C"/>
    <w:rsid w:val="00B96DC9"/>
    <w:rsid w:val="00B96EB3"/>
    <w:rsid w:val="00BB278F"/>
    <w:rsid w:val="00BB34A4"/>
    <w:rsid w:val="00BB3CE7"/>
    <w:rsid w:val="00BB562E"/>
    <w:rsid w:val="00BB5784"/>
    <w:rsid w:val="00BB7CDE"/>
    <w:rsid w:val="00BC3AC4"/>
    <w:rsid w:val="00BC5165"/>
    <w:rsid w:val="00BC6301"/>
    <w:rsid w:val="00BC7779"/>
    <w:rsid w:val="00BD14BE"/>
    <w:rsid w:val="00BD18D7"/>
    <w:rsid w:val="00BD3CBE"/>
    <w:rsid w:val="00BD3DF3"/>
    <w:rsid w:val="00BD3EA3"/>
    <w:rsid w:val="00BD4B35"/>
    <w:rsid w:val="00BD564A"/>
    <w:rsid w:val="00BD5DCC"/>
    <w:rsid w:val="00BE0EB7"/>
    <w:rsid w:val="00BE1D89"/>
    <w:rsid w:val="00BE3ADC"/>
    <w:rsid w:val="00BE3C4D"/>
    <w:rsid w:val="00BF06D5"/>
    <w:rsid w:val="00BF3A53"/>
    <w:rsid w:val="00BF492A"/>
    <w:rsid w:val="00BF5702"/>
    <w:rsid w:val="00BF60F6"/>
    <w:rsid w:val="00BF6AB7"/>
    <w:rsid w:val="00C02A6D"/>
    <w:rsid w:val="00C037C4"/>
    <w:rsid w:val="00C04237"/>
    <w:rsid w:val="00C06C2E"/>
    <w:rsid w:val="00C11A9C"/>
    <w:rsid w:val="00C12752"/>
    <w:rsid w:val="00C200D0"/>
    <w:rsid w:val="00C2152B"/>
    <w:rsid w:val="00C22DD4"/>
    <w:rsid w:val="00C23C30"/>
    <w:rsid w:val="00C246CD"/>
    <w:rsid w:val="00C2489C"/>
    <w:rsid w:val="00C24A45"/>
    <w:rsid w:val="00C25146"/>
    <w:rsid w:val="00C26FAF"/>
    <w:rsid w:val="00C27D57"/>
    <w:rsid w:val="00C30A0A"/>
    <w:rsid w:val="00C3317B"/>
    <w:rsid w:val="00C401C4"/>
    <w:rsid w:val="00C41ADE"/>
    <w:rsid w:val="00C43D92"/>
    <w:rsid w:val="00C445E8"/>
    <w:rsid w:val="00C44AA0"/>
    <w:rsid w:val="00C450C4"/>
    <w:rsid w:val="00C456C6"/>
    <w:rsid w:val="00C45846"/>
    <w:rsid w:val="00C4590D"/>
    <w:rsid w:val="00C46BCA"/>
    <w:rsid w:val="00C47E49"/>
    <w:rsid w:val="00C50E4A"/>
    <w:rsid w:val="00C50F81"/>
    <w:rsid w:val="00C52D6F"/>
    <w:rsid w:val="00C540FD"/>
    <w:rsid w:val="00C54255"/>
    <w:rsid w:val="00C545D5"/>
    <w:rsid w:val="00C56B90"/>
    <w:rsid w:val="00C64D00"/>
    <w:rsid w:val="00C65AE8"/>
    <w:rsid w:val="00C65DAC"/>
    <w:rsid w:val="00C7052B"/>
    <w:rsid w:val="00C7060F"/>
    <w:rsid w:val="00C7440A"/>
    <w:rsid w:val="00C830F2"/>
    <w:rsid w:val="00C83BF3"/>
    <w:rsid w:val="00C84F31"/>
    <w:rsid w:val="00C93709"/>
    <w:rsid w:val="00C96416"/>
    <w:rsid w:val="00C966DC"/>
    <w:rsid w:val="00CA2113"/>
    <w:rsid w:val="00CA363E"/>
    <w:rsid w:val="00CA5783"/>
    <w:rsid w:val="00CA744D"/>
    <w:rsid w:val="00CB2D47"/>
    <w:rsid w:val="00CC1831"/>
    <w:rsid w:val="00CC2F65"/>
    <w:rsid w:val="00CC39F7"/>
    <w:rsid w:val="00CC59CE"/>
    <w:rsid w:val="00CD0811"/>
    <w:rsid w:val="00CD26B4"/>
    <w:rsid w:val="00CD292B"/>
    <w:rsid w:val="00CD496F"/>
    <w:rsid w:val="00CD510D"/>
    <w:rsid w:val="00CE0DB0"/>
    <w:rsid w:val="00CE1D3F"/>
    <w:rsid w:val="00CE2563"/>
    <w:rsid w:val="00CE2E8B"/>
    <w:rsid w:val="00CE4218"/>
    <w:rsid w:val="00CF39AA"/>
    <w:rsid w:val="00CF4307"/>
    <w:rsid w:val="00CF4455"/>
    <w:rsid w:val="00CF49DF"/>
    <w:rsid w:val="00CF4ABA"/>
    <w:rsid w:val="00CF5938"/>
    <w:rsid w:val="00CF75D3"/>
    <w:rsid w:val="00D034E8"/>
    <w:rsid w:val="00D03F29"/>
    <w:rsid w:val="00D0561D"/>
    <w:rsid w:val="00D0727E"/>
    <w:rsid w:val="00D12F2D"/>
    <w:rsid w:val="00D13748"/>
    <w:rsid w:val="00D13B42"/>
    <w:rsid w:val="00D149C2"/>
    <w:rsid w:val="00D16901"/>
    <w:rsid w:val="00D16994"/>
    <w:rsid w:val="00D171A3"/>
    <w:rsid w:val="00D22865"/>
    <w:rsid w:val="00D22C6F"/>
    <w:rsid w:val="00D24C64"/>
    <w:rsid w:val="00D30428"/>
    <w:rsid w:val="00D3155B"/>
    <w:rsid w:val="00D33482"/>
    <w:rsid w:val="00D34713"/>
    <w:rsid w:val="00D37F81"/>
    <w:rsid w:val="00D402D5"/>
    <w:rsid w:val="00D45BFE"/>
    <w:rsid w:val="00D55976"/>
    <w:rsid w:val="00D60272"/>
    <w:rsid w:val="00D629EE"/>
    <w:rsid w:val="00D64360"/>
    <w:rsid w:val="00D71AA1"/>
    <w:rsid w:val="00D801C5"/>
    <w:rsid w:val="00D8105C"/>
    <w:rsid w:val="00D85436"/>
    <w:rsid w:val="00D86EC5"/>
    <w:rsid w:val="00D90CF9"/>
    <w:rsid w:val="00D967F7"/>
    <w:rsid w:val="00D97B4A"/>
    <w:rsid w:val="00DA1C77"/>
    <w:rsid w:val="00DA1EDA"/>
    <w:rsid w:val="00DA44B2"/>
    <w:rsid w:val="00DA4635"/>
    <w:rsid w:val="00DA4F72"/>
    <w:rsid w:val="00DA53B0"/>
    <w:rsid w:val="00DA53B9"/>
    <w:rsid w:val="00DA58D4"/>
    <w:rsid w:val="00DA63D4"/>
    <w:rsid w:val="00DB22B6"/>
    <w:rsid w:val="00DB3EC1"/>
    <w:rsid w:val="00DB506A"/>
    <w:rsid w:val="00DC0119"/>
    <w:rsid w:val="00DC0786"/>
    <w:rsid w:val="00DC09BF"/>
    <w:rsid w:val="00DC28EB"/>
    <w:rsid w:val="00DC3CE3"/>
    <w:rsid w:val="00DD2A87"/>
    <w:rsid w:val="00DD6824"/>
    <w:rsid w:val="00DE0D07"/>
    <w:rsid w:val="00DE6959"/>
    <w:rsid w:val="00DE7E86"/>
    <w:rsid w:val="00DF0A82"/>
    <w:rsid w:val="00DF24C5"/>
    <w:rsid w:val="00DF4D09"/>
    <w:rsid w:val="00DF5136"/>
    <w:rsid w:val="00DF6AFE"/>
    <w:rsid w:val="00E003D9"/>
    <w:rsid w:val="00E01F46"/>
    <w:rsid w:val="00E05F32"/>
    <w:rsid w:val="00E124D8"/>
    <w:rsid w:val="00E1290C"/>
    <w:rsid w:val="00E139D4"/>
    <w:rsid w:val="00E141DA"/>
    <w:rsid w:val="00E143ED"/>
    <w:rsid w:val="00E17A00"/>
    <w:rsid w:val="00E17D50"/>
    <w:rsid w:val="00E17EFE"/>
    <w:rsid w:val="00E20900"/>
    <w:rsid w:val="00E2292A"/>
    <w:rsid w:val="00E235F9"/>
    <w:rsid w:val="00E2512E"/>
    <w:rsid w:val="00E25F47"/>
    <w:rsid w:val="00E27A4E"/>
    <w:rsid w:val="00E31219"/>
    <w:rsid w:val="00E33C41"/>
    <w:rsid w:val="00E422D7"/>
    <w:rsid w:val="00E42302"/>
    <w:rsid w:val="00E436F2"/>
    <w:rsid w:val="00E4443B"/>
    <w:rsid w:val="00E4529F"/>
    <w:rsid w:val="00E505B3"/>
    <w:rsid w:val="00E50AD2"/>
    <w:rsid w:val="00E54051"/>
    <w:rsid w:val="00E56C21"/>
    <w:rsid w:val="00E60E3D"/>
    <w:rsid w:val="00E61BC4"/>
    <w:rsid w:val="00E61C1A"/>
    <w:rsid w:val="00E63887"/>
    <w:rsid w:val="00E6645E"/>
    <w:rsid w:val="00E730F0"/>
    <w:rsid w:val="00E768AC"/>
    <w:rsid w:val="00E832B9"/>
    <w:rsid w:val="00E83474"/>
    <w:rsid w:val="00E83EBE"/>
    <w:rsid w:val="00E84676"/>
    <w:rsid w:val="00E84DB4"/>
    <w:rsid w:val="00E87037"/>
    <w:rsid w:val="00E875C4"/>
    <w:rsid w:val="00E87899"/>
    <w:rsid w:val="00E87DE2"/>
    <w:rsid w:val="00E90107"/>
    <w:rsid w:val="00E9243B"/>
    <w:rsid w:val="00E9626C"/>
    <w:rsid w:val="00E970BA"/>
    <w:rsid w:val="00EA0862"/>
    <w:rsid w:val="00EA1121"/>
    <w:rsid w:val="00EA2814"/>
    <w:rsid w:val="00EA2B9F"/>
    <w:rsid w:val="00EA7556"/>
    <w:rsid w:val="00EB283F"/>
    <w:rsid w:val="00EB3460"/>
    <w:rsid w:val="00EB4C79"/>
    <w:rsid w:val="00EB58E7"/>
    <w:rsid w:val="00EB5D8D"/>
    <w:rsid w:val="00EB62B2"/>
    <w:rsid w:val="00EB7193"/>
    <w:rsid w:val="00EC0316"/>
    <w:rsid w:val="00EC13BB"/>
    <w:rsid w:val="00EC530C"/>
    <w:rsid w:val="00EC6390"/>
    <w:rsid w:val="00ED0E5F"/>
    <w:rsid w:val="00ED1FCD"/>
    <w:rsid w:val="00ED3149"/>
    <w:rsid w:val="00EE0498"/>
    <w:rsid w:val="00EE1417"/>
    <w:rsid w:val="00EE3D0D"/>
    <w:rsid w:val="00EE58D5"/>
    <w:rsid w:val="00EE7352"/>
    <w:rsid w:val="00F00FB2"/>
    <w:rsid w:val="00F029C4"/>
    <w:rsid w:val="00F05BCA"/>
    <w:rsid w:val="00F05CAD"/>
    <w:rsid w:val="00F11E2B"/>
    <w:rsid w:val="00F120AC"/>
    <w:rsid w:val="00F13CDB"/>
    <w:rsid w:val="00F14F96"/>
    <w:rsid w:val="00F1641F"/>
    <w:rsid w:val="00F17039"/>
    <w:rsid w:val="00F22C2D"/>
    <w:rsid w:val="00F25263"/>
    <w:rsid w:val="00F25837"/>
    <w:rsid w:val="00F34354"/>
    <w:rsid w:val="00F40B14"/>
    <w:rsid w:val="00F41916"/>
    <w:rsid w:val="00F445AC"/>
    <w:rsid w:val="00F46706"/>
    <w:rsid w:val="00F518A6"/>
    <w:rsid w:val="00F5292F"/>
    <w:rsid w:val="00F60121"/>
    <w:rsid w:val="00F65F99"/>
    <w:rsid w:val="00F66F96"/>
    <w:rsid w:val="00F70D88"/>
    <w:rsid w:val="00F73159"/>
    <w:rsid w:val="00F73AE9"/>
    <w:rsid w:val="00F7590F"/>
    <w:rsid w:val="00F769AF"/>
    <w:rsid w:val="00F82AB7"/>
    <w:rsid w:val="00F83A54"/>
    <w:rsid w:val="00F8496A"/>
    <w:rsid w:val="00F90A52"/>
    <w:rsid w:val="00F91C7B"/>
    <w:rsid w:val="00F92813"/>
    <w:rsid w:val="00F94176"/>
    <w:rsid w:val="00F9593F"/>
    <w:rsid w:val="00F960EE"/>
    <w:rsid w:val="00FA3A2F"/>
    <w:rsid w:val="00FA3B23"/>
    <w:rsid w:val="00FA4F81"/>
    <w:rsid w:val="00FA5968"/>
    <w:rsid w:val="00FB6CEE"/>
    <w:rsid w:val="00FB7F5C"/>
    <w:rsid w:val="00FC5768"/>
    <w:rsid w:val="00FC5833"/>
    <w:rsid w:val="00FC5ADA"/>
    <w:rsid w:val="00FC5C4D"/>
    <w:rsid w:val="00FC7D26"/>
    <w:rsid w:val="00FD1A2E"/>
    <w:rsid w:val="00FD2675"/>
    <w:rsid w:val="00FD5A24"/>
    <w:rsid w:val="00FD61D7"/>
    <w:rsid w:val="00FD61F7"/>
    <w:rsid w:val="00FD6CC9"/>
    <w:rsid w:val="00FD753B"/>
    <w:rsid w:val="00FE0FBC"/>
    <w:rsid w:val="00FE2B0D"/>
    <w:rsid w:val="00FE2B8B"/>
    <w:rsid w:val="00FE4E7D"/>
    <w:rsid w:val="00FF0C76"/>
    <w:rsid w:val="00FF0E88"/>
    <w:rsid w:val="00FF4DCD"/>
    <w:rsid w:val="00FF5B0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CA8FDE1"/>
  <w15:docId w15:val="{5F3A1E5F-6B26-4E2E-9E47-16B24AE5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252FE9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252FE9"/>
    <w:rPr>
      <w:rFonts w:cs="Times New Roman"/>
      <w:color w:val="0000FF"/>
      <w:u w:val="single"/>
    </w:rPr>
  </w:style>
  <w:style w:type="paragraph" w:customStyle="1" w:styleId="Tretekstu">
    <w:name w:val="Treść tekstu"/>
    <w:basedOn w:val="Normalny"/>
    <w:link w:val="BodyTextChar"/>
    <w:uiPriority w:val="99"/>
    <w:rsid w:val="00252FE9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6B67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6B6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B6783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6B6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B6783"/>
    <w:rPr>
      <w:rFonts w:cs="Times New Roman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DB22B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85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1514</Words>
  <Characters>10669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Iwona Pawłowska</cp:lastModifiedBy>
  <cp:revision>3</cp:revision>
  <cp:lastPrinted>2021-10-14T06:23:00Z</cp:lastPrinted>
  <dcterms:created xsi:type="dcterms:W3CDTF">2023-06-14T06:23:00Z</dcterms:created>
  <dcterms:modified xsi:type="dcterms:W3CDTF">2023-06-14T08:57:00Z</dcterms:modified>
</cp:coreProperties>
</file>