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CCD" w:rsidRPr="004B1E7C" w:rsidRDefault="00D23CCD" w:rsidP="00BB562E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4B1E7C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955309">
        <w:rPr>
          <w:rFonts w:ascii="Times New Roman" w:hAnsi="Times New Roman"/>
          <w:b/>
          <w:color w:val="auto"/>
          <w:sz w:val="20"/>
          <w:szCs w:val="20"/>
        </w:rPr>
        <w:t>80</w:t>
      </w:r>
      <w:r>
        <w:rPr>
          <w:rFonts w:ascii="Times New Roman" w:hAnsi="Times New Roman"/>
          <w:b/>
          <w:color w:val="auto"/>
          <w:sz w:val="20"/>
          <w:szCs w:val="20"/>
        </w:rPr>
        <w:t>/2023</w:t>
      </w:r>
    </w:p>
    <w:p w:rsidR="00D23CCD" w:rsidRPr="004B1E7C" w:rsidRDefault="00D23CCD" w:rsidP="00B8598A">
      <w:pPr>
        <w:pStyle w:val="Tekstpodstawowywcity"/>
        <w:ind w:left="0"/>
        <w:jc w:val="right"/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</w:pPr>
      <w:r w:rsidRPr="004B1E7C"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  <w:t>Załącznik nr 2</w:t>
      </w:r>
      <w:r w:rsidRPr="004B1E7C">
        <w:rPr>
          <w:rFonts w:ascii="Times New Roman" w:hAnsi="Times New Roman"/>
          <w:color w:val="auto"/>
          <w:sz w:val="20"/>
          <w:szCs w:val="20"/>
        </w:rPr>
        <w:t xml:space="preserve">                                                                                                          </w:t>
      </w:r>
    </w:p>
    <w:p w:rsidR="00D23CCD" w:rsidRPr="004B1E7C" w:rsidRDefault="00D23CCD" w:rsidP="00B8598A">
      <w:pPr>
        <w:pStyle w:val="Tekstpodstawowywcity"/>
        <w:spacing w:after="0"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 xml:space="preserve">pieczątka Oferenta       </w:t>
      </w:r>
    </w:p>
    <w:p w:rsidR="00D23CCD" w:rsidRPr="004B1E7C" w:rsidRDefault="00D23CCD" w:rsidP="004133A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23CCD" w:rsidRPr="004B1E7C" w:rsidRDefault="00D23CCD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Sporządza samodzielnie Oferent</w:t>
      </w:r>
    </w:p>
    <w:p w:rsidR="00D23CCD" w:rsidRPr="004B1E7C" w:rsidRDefault="00D23CCD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>Liczba i kwalifikacje zawodowe osób udzielających</w:t>
      </w:r>
    </w:p>
    <w:p w:rsidR="00D23CCD" w:rsidRPr="004B1E7C" w:rsidRDefault="00D23CCD" w:rsidP="000C6D0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świadczeń zdrowotnych objętych ofertą</w:t>
      </w:r>
    </w:p>
    <w:p w:rsidR="00D23CCD" w:rsidRDefault="00D23CCD" w:rsidP="00477E1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(minimalna liczba osób udzielających świadczeń zdrowotnych)</w:t>
      </w:r>
    </w:p>
    <w:p w:rsidR="00D23CCD" w:rsidRPr="004B1E7C" w:rsidRDefault="00D23CCD" w:rsidP="00477E1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D23CCD" w:rsidRPr="004B1E7C" w:rsidTr="000C6D0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CCD" w:rsidRPr="004B1E7C" w:rsidRDefault="00D23CCD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Nazwa zawodu </w:t>
            </w:r>
          </w:p>
          <w:p w:rsidR="00D23CCD" w:rsidRPr="004B1E7C" w:rsidRDefault="00D23CCD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i posiadanych </w:t>
            </w:r>
          </w:p>
          <w:p w:rsidR="00D23CCD" w:rsidRPr="004B1E7C" w:rsidRDefault="00D23CCD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specjalizacji medycznych,</w:t>
            </w:r>
          </w:p>
          <w:p w:rsidR="00D23CCD" w:rsidRPr="004B1E7C" w:rsidRDefault="00D23CCD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informacje o odbywaniu szkolenia specjalizacyjnego</w:t>
            </w:r>
          </w:p>
          <w:p w:rsidR="00D23CCD" w:rsidRPr="004B1E7C" w:rsidRDefault="00D23CCD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CCD" w:rsidRPr="004B1E7C" w:rsidRDefault="00D23CCD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Osoba udzielająca</w:t>
            </w:r>
          </w:p>
          <w:p w:rsidR="00D23CCD" w:rsidRPr="004B1E7C" w:rsidRDefault="00D23CCD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CCD" w:rsidRPr="004B1E7C" w:rsidRDefault="00D23CCD" w:rsidP="00412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:rsidR="00D23CCD" w:rsidRPr="004B1E7C" w:rsidRDefault="00D23CCD" w:rsidP="00CE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doświadczenie w wykonywaniu świadczeń będących przedmiotem oferty (podać daty od–do i podmioty)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  <w:r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doświadczenie w pracy </w:t>
            </w:r>
            <w:r w:rsidRPr="0068460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technika </w:t>
            </w:r>
            <w:proofErr w:type="spellStart"/>
            <w:r w:rsidRPr="0068460E">
              <w:rPr>
                <w:rFonts w:ascii="Times New Roman" w:hAnsi="Times New Roman"/>
                <w:b/>
                <w:bCs/>
                <w:sz w:val="20"/>
                <w:szCs w:val="20"/>
              </w:rPr>
              <w:t>elektroradiologii</w:t>
            </w:r>
            <w:proofErr w:type="spellEnd"/>
            <w:r w:rsidRPr="0068460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D23CCD" w:rsidRPr="004B1E7C" w:rsidTr="0090727E">
        <w:trPr>
          <w:trHeight w:val="5987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23CCD" w:rsidRPr="004B1E7C" w:rsidRDefault="00D23CCD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D23CCD" w:rsidRPr="004B1E7C" w:rsidRDefault="00D23CCD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D23CCD" w:rsidRPr="004B1E7C" w:rsidRDefault="00D23CCD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D23CCD" w:rsidRPr="004B1E7C" w:rsidRDefault="00D23CCD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D23CCD" w:rsidRPr="004B1E7C" w:rsidRDefault="00D23CCD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D23CCD" w:rsidRPr="004B1E7C" w:rsidRDefault="00D23CCD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23CCD" w:rsidRPr="004B1E7C" w:rsidRDefault="00D23CCD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23CCD" w:rsidRPr="004B1E7C" w:rsidRDefault="00D23CCD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23CCD" w:rsidRPr="004B1E7C" w:rsidRDefault="00D23CCD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23CCD" w:rsidRPr="004B1E7C" w:rsidRDefault="00D23CCD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23CCD" w:rsidRPr="004B1E7C" w:rsidRDefault="00D23CCD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23CCD" w:rsidRPr="004B1E7C" w:rsidRDefault="00D23CCD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23CCD" w:rsidRPr="004B1E7C" w:rsidRDefault="00D23CCD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23CCD" w:rsidRPr="004B1E7C" w:rsidRDefault="00D23CCD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23CCD" w:rsidRPr="004B1E7C" w:rsidRDefault="00D23CCD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23CCD" w:rsidRPr="004B1E7C" w:rsidRDefault="00D23CCD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23CCD" w:rsidRPr="004B1E7C" w:rsidRDefault="00D23CCD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23CCD" w:rsidRPr="004B1E7C" w:rsidRDefault="00D23CCD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23CCD" w:rsidRPr="004B1E7C" w:rsidRDefault="00D23CCD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23CCD" w:rsidRPr="004B1E7C" w:rsidRDefault="00D23CCD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23CCD" w:rsidRPr="004B1E7C" w:rsidRDefault="00D23CCD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23CCD" w:rsidRPr="004B1E7C" w:rsidRDefault="00D23CCD" w:rsidP="00B8598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23CCD" w:rsidRPr="004B1E7C" w:rsidRDefault="00D23CCD" w:rsidP="00E139D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23CCD" w:rsidRPr="004B1E7C" w:rsidRDefault="00D23CCD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23CCD" w:rsidRPr="004B1E7C" w:rsidRDefault="00D23CCD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23CCD" w:rsidRPr="004B1E7C" w:rsidRDefault="00D23CCD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3CCD" w:rsidRPr="004B1E7C" w:rsidRDefault="00D23CCD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23CCD" w:rsidRPr="004B1E7C" w:rsidRDefault="00D23CCD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23CCD" w:rsidRPr="004B1E7C" w:rsidRDefault="00D23CCD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23CCD" w:rsidRPr="004B1E7C" w:rsidRDefault="00D23CCD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23CCD" w:rsidRPr="004B1E7C" w:rsidRDefault="00D23CCD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:rsidR="00D23CCD" w:rsidRPr="004B1E7C" w:rsidRDefault="00D23CCD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:rsidR="00D23CCD" w:rsidRPr="004B1E7C" w:rsidRDefault="00D23CCD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:rsidR="00D23CCD" w:rsidRPr="004B1E7C" w:rsidRDefault="00D23CCD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…………………………………</w:t>
      </w:r>
    </w:p>
    <w:p w:rsidR="00D23CCD" w:rsidRPr="004B1E7C" w:rsidRDefault="00D23CCD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Data i podpis Oferenta lub jego upoważnionego przedstawiciela*</w:t>
      </w:r>
    </w:p>
    <w:p w:rsidR="00D23CCD" w:rsidRPr="004B1E7C" w:rsidRDefault="00D23CCD" w:rsidP="00097EE8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:rsidR="00D23CCD" w:rsidRPr="004B1E7C" w:rsidRDefault="00D23CCD" w:rsidP="00097EE8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4B1E7C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4B1E7C">
        <w:rPr>
          <w:rFonts w:ascii="Times New Roman" w:hAnsi="Times New Roman"/>
          <w:b/>
          <w:sz w:val="16"/>
          <w:szCs w:val="16"/>
        </w:rPr>
        <w:t>ę</w:t>
      </w:r>
    </w:p>
    <w:sectPr w:rsidR="00D23CCD" w:rsidRPr="004B1E7C" w:rsidSect="002D500A">
      <w:headerReference w:type="default" r:id="rId7"/>
      <w:footerReference w:type="default" r:id="rId8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3CCD" w:rsidRDefault="00D23CCD" w:rsidP="00A8421C">
      <w:pPr>
        <w:spacing w:after="0" w:line="240" w:lineRule="auto"/>
      </w:pPr>
      <w:r>
        <w:separator/>
      </w:r>
    </w:p>
  </w:endnote>
  <w:endnote w:type="continuationSeparator" w:id="0">
    <w:p w:rsidR="00D23CCD" w:rsidRDefault="00D23CCD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CCD" w:rsidRPr="00DC4202" w:rsidRDefault="00433AD3" w:rsidP="00B82A0C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572516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402F03" id="Łącznik prosty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" strokecolor="#0069b4" strokeweight="1pt">
              <v:stroke joinstyle="miter"/>
              <o:lock v:ext="edit" shapetype="f"/>
            </v:line>
          </w:pict>
        </mc:Fallback>
      </mc:AlternateContent>
    </w:r>
    <w:r w:rsidR="00D23CCD">
      <w:rPr>
        <w:rFonts w:ascii="Century Gothic" w:hAnsi="Century Gothic"/>
        <w:b/>
        <w:color w:val="004685"/>
      </w:rPr>
      <w:t>Szpitale Pomorskie Sp. z o.o.</w:t>
    </w:r>
    <w:r w:rsidR="00D23CCD">
      <w:rPr>
        <w:b/>
        <w:lang w:eastAsia="pl-PL"/>
      </w:rPr>
      <w:t xml:space="preserve"> </w:t>
    </w:r>
  </w:p>
  <w:p w:rsidR="00D23CCD" w:rsidRDefault="00D23CCD" w:rsidP="00B82A0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23CCD" w:rsidRDefault="00D23CCD" w:rsidP="00B82A0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23CCD" w:rsidRDefault="00D23CCD" w:rsidP="00B82A0C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FC3009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23CCD" w:rsidRDefault="00D23CCD" w:rsidP="00B82A0C">
    <w:pPr>
      <w:pStyle w:val="Stopka"/>
      <w:rPr>
        <w:rFonts w:ascii="Century Gothic" w:hAnsi="Century Gothic"/>
        <w:color w:val="004685"/>
        <w:sz w:val="18"/>
        <w:szCs w:val="18"/>
      </w:rPr>
    </w:pPr>
  </w:p>
  <w:p w:rsidR="00D23CCD" w:rsidRDefault="00D23CCD" w:rsidP="00B82A0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23CCD" w:rsidRPr="001800AA" w:rsidRDefault="00D23CCD" w:rsidP="00B82A0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3CCD" w:rsidRDefault="00D23CCD" w:rsidP="00A8421C">
      <w:pPr>
        <w:spacing w:after="0" w:line="240" w:lineRule="auto"/>
      </w:pPr>
      <w:r>
        <w:separator/>
      </w:r>
    </w:p>
  </w:footnote>
  <w:footnote w:type="continuationSeparator" w:id="0">
    <w:p w:rsidR="00D23CCD" w:rsidRDefault="00D23CCD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CCD" w:rsidRPr="00406824" w:rsidRDefault="00D23CCD" w:rsidP="00B90AE7">
    <w:pPr>
      <w:pStyle w:val="Nagwek"/>
      <w:rPr>
        <w:noProof/>
        <w:sz w:val="24"/>
        <w:szCs w:val="24"/>
        <w:lang w:eastAsia="pl-PL"/>
      </w:rPr>
    </w:pPr>
    <w:r>
      <w:tab/>
    </w:r>
  </w:p>
  <w:p w:rsidR="00D23CCD" w:rsidRDefault="00D23CCD" w:rsidP="00B90AE7">
    <w:pPr>
      <w:pStyle w:val="Nagwek"/>
    </w:pPr>
    <w:r>
      <w:tab/>
    </w:r>
  </w:p>
  <w:p w:rsidR="00D23CCD" w:rsidRDefault="00433AD3" w:rsidP="002D500A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inline distT="0" distB="0" distL="0" distR="0">
          <wp:extent cx="2638425" cy="3714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7" t="25745" r="6165" b="25873"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23CCD" w:rsidRPr="002D500A" w:rsidRDefault="00D23CCD" w:rsidP="002D500A">
    <w:pPr>
      <w:pStyle w:val="Nagwek"/>
      <w:rPr>
        <w:noProof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7BAF"/>
    <w:rsid w:val="000109AF"/>
    <w:rsid w:val="00012614"/>
    <w:rsid w:val="00030A66"/>
    <w:rsid w:val="0006225C"/>
    <w:rsid w:val="0007788C"/>
    <w:rsid w:val="00081A19"/>
    <w:rsid w:val="00091A89"/>
    <w:rsid w:val="00097EE8"/>
    <w:rsid w:val="000A08B2"/>
    <w:rsid w:val="000A5AC9"/>
    <w:rsid w:val="000C2113"/>
    <w:rsid w:val="000C6D05"/>
    <w:rsid w:val="000D4B0C"/>
    <w:rsid w:val="000E2966"/>
    <w:rsid w:val="000F146E"/>
    <w:rsid w:val="00110ADF"/>
    <w:rsid w:val="0013428C"/>
    <w:rsid w:val="00137860"/>
    <w:rsid w:val="00141F53"/>
    <w:rsid w:val="00144F19"/>
    <w:rsid w:val="00150A1C"/>
    <w:rsid w:val="00164BEB"/>
    <w:rsid w:val="001706D1"/>
    <w:rsid w:val="00173558"/>
    <w:rsid w:val="00176E70"/>
    <w:rsid w:val="00177D3B"/>
    <w:rsid w:val="001800AA"/>
    <w:rsid w:val="001873C5"/>
    <w:rsid w:val="00192A04"/>
    <w:rsid w:val="001A2EA7"/>
    <w:rsid w:val="001A5166"/>
    <w:rsid w:val="001C79B9"/>
    <w:rsid w:val="001E561D"/>
    <w:rsid w:val="001E7A90"/>
    <w:rsid w:val="00211FF0"/>
    <w:rsid w:val="00221C47"/>
    <w:rsid w:val="00222997"/>
    <w:rsid w:val="00225FDD"/>
    <w:rsid w:val="00246701"/>
    <w:rsid w:val="00266CF6"/>
    <w:rsid w:val="00276744"/>
    <w:rsid w:val="0028167E"/>
    <w:rsid w:val="00281ADD"/>
    <w:rsid w:val="002C5377"/>
    <w:rsid w:val="002D3D68"/>
    <w:rsid w:val="002D500A"/>
    <w:rsid w:val="002E0160"/>
    <w:rsid w:val="003032FB"/>
    <w:rsid w:val="003157CE"/>
    <w:rsid w:val="00326105"/>
    <w:rsid w:val="00330BF0"/>
    <w:rsid w:val="00341D32"/>
    <w:rsid w:val="00356527"/>
    <w:rsid w:val="00360201"/>
    <w:rsid w:val="00370126"/>
    <w:rsid w:val="00383970"/>
    <w:rsid w:val="00393235"/>
    <w:rsid w:val="00394430"/>
    <w:rsid w:val="00395233"/>
    <w:rsid w:val="0039611E"/>
    <w:rsid w:val="003A4BD5"/>
    <w:rsid w:val="003B02EC"/>
    <w:rsid w:val="003B1C42"/>
    <w:rsid w:val="003C08C8"/>
    <w:rsid w:val="003D0C84"/>
    <w:rsid w:val="003D733F"/>
    <w:rsid w:val="003E170F"/>
    <w:rsid w:val="003F5744"/>
    <w:rsid w:val="0040254E"/>
    <w:rsid w:val="00406824"/>
    <w:rsid w:val="0041212B"/>
    <w:rsid w:val="004133A7"/>
    <w:rsid w:val="00421D6D"/>
    <w:rsid w:val="00422A5E"/>
    <w:rsid w:val="00433AD3"/>
    <w:rsid w:val="00435296"/>
    <w:rsid w:val="00437FF4"/>
    <w:rsid w:val="004416FB"/>
    <w:rsid w:val="004576B1"/>
    <w:rsid w:val="004577E4"/>
    <w:rsid w:val="00476A2A"/>
    <w:rsid w:val="00477E15"/>
    <w:rsid w:val="0049000D"/>
    <w:rsid w:val="004944CD"/>
    <w:rsid w:val="004A68C9"/>
    <w:rsid w:val="004B1E7C"/>
    <w:rsid w:val="004C4531"/>
    <w:rsid w:val="004D2377"/>
    <w:rsid w:val="004E269D"/>
    <w:rsid w:val="004E3B95"/>
    <w:rsid w:val="004F0BB6"/>
    <w:rsid w:val="004F2B82"/>
    <w:rsid w:val="00500599"/>
    <w:rsid w:val="00501E92"/>
    <w:rsid w:val="00507BED"/>
    <w:rsid w:val="005133D5"/>
    <w:rsid w:val="00516728"/>
    <w:rsid w:val="00517553"/>
    <w:rsid w:val="00533830"/>
    <w:rsid w:val="00542B3E"/>
    <w:rsid w:val="005532D4"/>
    <w:rsid w:val="00555DE6"/>
    <w:rsid w:val="00561528"/>
    <w:rsid w:val="0056483D"/>
    <w:rsid w:val="00573DC1"/>
    <w:rsid w:val="005816EE"/>
    <w:rsid w:val="00584189"/>
    <w:rsid w:val="00584ABE"/>
    <w:rsid w:val="005A3DF9"/>
    <w:rsid w:val="005A5CBE"/>
    <w:rsid w:val="005D16F3"/>
    <w:rsid w:val="005D34FA"/>
    <w:rsid w:val="005E06BA"/>
    <w:rsid w:val="005F30C3"/>
    <w:rsid w:val="005F5344"/>
    <w:rsid w:val="006026DD"/>
    <w:rsid w:val="00620AA3"/>
    <w:rsid w:val="00627AE5"/>
    <w:rsid w:val="00635FF7"/>
    <w:rsid w:val="006716EE"/>
    <w:rsid w:val="0068006D"/>
    <w:rsid w:val="0068460E"/>
    <w:rsid w:val="00686CAB"/>
    <w:rsid w:val="00691EDD"/>
    <w:rsid w:val="006A1DD8"/>
    <w:rsid w:val="006B3FF7"/>
    <w:rsid w:val="006C6A61"/>
    <w:rsid w:val="006E189B"/>
    <w:rsid w:val="006E24B4"/>
    <w:rsid w:val="006E24FD"/>
    <w:rsid w:val="006E7F37"/>
    <w:rsid w:val="006F0083"/>
    <w:rsid w:val="0070408F"/>
    <w:rsid w:val="0071073F"/>
    <w:rsid w:val="00715D6A"/>
    <w:rsid w:val="0073317D"/>
    <w:rsid w:val="0073703B"/>
    <w:rsid w:val="00745617"/>
    <w:rsid w:val="00750442"/>
    <w:rsid w:val="0075660E"/>
    <w:rsid w:val="00771138"/>
    <w:rsid w:val="00772E84"/>
    <w:rsid w:val="0078021B"/>
    <w:rsid w:val="00780734"/>
    <w:rsid w:val="007B0216"/>
    <w:rsid w:val="007E1747"/>
    <w:rsid w:val="007F0965"/>
    <w:rsid w:val="008031A8"/>
    <w:rsid w:val="00806BA7"/>
    <w:rsid w:val="0081290E"/>
    <w:rsid w:val="00813AE3"/>
    <w:rsid w:val="008152BE"/>
    <w:rsid w:val="0081635F"/>
    <w:rsid w:val="00816B95"/>
    <w:rsid w:val="008253B8"/>
    <w:rsid w:val="0082748A"/>
    <w:rsid w:val="0083407B"/>
    <w:rsid w:val="0084114B"/>
    <w:rsid w:val="008442AD"/>
    <w:rsid w:val="0084644C"/>
    <w:rsid w:val="00865D99"/>
    <w:rsid w:val="00871BA6"/>
    <w:rsid w:val="00873731"/>
    <w:rsid w:val="0087406A"/>
    <w:rsid w:val="00874AE1"/>
    <w:rsid w:val="008766FA"/>
    <w:rsid w:val="00883B05"/>
    <w:rsid w:val="00894ABE"/>
    <w:rsid w:val="008A5BCF"/>
    <w:rsid w:val="008B24AB"/>
    <w:rsid w:val="008D6131"/>
    <w:rsid w:val="008D7EF5"/>
    <w:rsid w:val="008E785E"/>
    <w:rsid w:val="008E7EA6"/>
    <w:rsid w:val="0090727E"/>
    <w:rsid w:val="009100CC"/>
    <w:rsid w:val="009124C4"/>
    <w:rsid w:val="00925487"/>
    <w:rsid w:val="00927D51"/>
    <w:rsid w:val="00930AF2"/>
    <w:rsid w:val="009326E5"/>
    <w:rsid w:val="00933BF7"/>
    <w:rsid w:val="0094569B"/>
    <w:rsid w:val="00947C04"/>
    <w:rsid w:val="00951FDF"/>
    <w:rsid w:val="00955309"/>
    <w:rsid w:val="00962A74"/>
    <w:rsid w:val="00964664"/>
    <w:rsid w:val="00964F82"/>
    <w:rsid w:val="009941AB"/>
    <w:rsid w:val="009961E0"/>
    <w:rsid w:val="009A21E4"/>
    <w:rsid w:val="009A2EDD"/>
    <w:rsid w:val="009A5A0B"/>
    <w:rsid w:val="009C47B6"/>
    <w:rsid w:val="00A017F9"/>
    <w:rsid w:val="00A02BE1"/>
    <w:rsid w:val="00A06C61"/>
    <w:rsid w:val="00A24797"/>
    <w:rsid w:val="00A30C47"/>
    <w:rsid w:val="00A44E4E"/>
    <w:rsid w:val="00A51908"/>
    <w:rsid w:val="00A51C9A"/>
    <w:rsid w:val="00A75AEC"/>
    <w:rsid w:val="00A8421C"/>
    <w:rsid w:val="00A85403"/>
    <w:rsid w:val="00A92DB4"/>
    <w:rsid w:val="00AA37A9"/>
    <w:rsid w:val="00AD2726"/>
    <w:rsid w:val="00AD3931"/>
    <w:rsid w:val="00AE74AB"/>
    <w:rsid w:val="00AF2E9E"/>
    <w:rsid w:val="00AF69A4"/>
    <w:rsid w:val="00B00305"/>
    <w:rsid w:val="00B031DB"/>
    <w:rsid w:val="00B07BDE"/>
    <w:rsid w:val="00B10906"/>
    <w:rsid w:val="00B277CC"/>
    <w:rsid w:val="00B31384"/>
    <w:rsid w:val="00B3333F"/>
    <w:rsid w:val="00B608E6"/>
    <w:rsid w:val="00B62FA7"/>
    <w:rsid w:val="00B65C0E"/>
    <w:rsid w:val="00B7401E"/>
    <w:rsid w:val="00B7501E"/>
    <w:rsid w:val="00B81B0D"/>
    <w:rsid w:val="00B82A0C"/>
    <w:rsid w:val="00B8461D"/>
    <w:rsid w:val="00B8598A"/>
    <w:rsid w:val="00B90AE7"/>
    <w:rsid w:val="00B93441"/>
    <w:rsid w:val="00B96837"/>
    <w:rsid w:val="00B9705F"/>
    <w:rsid w:val="00BB245D"/>
    <w:rsid w:val="00BB34A4"/>
    <w:rsid w:val="00BB562E"/>
    <w:rsid w:val="00BC1C14"/>
    <w:rsid w:val="00BC6301"/>
    <w:rsid w:val="00BD3DF3"/>
    <w:rsid w:val="00BD564A"/>
    <w:rsid w:val="00BE575E"/>
    <w:rsid w:val="00C04237"/>
    <w:rsid w:val="00C14E30"/>
    <w:rsid w:val="00C2152B"/>
    <w:rsid w:val="00C43D92"/>
    <w:rsid w:val="00C44AA0"/>
    <w:rsid w:val="00C46BCA"/>
    <w:rsid w:val="00C50E4A"/>
    <w:rsid w:val="00C52856"/>
    <w:rsid w:val="00C54255"/>
    <w:rsid w:val="00C54BBF"/>
    <w:rsid w:val="00C5754E"/>
    <w:rsid w:val="00C6147E"/>
    <w:rsid w:val="00C65AE8"/>
    <w:rsid w:val="00C7052B"/>
    <w:rsid w:val="00C761D5"/>
    <w:rsid w:val="00C7759E"/>
    <w:rsid w:val="00C77F0C"/>
    <w:rsid w:val="00C830F2"/>
    <w:rsid w:val="00C93709"/>
    <w:rsid w:val="00C94FDC"/>
    <w:rsid w:val="00C96416"/>
    <w:rsid w:val="00CA363E"/>
    <w:rsid w:val="00CC1003"/>
    <w:rsid w:val="00CC1831"/>
    <w:rsid w:val="00CC289A"/>
    <w:rsid w:val="00CD510D"/>
    <w:rsid w:val="00CE2083"/>
    <w:rsid w:val="00CE2563"/>
    <w:rsid w:val="00CF337B"/>
    <w:rsid w:val="00CF4455"/>
    <w:rsid w:val="00D034E8"/>
    <w:rsid w:val="00D13040"/>
    <w:rsid w:val="00D13B42"/>
    <w:rsid w:val="00D16901"/>
    <w:rsid w:val="00D222B3"/>
    <w:rsid w:val="00D22865"/>
    <w:rsid w:val="00D22C6F"/>
    <w:rsid w:val="00D23CCD"/>
    <w:rsid w:val="00D30932"/>
    <w:rsid w:val="00D30B33"/>
    <w:rsid w:val="00D37AF1"/>
    <w:rsid w:val="00D55976"/>
    <w:rsid w:val="00D60272"/>
    <w:rsid w:val="00D74BDF"/>
    <w:rsid w:val="00D74E1B"/>
    <w:rsid w:val="00D85079"/>
    <w:rsid w:val="00D872B9"/>
    <w:rsid w:val="00D93188"/>
    <w:rsid w:val="00D938A9"/>
    <w:rsid w:val="00D95AC3"/>
    <w:rsid w:val="00D97B4A"/>
    <w:rsid w:val="00DA53B9"/>
    <w:rsid w:val="00DB751E"/>
    <w:rsid w:val="00DC09BF"/>
    <w:rsid w:val="00DC3CE3"/>
    <w:rsid w:val="00DC4202"/>
    <w:rsid w:val="00DD2A87"/>
    <w:rsid w:val="00DF5F66"/>
    <w:rsid w:val="00E004EE"/>
    <w:rsid w:val="00E03D25"/>
    <w:rsid w:val="00E0473E"/>
    <w:rsid w:val="00E139D4"/>
    <w:rsid w:val="00E143ED"/>
    <w:rsid w:val="00E2292A"/>
    <w:rsid w:val="00E244BE"/>
    <w:rsid w:val="00E2512E"/>
    <w:rsid w:val="00E33C41"/>
    <w:rsid w:val="00E46962"/>
    <w:rsid w:val="00E56C21"/>
    <w:rsid w:val="00E84676"/>
    <w:rsid w:val="00E9243B"/>
    <w:rsid w:val="00EA0862"/>
    <w:rsid w:val="00EA2B9F"/>
    <w:rsid w:val="00EB58E7"/>
    <w:rsid w:val="00ED3149"/>
    <w:rsid w:val="00EE6BA9"/>
    <w:rsid w:val="00F05BCA"/>
    <w:rsid w:val="00F11E2B"/>
    <w:rsid w:val="00F130BC"/>
    <w:rsid w:val="00F13A06"/>
    <w:rsid w:val="00F22C2D"/>
    <w:rsid w:val="00F252DB"/>
    <w:rsid w:val="00F25B95"/>
    <w:rsid w:val="00F35AF7"/>
    <w:rsid w:val="00F47AB7"/>
    <w:rsid w:val="00F51F1A"/>
    <w:rsid w:val="00F60121"/>
    <w:rsid w:val="00F66F96"/>
    <w:rsid w:val="00F71352"/>
    <w:rsid w:val="00F76567"/>
    <w:rsid w:val="00F8496A"/>
    <w:rsid w:val="00F91C7B"/>
    <w:rsid w:val="00FA3A2F"/>
    <w:rsid w:val="00FC3009"/>
    <w:rsid w:val="00FC5ADA"/>
    <w:rsid w:val="00FD021B"/>
    <w:rsid w:val="00FD6CC9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56191DF"/>
  <w15:docId w15:val="{DC12430A-3276-49AB-8794-4EC4534C3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92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subject/>
  <dc:creator>Marek</dc:creator>
  <cp:keywords/>
  <dc:description/>
  <cp:lastModifiedBy>Iwona Pawłowska</cp:lastModifiedBy>
  <cp:revision>3</cp:revision>
  <cp:lastPrinted>2019-07-30T06:29:00Z</cp:lastPrinted>
  <dcterms:created xsi:type="dcterms:W3CDTF">2023-06-15T06:35:00Z</dcterms:created>
  <dcterms:modified xsi:type="dcterms:W3CDTF">2023-06-15T08:06:00Z</dcterms:modified>
</cp:coreProperties>
</file>