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5A3CE1">
        <w:rPr>
          <w:rFonts w:ascii="Times New Roman" w:hAnsi="Times New Roman"/>
          <w:b/>
          <w:sz w:val="20"/>
          <w:szCs w:val="20"/>
        </w:rPr>
        <w:t>79</w:t>
      </w:r>
      <w:bookmarkStart w:id="0" w:name="_GoBack"/>
      <w:bookmarkEnd w:id="0"/>
      <w:r w:rsidR="00D14DBD">
        <w:rPr>
          <w:rFonts w:ascii="Times New Roman" w:hAnsi="Times New Roman"/>
          <w:b/>
          <w:sz w:val="20"/>
          <w:szCs w:val="20"/>
        </w:rPr>
        <w:t>/2023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0850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CE1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4DBD"/>
    <w:rsid w:val="00D16901"/>
    <w:rsid w:val="00D20567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7CC17C6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Iwona Pawłowska</cp:lastModifiedBy>
  <cp:revision>3</cp:revision>
  <cp:lastPrinted>2021-10-14T06:22:00Z</cp:lastPrinted>
  <dcterms:created xsi:type="dcterms:W3CDTF">2023-06-14T06:24:00Z</dcterms:created>
  <dcterms:modified xsi:type="dcterms:W3CDTF">2023-06-14T06:24:00Z</dcterms:modified>
</cp:coreProperties>
</file>